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4BB" w:rsidRPr="00BC36F9" w:rsidRDefault="001C361C" w:rsidP="0038663A">
      <w:pPr>
        <w:spacing w:after="0" w:line="240" w:lineRule="auto"/>
        <w:ind w:left="-142" w:right="-4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C36F9">
        <w:rPr>
          <w:rFonts w:ascii="Times New Roman" w:hAnsi="Times New Roman" w:cs="Times New Roman"/>
          <w:b/>
          <w:sz w:val="24"/>
          <w:szCs w:val="24"/>
        </w:rPr>
        <w:t>РЕГИСТАР</w:t>
      </w:r>
      <w:r w:rsidR="00C91E6F" w:rsidRPr="00BC3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36F9">
        <w:rPr>
          <w:rFonts w:ascii="Times New Roman" w:hAnsi="Times New Roman" w:cs="Times New Roman"/>
          <w:b/>
          <w:sz w:val="24"/>
          <w:szCs w:val="24"/>
        </w:rPr>
        <w:t>НА</w:t>
      </w:r>
      <w:r w:rsidR="00C91E6F" w:rsidRPr="00BC3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36F9">
        <w:rPr>
          <w:rFonts w:ascii="Times New Roman" w:hAnsi="Times New Roman" w:cs="Times New Roman"/>
          <w:b/>
          <w:sz w:val="24"/>
          <w:szCs w:val="24"/>
        </w:rPr>
        <w:t>ДОНЕСЕНИ</w:t>
      </w:r>
      <w:r w:rsidR="00C91E6F" w:rsidRPr="00BC3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36F9">
        <w:rPr>
          <w:rFonts w:ascii="Times New Roman" w:hAnsi="Times New Roman" w:cs="Times New Roman"/>
          <w:b/>
          <w:sz w:val="24"/>
          <w:szCs w:val="24"/>
        </w:rPr>
        <w:t>АКТИ</w:t>
      </w:r>
      <w:r w:rsidR="00C91E6F" w:rsidRPr="00BC3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36F9">
        <w:rPr>
          <w:rFonts w:ascii="Times New Roman" w:hAnsi="Times New Roman" w:cs="Times New Roman"/>
          <w:b/>
          <w:sz w:val="24"/>
          <w:szCs w:val="24"/>
        </w:rPr>
        <w:t>ОБЈАВЕНИ</w:t>
      </w:r>
      <w:r w:rsidR="00C91E6F" w:rsidRPr="00BC3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36F9">
        <w:rPr>
          <w:rFonts w:ascii="Times New Roman" w:hAnsi="Times New Roman" w:cs="Times New Roman"/>
          <w:b/>
          <w:sz w:val="24"/>
          <w:szCs w:val="24"/>
        </w:rPr>
        <w:t>ВО</w:t>
      </w:r>
    </w:p>
    <w:p w:rsidR="008C755C" w:rsidRPr="00BC36F9" w:rsidRDefault="001C361C" w:rsidP="0038663A">
      <w:pPr>
        <w:spacing w:after="0" w:line="240" w:lineRule="auto"/>
        <w:ind w:left="-142" w:right="-4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6F9">
        <w:rPr>
          <w:rFonts w:ascii="Times New Roman" w:hAnsi="Times New Roman" w:cs="Times New Roman"/>
          <w:b/>
          <w:sz w:val="24"/>
          <w:szCs w:val="24"/>
        </w:rPr>
        <w:t>СЛУЖБЕНИТЕ</w:t>
      </w:r>
      <w:r w:rsidR="00C91E6F" w:rsidRPr="00BC3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36F9">
        <w:rPr>
          <w:rFonts w:ascii="Times New Roman" w:hAnsi="Times New Roman" w:cs="Times New Roman"/>
          <w:b/>
          <w:sz w:val="24"/>
          <w:szCs w:val="24"/>
        </w:rPr>
        <w:t>ГЛАСНИЦИ</w:t>
      </w:r>
      <w:r w:rsidR="00C91E6F" w:rsidRPr="00BC3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36F9">
        <w:rPr>
          <w:rFonts w:ascii="Times New Roman" w:hAnsi="Times New Roman" w:cs="Times New Roman"/>
          <w:b/>
          <w:sz w:val="24"/>
          <w:szCs w:val="24"/>
        </w:rPr>
        <w:t>НА</w:t>
      </w:r>
      <w:r w:rsidR="00C91E6F" w:rsidRPr="00BC3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36F9">
        <w:rPr>
          <w:rFonts w:ascii="Times New Roman" w:hAnsi="Times New Roman" w:cs="Times New Roman"/>
          <w:b/>
          <w:sz w:val="24"/>
          <w:szCs w:val="24"/>
        </w:rPr>
        <w:t>ОПШТИНА</w:t>
      </w:r>
      <w:r w:rsidR="00C91E6F" w:rsidRPr="00BC3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36F9">
        <w:rPr>
          <w:rFonts w:ascii="Times New Roman" w:hAnsi="Times New Roman" w:cs="Times New Roman"/>
          <w:b/>
          <w:sz w:val="24"/>
          <w:szCs w:val="24"/>
        </w:rPr>
        <w:t>ПИЛЕП</w:t>
      </w:r>
    </w:p>
    <w:p w:rsidR="001C361C" w:rsidRPr="00BC36F9" w:rsidRDefault="001C361C" w:rsidP="0038663A">
      <w:pPr>
        <w:spacing w:after="0" w:line="240" w:lineRule="auto"/>
        <w:ind w:left="-142" w:right="-4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36F9">
        <w:rPr>
          <w:rFonts w:ascii="Times New Roman" w:hAnsi="Times New Roman" w:cs="Times New Roman"/>
          <w:b/>
          <w:sz w:val="24"/>
          <w:szCs w:val="24"/>
        </w:rPr>
        <w:t>ЗА</w:t>
      </w:r>
      <w:r w:rsidR="00C91E6F" w:rsidRPr="00BC36F9">
        <w:rPr>
          <w:rFonts w:ascii="Times New Roman" w:hAnsi="Times New Roman" w:cs="Times New Roman"/>
          <w:b/>
          <w:sz w:val="24"/>
          <w:szCs w:val="24"/>
        </w:rPr>
        <w:t xml:space="preserve"> 2013 </w:t>
      </w:r>
      <w:r w:rsidRPr="00BC36F9">
        <w:rPr>
          <w:rFonts w:ascii="Times New Roman" w:hAnsi="Times New Roman" w:cs="Times New Roman"/>
          <w:b/>
          <w:sz w:val="24"/>
          <w:szCs w:val="24"/>
        </w:rPr>
        <w:t>ГОДИНА</w:t>
      </w:r>
    </w:p>
    <w:p w:rsidR="001C361C" w:rsidRPr="00BC36F9" w:rsidRDefault="001C361C" w:rsidP="00BC36F9">
      <w:pPr>
        <w:spacing w:after="0" w:line="240" w:lineRule="auto"/>
        <w:ind w:left="-142" w:right="-4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34BB" w:rsidRPr="00C91E6F" w:rsidRDefault="00FB34BB" w:rsidP="00BC36F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FB34BB" w:rsidRPr="00BC36F9" w:rsidRDefault="001C361C" w:rsidP="00BC36F9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BC36F9">
        <w:rPr>
          <w:rFonts w:ascii="Times New Roman" w:hAnsi="Times New Roman" w:cs="Times New Roman"/>
          <w:b/>
          <w:sz w:val="24"/>
          <w:szCs w:val="24"/>
        </w:rPr>
        <w:t>БУЏЕТ</w:t>
      </w:r>
      <w:r w:rsidR="00C91E6F" w:rsidRPr="00BC36F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C36F9">
        <w:rPr>
          <w:rFonts w:ascii="Times New Roman" w:hAnsi="Times New Roman" w:cs="Times New Roman"/>
          <w:b/>
          <w:sz w:val="24"/>
          <w:szCs w:val="24"/>
        </w:rPr>
        <w:t>ЗАВРШНИ</w:t>
      </w:r>
      <w:r w:rsidR="00C91E6F" w:rsidRPr="00BC3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36F9">
        <w:rPr>
          <w:rFonts w:ascii="Times New Roman" w:hAnsi="Times New Roman" w:cs="Times New Roman"/>
          <w:b/>
          <w:sz w:val="24"/>
          <w:szCs w:val="24"/>
        </w:rPr>
        <w:t>СМЕТКИ</w:t>
      </w:r>
      <w:r w:rsidR="00C91E6F" w:rsidRPr="00BC3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36F9">
        <w:rPr>
          <w:rFonts w:ascii="Times New Roman" w:hAnsi="Times New Roman" w:cs="Times New Roman"/>
          <w:b/>
          <w:sz w:val="24"/>
          <w:szCs w:val="24"/>
        </w:rPr>
        <w:t>И</w:t>
      </w:r>
    </w:p>
    <w:p w:rsidR="00FB34BB" w:rsidRPr="00BC36F9" w:rsidRDefault="001C361C" w:rsidP="00BC36F9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C36F9">
        <w:rPr>
          <w:rFonts w:ascii="Times New Roman" w:hAnsi="Times New Roman" w:cs="Times New Roman"/>
          <w:b/>
          <w:sz w:val="24"/>
          <w:szCs w:val="24"/>
        </w:rPr>
        <w:t>КВАРТАЛНИ</w:t>
      </w:r>
      <w:r w:rsidR="00C91E6F" w:rsidRPr="00BC3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36F9">
        <w:rPr>
          <w:rFonts w:ascii="Times New Roman" w:hAnsi="Times New Roman" w:cs="Times New Roman"/>
          <w:b/>
          <w:sz w:val="24"/>
          <w:szCs w:val="24"/>
        </w:rPr>
        <w:t>ИЗВЕШТАИ</w:t>
      </w:r>
    </w:p>
    <w:p w:rsidR="00BC36F9" w:rsidRPr="00BC36F9" w:rsidRDefault="00BC36F9" w:rsidP="00C91E6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6665F" w:rsidRPr="00C91E6F" w:rsidRDefault="00C91E6F" w:rsidP="00BC36F9">
      <w:pPr>
        <w:spacing w:after="0" w:line="240" w:lineRule="auto"/>
        <w:ind w:left="-142" w:right="-56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1. </w:t>
      </w:r>
      <w:r w:rsidR="0046665F" w:rsidRPr="00C91E6F">
        <w:rPr>
          <w:rFonts w:ascii="Times New Roman" w:hAnsi="Times New Roman" w:cs="Times New Roman"/>
          <w:sz w:val="24"/>
          <w:szCs w:val="24"/>
        </w:rPr>
        <w:t>Буџет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Општина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2014 </w:t>
      </w:r>
      <w:r w:rsidR="0046665F" w:rsidRPr="00C91E6F">
        <w:rPr>
          <w:rFonts w:ascii="Times New Roman" w:hAnsi="Times New Roman" w:cs="Times New Roman"/>
          <w:sz w:val="24"/>
          <w:szCs w:val="24"/>
        </w:rPr>
        <w:t>година</w:t>
      </w:r>
      <w:r w:rsidRPr="00C91E6F">
        <w:rPr>
          <w:rFonts w:ascii="Times New Roman" w:hAnsi="Times New Roman" w:cs="Times New Roman"/>
          <w:sz w:val="24"/>
          <w:szCs w:val="24"/>
        </w:rPr>
        <w:t>.</w:t>
      </w:r>
      <w:r w:rsidR="0046665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.2- 18/2013</w:t>
      </w:r>
    </w:p>
    <w:p w:rsidR="001A3B19" w:rsidRPr="00C91E6F" w:rsidRDefault="00C91E6F" w:rsidP="00BC36F9">
      <w:pPr>
        <w:spacing w:after="0" w:line="240" w:lineRule="auto"/>
        <w:ind w:left="-142" w:right="-56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2. </w:t>
      </w:r>
      <w:r w:rsidR="0046665F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извршување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Буџетот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Општина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2014 </w:t>
      </w:r>
      <w:r w:rsidR="0046665F" w:rsidRPr="00C91E6F">
        <w:rPr>
          <w:rFonts w:ascii="Times New Roman" w:hAnsi="Times New Roman" w:cs="Times New Roman"/>
          <w:sz w:val="24"/>
          <w:szCs w:val="24"/>
        </w:rPr>
        <w:t>година</w:t>
      </w:r>
      <w:r w:rsidRPr="00C91E6F">
        <w:rPr>
          <w:rFonts w:ascii="Times New Roman" w:hAnsi="Times New Roman" w:cs="Times New Roman"/>
          <w:sz w:val="24"/>
          <w:szCs w:val="24"/>
        </w:rPr>
        <w:t>.</w:t>
      </w:r>
      <w:r w:rsidR="0046665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.49 - 18/2013</w:t>
      </w:r>
    </w:p>
    <w:p w:rsidR="001A3B19" w:rsidRPr="00C91E6F" w:rsidRDefault="00C91E6F" w:rsidP="00BC36F9">
      <w:pPr>
        <w:spacing w:after="0" w:line="240" w:lineRule="auto"/>
        <w:ind w:left="-142" w:right="-56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3.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Завршна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сметка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Буџетот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Општина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2-4/2013</w:t>
      </w:r>
    </w:p>
    <w:p w:rsidR="00BC36F9" w:rsidRDefault="00C91E6F" w:rsidP="00BC36F9">
      <w:pPr>
        <w:spacing w:after="0" w:line="240" w:lineRule="auto"/>
        <w:ind w:left="-142" w:right="-561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4. </w:t>
      </w:r>
      <w:r w:rsidR="001C361C" w:rsidRPr="00C91E6F">
        <w:rPr>
          <w:rFonts w:ascii="Times New Roman" w:hAnsi="Times New Roman" w:cs="Times New Roman"/>
          <w:sz w:val="24"/>
          <w:szCs w:val="24"/>
        </w:rPr>
        <w:t>Квартален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Извештај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четврт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квартал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Извршување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Буџетот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Општина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2012 </w:t>
      </w:r>
      <w:r w:rsidR="001C361C" w:rsidRPr="00C91E6F">
        <w:rPr>
          <w:rFonts w:ascii="Times New Roman" w:hAnsi="Times New Roman" w:cs="Times New Roman"/>
          <w:sz w:val="24"/>
          <w:szCs w:val="24"/>
        </w:rPr>
        <w:t>година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6-4/2013</w:t>
      </w:r>
    </w:p>
    <w:p w:rsidR="001A3B19" w:rsidRPr="00C91E6F" w:rsidRDefault="00BC36F9" w:rsidP="00BC36F9">
      <w:pPr>
        <w:spacing w:after="0" w:line="240" w:lineRule="auto"/>
        <w:ind w:left="-142" w:right="-56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A3B19" w:rsidRPr="00C91E6F">
        <w:rPr>
          <w:rFonts w:ascii="Times New Roman" w:hAnsi="Times New Roman" w:cs="Times New Roman"/>
          <w:sz w:val="24"/>
          <w:szCs w:val="24"/>
        </w:rPr>
        <w:t>Квартален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A3B19" w:rsidRPr="00C91E6F">
        <w:rPr>
          <w:rFonts w:ascii="Times New Roman" w:hAnsi="Times New Roman" w:cs="Times New Roman"/>
          <w:sz w:val="24"/>
          <w:szCs w:val="24"/>
        </w:rPr>
        <w:t>Извештај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A3B19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A3B19" w:rsidRPr="00C91E6F">
        <w:rPr>
          <w:rFonts w:ascii="Times New Roman" w:hAnsi="Times New Roman" w:cs="Times New Roman"/>
          <w:sz w:val="24"/>
          <w:szCs w:val="24"/>
        </w:rPr>
        <w:t>извршување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A3B19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A3B19" w:rsidRPr="00C91E6F">
        <w:rPr>
          <w:rFonts w:ascii="Times New Roman" w:hAnsi="Times New Roman" w:cs="Times New Roman"/>
          <w:sz w:val="24"/>
          <w:szCs w:val="24"/>
        </w:rPr>
        <w:t>Буџетот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A3B19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A3B19" w:rsidRPr="00C91E6F">
        <w:rPr>
          <w:rFonts w:ascii="Times New Roman" w:hAnsi="Times New Roman" w:cs="Times New Roman"/>
          <w:sz w:val="24"/>
          <w:szCs w:val="24"/>
        </w:rPr>
        <w:t>Општина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A3B19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A3B19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A3B19" w:rsidRPr="00C91E6F">
        <w:rPr>
          <w:rFonts w:ascii="Times New Roman" w:hAnsi="Times New Roman" w:cs="Times New Roman"/>
          <w:sz w:val="24"/>
          <w:szCs w:val="24"/>
        </w:rPr>
        <w:t>Квартал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A3B19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01.01.2013 </w:t>
      </w:r>
      <w:r w:rsidR="001A3B19" w:rsidRPr="00C91E6F">
        <w:rPr>
          <w:rFonts w:ascii="Times New Roman" w:hAnsi="Times New Roman" w:cs="Times New Roman"/>
          <w:sz w:val="24"/>
          <w:szCs w:val="24"/>
        </w:rPr>
        <w:t>до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31.03.2013 </w:t>
      </w:r>
      <w:r w:rsidR="001A3B19" w:rsidRPr="00C91E6F">
        <w:rPr>
          <w:rFonts w:ascii="Times New Roman" w:hAnsi="Times New Roman" w:cs="Times New Roman"/>
          <w:sz w:val="24"/>
          <w:szCs w:val="24"/>
        </w:rPr>
        <w:t>година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A3B19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5-8/2013</w:t>
      </w:r>
    </w:p>
    <w:p w:rsidR="001A3B19" w:rsidRPr="00C91E6F" w:rsidRDefault="00C91E6F" w:rsidP="00BC36F9">
      <w:pPr>
        <w:spacing w:after="0" w:line="240" w:lineRule="auto"/>
        <w:ind w:left="-540" w:right="-87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</w:t>
      </w:r>
      <w:r w:rsidR="00BC36F9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A3B19" w:rsidRPr="00C91E6F">
        <w:rPr>
          <w:rFonts w:ascii="Times New Roman" w:hAnsi="Times New Roman" w:cs="Times New Roman"/>
          <w:sz w:val="24"/>
          <w:szCs w:val="24"/>
        </w:rPr>
        <w:t>Измени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A3B19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A3B19" w:rsidRPr="00C91E6F">
        <w:rPr>
          <w:rFonts w:ascii="Times New Roman" w:hAnsi="Times New Roman" w:cs="Times New Roman"/>
          <w:sz w:val="24"/>
          <w:szCs w:val="24"/>
        </w:rPr>
        <w:t>дополнувања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A3B19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A3B19" w:rsidRPr="00C91E6F">
        <w:rPr>
          <w:rFonts w:ascii="Times New Roman" w:hAnsi="Times New Roman" w:cs="Times New Roman"/>
          <w:sz w:val="24"/>
          <w:szCs w:val="24"/>
        </w:rPr>
        <w:t>Буџетот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A3B19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A3B19" w:rsidRPr="00C91E6F">
        <w:rPr>
          <w:rFonts w:ascii="Times New Roman" w:hAnsi="Times New Roman" w:cs="Times New Roman"/>
          <w:sz w:val="24"/>
          <w:szCs w:val="24"/>
        </w:rPr>
        <w:t>Општина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A3B19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A3B19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2013 </w:t>
      </w:r>
      <w:r w:rsidR="001A3B19" w:rsidRPr="00C91E6F">
        <w:rPr>
          <w:rFonts w:ascii="Times New Roman" w:hAnsi="Times New Roman" w:cs="Times New Roman"/>
          <w:sz w:val="24"/>
          <w:szCs w:val="24"/>
        </w:rPr>
        <w:t>година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A3B19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.2 - 13/2013</w:t>
      </w:r>
    </w:p>
    <w:p w:rsidR="00631397" w:rsidRPr="00C91E6F" w:rsidRDefault="00BC36F9" w:rsidP="00BC36F9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631397" w:rsidRPr="00C91E6F">
        <w:rPr>
          <w:rFonts w:ascii="Times New Roman" w:hAnsi="Times New Roman" w:cs="Times New Roman"/>
          <w:sz w:val="24"/>
          <w:szCs w:val="24"/>
        </w:rPr>
        <w:t>Квартален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631397" w:rsidRPr="00C91E6F">
        <w:rPr>
          <w:rFonts w:ascii="Times New Roman" w:hAnsi="Times New Roman" w:cs="Times New Roman"/>
          <w:sz w:val="24"/>
          <w:szCs w:val="24"/>
        </w:rPr>
        <w:t>Извештај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631397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631397" w:rsidRPr="00C91E6F">
        <w:rPr>
          <w:rFonts w:ascii="Times New Roman" w:hAnsi="Times New Roman" w:cs="Times New Roman"/>
          <w:sz w:val="24"/>
          <w:szCs w:val="24"/>
        </w:rPr>
        <w:t>извршување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631397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631397" w:rsidRPr="00C91E6F">
        <w:rPr>
          <w:rFonts w:ascii="Times New Roman" w:hAnsi="Times New Roman" w:cs="Times New Roman"/>
          <w:sz w:val="24"/>
          <w:szCs w:val="24"/>
        </w:rPr>
        <w:t>Буџетот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631397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631397" w:rsidRPr="00C91E6F">
        <w:rPr>
          <w:rFonts w:ascii="Times New Roman" w:hAnsi="Times New Roman" w:cs="Times New Roman"/>
          <w:sz w:val="24"/>
          <w:szCs w:val="24"/>
        </w:rPr>
        <w:t>Општина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631397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631397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631397" w:rsidRPr="00C91E6F">
        <w:rPr>
          <w:rFonts w:ascii="Times New Roman" w:hAnsi="Times New Roman" w:cs="Times New Roman"/>
          <w:sz w:val="24"/>
          <w:szCs w:val="24"/>
        </w:rPr>
        <w:t>Квартал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631397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01.07.2013 </w:t>
      </w:r>
      <w:r w:rsidR="00631397" w:rsidRPr="00C91E6F">
        <w:rPr>
          <w:rFonts w:ascii="Times New Roman" w:hAnsi="Times New Roman" w:cs="Times New Roman"/>
          <w:sz w:val="24"/>
          <w:szCs w:val="24"/>
        </w:rPr>
        <w:t>до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30.09.2013 </w:t>
      </w:r>
      <w:r w:rsidR="00631397" w:rsidRPr="00C91E6F">
        <w:rPr>
          <w:rFonts w:ascii="Times New Roman" w:hAnsi="Times New Roman" w:cs="Times New Roman"/>
          <w:sz w:val="24"/>
          <w:szCs w:val="24"/>
        </w:rPr>
        <w:t>година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631397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2- 16/2013  </w:t>
      </w:r>
    </w:p>
    <w:p w:rsidR="00FB34BB" w:rsidRPr="00C91E6F" w:rsidRDefault="00FB34BB" w:rsidP="00BC36F9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34BB" w:rsidRPr="00BC36F9" w:rsidRDefault="001C361C" w:rsidP="00BC36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36F9">
        <w:rPr>
          <w:rFonts w:ascii="Times New Roman" w:hAnsi="Times New Roman" w:cs="Times New Roman"/>
          <w:b/>
          <w:sz w:val="24"/>
          <w:szCs w:val="24"/>
        </w:rPr>
        <w:t>ПРОГРАМИ</w:t>
      </w:r>
      <w:r w:rsidR="00C91E6F" w:rsidRPr="00BC3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36F9">
        <w:rPr>
          <w:rFonts w:ascii="Times New Roman" w:hAnsi="Times New Roman" w:cs="Times New Roman"/>
          <w:b/>
          <w:sz w:val="24"/>
          <w:szCs w:val="24"/>
        </w:rPr>
        <w:t>И</w:t>
      </w:r>
      <w:r w:rsidR="00C91E6F" w:rsidRPr="00BC3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36F9">
        <w:rPr>
          <w:rFonts w:ascii="Times New Roman" w:hAnsi="Times New Roman" w:cs="Times New Roman"/>
          <w:b/>
          <w:sz w:val="24"/>
          <w:szCs w:val="24"/>
        </w:rPr>
        <w:t>ПЛАНОВИ</w:t>
      </w:r>
    </w:p>
    <w:p w:rsidR="00FB34BB" w:rsidRPr="00C91E6F" w:rsidRDefault="00BC36F9" w:rsidP="00BC3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Програма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измена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дополнување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Програмата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урбанистички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планови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територијата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Општина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213 </w:t>
      </w:r>
      <w:r w:rsidR="001C361C" w:rsidRPr="00C91E6F">
        <w:rPr>
          <w:rFonts w:ascii="Times New Roman" w:hAnsi="Times New Roman" w:cs="Times New Roman"/>
          <w:sz w:val="24"/>
          <w:szCs w:val="24"/>
        </w:rPr>
        <w:t>година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.40-1/2013</w:t>
      </w:r>
    </w:p>
    <w:p w:rsidR="00D93DF3" w:rsidRPr="00C91E6F" w:rsidRDefault="00BC36F9" w:rsidP="00BC3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>
        <w:rPr>
          <w:rFonts w:ascii="Times New Roman" w:hAnsi="Times New Roman" w:cs="Times New Roman"/>
          <w:sz w:val="24"/>
          <w:szCs w:val="24"/>
        </w:rPr>
        <w:t>П</w:t>
      </w:r>
      <w:r w:rsidR="001C361C" w:rsidRPr="00C91E6F">
        <w:rPr>
          <w:rFonts w:ascii="Times New Roman" w:hAnsi="Times New Roman" w:cs="Times New Roman"/>
          <w:sz w:val="24"/>
          <w:szCs w:val="24"/>
        </w:rPr>
        <w:t>рограма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измена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дополнување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Програмата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работа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во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областа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располагањето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градежно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земјиште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во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сопственост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Република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Македонија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подрачјето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Општина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2013 </w:t>
      </w:r>
      <w:r w:rsidR="001C361C" w:rsidRPr="00C91E6F">
        <w:rPr>
          <w:rFonts w:ascii="Times New Roman" w:hAnsi="Times New Roman" w:cs="Times New Roman"/>
          <w:sz w:val="24"/>
          <w:szCs w:val="24"/>
        </w:rPr>
        <w:t>година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.42-1/2013</w:t>
      </w:r>
    </w:p>
    <w:p w:rsidR="008C755C" w:rsidRPr="00C91E6F" w:rsidRDefault="00BC36F9" w:rsidP="00BC3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8C755C" w:rsidRPr="00C91E6F">
        <w:rPr>
          <w:rFonts w:ascii="Times New Roman" w:hAnsi="Times New Roman" w:cs="Times New Roman"/>
          <w:sz w:val="24"/>
          <w:szCs w:val="24"/>
        </w:rPr>
        <w:t>Програма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изменување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Програмата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уредување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земјиштето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подрачјето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Општина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2013 </w:t>
      </w:r>
      <w:r w:rsidR="008C755C" w:rsidRPr="00C91E6F">
        <w:rPr>
          <w:rFonts w:ascii="Times New Roman" w:hAnsi="Times New Roman" w:cs="Times New Roman"/>
          <w:sz w:val="24"/>
          <w:szCs w:val="24"/>
        </w:rPr>
        <w:t>година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8C755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2-7/2013</w:t>
      </w:r>
    </w:p>
    <w:p w:rsidR="008C755C" w:rsidRPr="00C91E6F" w:rsidRDefault="00BC36F9" w:rsidP="00BC36F9">
      <w:pPr>
        <w:spacing w:after="0" w:line="240" w:lineRule="auto"/>
        <w:ind w:right="-3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8C755C" w:rsidRPr="00C91E6F">
        <w:rPr>
          <w:rFonts w:ascii="Times New Roman" w:hAnsi="Times New Roman" w:cs="Times New Roman"/>
          <w:sz w:val="24"/>
          <w:szCs w:val="24"/>
        </w:rPr>
        <w:t>Програма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работа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Советот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Општина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2013 </w:t>
      </w:r>
      <w:r w:rsidR="008C755C" w:rsidRPr="00C91E6F">
        <w:rPr>
          <w:rFonts w:ascii="Times New Roman" w:hAnsi="Times New Roman" w:cs="Times New Roman"/>
          <w:sz w:val="24"/>
          <w:szCs w:val="24"/>
        </w:rPr>
        <w:t>година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8C755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1-8/2013</w:t>
      </w:r>
    </w:p>
    <w:p w:rsidR="008C755C" w:rsidRPr="00C91E6F" w:rsidRDefault="00BC36F9" w:rsidP="00BC36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C755C" w:rsidRPr="00C91E6F">
        <w:rPr>
          <w:rFonts w:ascii="Times New Roman" w:hAnsi="Times New Roman" w:cs="Times New Roman"/>
          <w:sz w:val="24"/>
          <w:szCs w:val="24"/>
        </w:rPr>
        <w:t>Програма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измена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дополнување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Програмата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работа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во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областа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располагањето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градежното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земјиште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во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сопственост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Република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Македонија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Подрачјето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Општина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2013 </w:t>
      </w:r>
      <w:r w:rsidR="008C755C" w:rsidRPr="00C91E6F">
        <w:rPr>
          <w:rFonts w:ascii="Times New Roman" w:hAnsi="Times New Roman" w:cs="Times New Roman"/>
          <w:sz w:val="24"/>
          <w:szCs w:val="24"/>
        </w:rPr>
        <w:t>година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8C755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25-8/2013</w:t>
      </w:r>
    </w:p>
    <w:p w:rsidR="008C755C" w:rsidRPr="00C91E6F" w:rsidRDefault="00BC36F9" w:rsidP="00BC36F9">
      <w:pPr>
        <w:spacing w:after="0" w:line="240" w:lineRule="auto"/>
        <w:ind w:right="-3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Програма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поставување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урбана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опрема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подрачјето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Општина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8C755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27-8/2013</w:t>
      </w:r>
      <w:r w:rsidR="00F0103F">
        <w:rPr>
          <w:rFonts w:ascii="Times New Roman" w:hAnsi="Times New Roman" w:cs="Times New Roman"/>
          <w:sz w:val="24"/>
          <w:szCs w:val="24"/>
        </w:rPr>
        <w:t>.</w:t>
      </w:r>
    </w:p>
    <w:p w:rsidR="008C755C" w:rsidRPr="00C91E6F" w:rsidRDefault="00BC36F9" w:rsidP="00BC36F9">
      <w:pPr>
        <w:spacing w:after="0" w:line="240" w:lineRule="auto"/>
        <w:ind w:right="-11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8C755C" w:rsidRPr="00C91E6F">
        <w:rPr>
          <w:rFonts w:ascii="Times New Roman" w:hAnsi="Times New Roman" w:cs="Times New Roman"/>
          <w:sz w:val="24"/>
          <w:szCs w:val="24"/>
        </w:rPr>
        <w:t>Програма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измена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дополнување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Програмата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работа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во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областа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располагањето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градежното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земјиште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во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сопственост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Република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Македонија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подрачјето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Општина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C755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2013 </w:t>
      </w:r>
      <w:r w:rsidR="008C755C" w:rsidRPr="00C91E6F">
        <w:rPr>
          <w:rFonts w:ascii="Times New Roman" w:hAnsi="Times New Roman" w:cs="Times New Roman"/>
          <w:sz w:val="24"/>
          <w:szCs w:val="24"/>
        </w:rPr>
        <w:t>година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8C755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9-9/2013</w:t>
      </w:r>
    </w:p>
    <w:p w:rsidR="001A3B19" w:rsidRPr="00C91E6F" w:rsidRDefault="00BC36F9" w:rsidP="00BC36F9">
      <w:pPr>
        <w:pStyle w:val="ListParagraph"/>
        <w:overflowPunct/>
        <w:autoSpaceDE/>
        <w:autoSpaceDN/>
        <w:adjustRightInd/>
        <w:ind w:left="0" w:right="27" w:firstLine="567"/>
        <w:jc w:val="both"/>
        <w:textAlignment w:val="auto"/>
        <w:rPr>
          <w:rFonts w:ascii="Times New Roman" w:hAnsi="Times New Roman"/>
          <w:szCs w:val="24"/>
          <w:lang w:val="mk-MK"/>
        </w:rPr>
      </w:pPr>
      <w:r>
        <w:rPr>
          <w:rFonts w:ascii="Times New Roman" w:hAnsi="Times New Roman"/>
          <w:szCs w:val="24"/>
          <w:lang w:val="mk-MK"/>
        </w:rPr>
        <w:t>8</w:t>
      </w:r>
      <w:r w:rsidR="00C91E6F" w:rsidRPr="00C91E6F">
        <w:rPr>
          <w:rFonts w:ascii="Times New Roman" w:hAnsi="Times New Roman"/>
          <w:szCs w:val="24"/>
          <w:lang w:val="mk-MK"/>
        </w:rPr>
        <w:t xml:space="preserve">. </w:t>
      </w:r>
      <w:r w:rsidR="001A3B19" w:rsidRPr="00C91E6F">
        <w:rPr>
          <w:rFonts w:ascii="Times New Roman" w:hAnsi="Times New Roman"/>
          <w:szCs w:val="24"/>
          <w:lang w:val="mk-MK"/>
        </w:rPr>
        <w:t>Програма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1A3B19" w:rsidRPr="00C91E6F">
        <w:rPr>
          <w:rFonts w:ascii="Times New Roman" w:hAnsi="Times New Roman"/>
          <w:szCs w:val="24"/>
          <w:lang w:val="mk-MK"/>
        </w:rPr>
        <w:t>за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1A3B19" w:rsidRPr="00C91E6F">
        <w:rPr>
          <w:rFonts w:ascii="Times New Roman" w:hAnsi="Times New Roman"/>
          <w:szCs w:val="24"/>
          <w:lang w:val="mk-MK"/>
        </w:rPr>
        <w:t>измена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1A3B19" w:rsidRPr="00C91E6F">
        <w:rPr>
          <w:rFonts w:ascii="Times New Roman" w:hAnsi="Times New Roman"/>
          <w:szCs w:val="24"/>
          <w:lang w:val="mk-MK"/>
        </w:rPr>
        <w:t>и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1A3B19" w:rsidRPr="00C91E6F">
        <w:rPr>
          <w:rFonts w:ascii="Times New Roman" w:hAnsi="Times New Roman"/>
          <w:szCs w:val="24"/>
          <w:lang w:val="mk-MK"/>
        </w:rPr>
        <w:t>дополнување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1A3B19" w:rsidRPr="00C91E6F">
        <w:rPr>
          <w:rFonts w:ascii="Times New Roman" w:hAnsi="Times New Roman"/>
          <w:szCs w:val="24"/>
          <w:lang w:val="mk-MK"/>
        </w:rPr>
        <w:t>на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1A3B19" w:rsidRPr="00C91E6F">
        <w:rPr>
          <w:rFonts w:ascii="Times New Roman" w:hAnsi="Times New Roman"/>
          <w:szCs w:val="24"/>
          <w:lang w:val="mk-MK"/>
        </w:rPr>
        <w:t>Програмата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1A3B19" w:rsidRPr="00C91E6F">
        <w:rPr>
          <w:rFonts w:ascii="Times New Roman" w:hAnsi="Times New Roman"/>
          <w:szCs w:val="24"/>
          <w:lang w:val="mk-MK"/>
        </w:rPr>
        <w:t>за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1A3B19" w:rsidRPr="00C91E6F">
        <w:rPr>
          <w:rFonts w:ascii="Times New Roman" w:hAnsi="Times New Roman"/>
          <w:szCs w:val="24"/>
          <w:lang w:val="mk-MK"/>
        </w:rPr>
        <w:t>работа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1A3B19" w:rsidRPr="00C91E6F">
        <w:rPr>
          <w:rFonts w:ascii="Times New Roman" w:hAnsi="Times New Roman"/>
          <w:szCs w:val="24"/>
          <w:lang w:val="mk-MK"/>
        </w:rPr>
        <w:t>во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1A3B19" w:rsidRPr="00C91E6F">
        <w:rPr>
          <w:rFonts w:ascii="Times New Roman" w:hAnsi="Times New Roman"/>
          <w:szCs w:val="24"/>
          <w:lang w:val="mk-MK"/>
        </w:rPr>
        <w:t>областа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1A3B19" w:rsidRPr="00C91E6F">
        <w:rPr>
          <w:rFonts w:ascii="Times New Roman" w:hAnsi="Times New Roman"/>
          <w:szCs w:val="24"/>
          <w:lang w:val="mk-MK"/>
        </w:rPr>
        <w:t>на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1A3B19" w:rsidRPr="00C91E6F">
        <w:rPr>
          <w:rFonts w:ascii="Times New Roman" w:hAnsi="Times New Roman"/>
          <w:szCs w:val="24"/>
          <w:lang w:val="mk-MK"/>
        </w:rPr>
        <w:t>располагањето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1A3B19" w:rsidRPr="00C91E6F">
        <w:rPr>
          <w:rFonts w:ascii="Times New Roman" w:hAnsi="Times New Roman"/>
          <w:szCs w:val="24"/>
          <w:lang w:val="mk-MK"/>
        </w:rPr>
        <w:t>со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1A3B19" w:rsidRPr="00C91E6F">
        <w:rPr>
          <w:rFonts w:ascii="Times New Roman" w:hAnsi="Times New Roman"/>
          <w:szCs w:val="24"/>
          <w:lang w:val="mk-MK"/>
        </w:rPr>
        <w:t>градежно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1A3B19" w:rsidRPr="00C91E6F">
        <w:rPr>
          <w:rFonts w:ascii="Times New Roman" w:hAnsi="Times New Roman"/>
          <w:szCs w:val="24"/>
          <w:lang w:val="mk-MK"/>
        </w:rPr>
        <w:t>земјиште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1A3B19" w:rsidRPr="00C91E6F">
        <w:rPr>
          <w:rFonts w:ascii="Times New Roman" w:hAnsi="Times New Roman"/>
          <w:szCs w:val="24"/>
          <w:lang w:val="mk-MK"/>
        </w:rPr>
        <w:t>во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1A3B19" w:rsidRPr="00C91E6F">
        <w:rPr>
          <w:rFonts w:ascii="Times New Roman" w:hAnsi="Times New Roman"/>
          <w:szCs w:val="24"/>
          <w:lang w:val="mk-MK"/>
        </w:rPr>
        <w:t>сопственост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1A3B19" w:rsidRPr="00C91E6F">
        <w:rPr>
          <w:rFonts w:ascii="Times New Roman" w:hAnsi="Times New Roman"/>
          <w:szCs w:val="24"/>
          <w:lang w:val="mk-MK"/>
        </w:rPr>
        <w:t>на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1A3B19" w:rsidRPr="00C91E6F">
        <w:rPr>
          <w:rFonts w:ascii="Times New Roman" w:hAnsi="Times New Roman"/>
          <w:szCs w:val="24"/>
          <w:lang w:val="mk-MK"/>
        </w:rPr>
        <w:t>Република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1A3B19" w:rsidRPr="00C91E6F">
        <w:rPr>
          <w:rFonts w:ascii="Times New Roman" w:hAnsi="Times New Roman"/>
          <w:szCs w:val="24"/>
          <w:lang w:val="mk-MK"/>
        </w:rPr>
        <w:t>Македонија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1A3B19" w:rsidRPr="00C91E6F">
        <w:rPr>
          <w:rFonts w:ascii="Times New Roman" w:hAnsi="Times New Roman"/>
          <w:szCs w:val="24"/>
          <w:lang w:val="mk-MK"/>
        </w:rPr>
        <w:t>на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1A3B19" w:rsidRPr="00C91E6F">
        <w:rPr>
          <w:rFonts w:ascii="Times New Roman" w:hAnsi="Times New Roman"/>
          <w:szCs w:val="24"/>
          <w:lang w:val="mk-MK"/>
        </w:rPr>
        <w:t>подрачјето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1A3B19" w:rsidRPr="00C91E6F">
        <w:rPr>
          <w:rFonts w:ascii="Times New Roman" w:hAnsi="Times New Roman"/>
          <w:szCs w:val="24"/>
          <w:lang w:val="mk-MK"/>
        </w:rPr>
        <w:t>на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1A3B19" w:rsidRPr="00C91E6F">
        <w:rPr>
          <w:rFonts w:ascii="Times New Roman" w:hAnsi="Times New Roman"/>
          <w:szCs w:val="24"/>
          <w:lang w:val="mk-MK"/>
        </w:rPr>
        <w:t>Општина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1A3B19" w:rsidRPr="00C91E6F">
        <w:rPr>
          <w:rFonts w:ascii="Times New Roman" w:hAnsi="Times New Roman"/>
          <w:szCs w:val="24"/>
          <w:lang w:val="mk-MK"/>
        </w:rPr>
        <w:t>Прилеп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1A3B19" w:rsidRPr="00C91E6F">
        <w:rPr>
          <w:rFonts w:ascii="Times New Roman" w:hAnsi="Times New Roman"/>
          <w:szCs w:val="24"/>
          <w:lang w:val="mk-MK"/>
        </w:rPr>
        <w:t>за</w:t>
      </w:r>
      <w:r w:rsidR="00C91E6F" w:rsidRPr="00C91E6F">
        <w:rPr>
          <w:rFonts w:ascii="Times New Roman" w:hAnsi="Times New Roman"/>
          <w:szCs w:val="24"/>
          <w:lang w:val="mk-MK"/>
        </w:rPr>
        <w:t xml:space="preserve"> 2013 </w:t>
      </w:r>
      <w:r w:rsidR="001A3B19" w:rsidRPr="00C91E6F">
        <w:rPr>
          <w:rFonts w:ascii="Times New Roman" w:hAnsi="Times New Roman"/>
          <w:szCs w:val="24"/>
          <w:lang w:val="mk-MK"/>
        </w:rPr>
        <w:t>година</w:t>
      </w:r>
      <w:r w:rsidR="00C91E6F" w:rsidRPr="00C91E6F">
        <w:rPr>
          <w:rFonts w:ascii="Times New Roman" w:hAnsi="Times New Roman"/>
          <w:szCs w:val="24"/>
          <w:lang w:val="mk-MK"/>
        </w:rPr>
        <w:t>..</w:t>
      </w:r>
      <w:r w:rsidR="001A3B19" w:rsidRPr="00C91E6F">
        <w:rPr>
          <w:rFonts w:ascii="Times New Roman" w:hAnsi="Times New Roman"/>
          <w:szCs w:val="24"/>
          <w:lang w:val="mk-MK"/>
        </w:rPr>
        <w:t>Стр</w:t>
      </w:r>
      <w:r w:rsidR="00C91E6F" w:rsidRPr="00C91E6F">
        <w:rPr>
          <w:rFonts w:ascii="Times New Roman" w:hAnsi="Times New Roman"/>
          <w:szCs w:val="24"/>
          <w:lang w:val="mk-MK"/>
        </w:rPr>
        <w:t>.54-11/2013</w:t>
      </w:r>
    </w:p>
    <w:p w:rsidR="001A3B19" w:rsidRPr="00C91E6F" w:rsidRDefault="00BC36F9" w:rsidP="00BC36F9">
      <w:pPr>
        <w:spacing w:after="0" w:line="240" w:lineRule="auto"/>
        <w:ind w:right="-87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A3B19" w:rsidRPr="00C91E6F">
        <w:rPr>
          <w:rFonts w:ascii="Times New Roman" w:hAnsi="Times New Roman" w:cs="Times New Roman"/>
          <w:sz w:val="24"/>
          <w:szCs w:val="24"/>
        </w:rPr>
        <w:t>Програма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A3B19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A3B19" w:rsidRPr="00C91E6F">
        <w:rPr>
          <w:rFonts w:ascii="Times New Roman" w:hAnsi="Times New Roman" w:cs="Times New Roman"/>
          <w:sz w:val="24"/>
          <w:szCs w:val="24"/>
        </w:rPr>
        <w:t>дополнување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A3B19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A3B19" w:rsidRPr="00C91E6F">
        <w:rPr>
          <w:rFonts w:ascii="Times New Roman" w:hAnsi="Times New Roman" w:cs="Times New Roman"/>
          <w:sz w:val="24"/>
          <w:szCs w:val="24"/>
        </w:rPr>
        <w:t>Програмата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A3B19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A3B19" w:rsidRPr="00C91E6F">
        <w:rPr>
          <w:rFonts w:ascii="Times New Roman" w:hAnsi="Times New Roman" w:cs="Times New Roman"/>
          <w:sz w:val="24"/>
          <w:szCs w:val="24"/>
        </w:rPr>
        <w:t>уредување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A3B19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A3B19" w:rsidRPr="00C91E6F">
        <w:rPr>
          <w:rFonts w:ascii="Times New Roman" w:hAnsi="Times New Roman" w:cs="Times New Roman"/>
          <w:sz w:val="24"/>
          <w:szCs w:val="24"/>
        </w:rPr>
        <w:t>земјиштето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A3B19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A3B19" w:rsidRPr="00C91E6F">
        <w:rPr>
          <w:rFonts w:ascii="Times New Roman" w:hAnsi="Times New Roman" w:cs="Times New Roman"/>
          <w:sz w:val="24"/>
          <w:szCs w:val="24"/>
        </w:rPr>
        <w:t>подрачјето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A3B19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A3B19" w:rsidRPr="00C91E6F">
        <w:rPr>
          <w:rFonts w:ascii="Times New Roman" w:hAnsi="Times New Roman" w:cs="Times New Roman"/>
          <w:sz w:val="24"/>
          <w:szCs w:val="24"/>
        </w:rPr>
        <w:t>општина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A3B19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A3B19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2013 </w:t>
      </w:r>
      <w:r w:rsidR="001A3B19" w:rsidRPr="00C91E6F">
        <w:rPr>
          <w:rFonts w:ascii="Times New Roman" w:hAnsi="Times New Roman" w:cs="Times New Roman"/>
          <w:sz w:val="24"/>
          <w:szCs w:val="24"/>
        </w:rPr>
        <w:t>година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1A3B19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.66- 13/2013</w:t>
      </w:r>
    </w:p>
    <w:p w:rsidR="00E22DAE" w:rsidRPr="00C91E6F" w:rsidRDefault="00BC36F9" w:rsidP="00BC36F9">
      <w:pPr>
        <w:spacing w:after="0" w:line="240" w:lineRule="auto"/>
        <w:ind w:right="-61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E22DAE" w:rsidRPr="00C91E6F">
        <w:rPr>
          <w:rFonts w:ascii="Times New Roman" w:hAnsi="Times New Roman" w:cs="Times New Roman"/>
          <w:sz w:val="24"/>
          <w:szCs w:val="24"/>
        </w:rPr>
        <w:t>План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E22DAE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E22DAE" w:rsidRPr="00C91E6F">
        <w:rPr>
          <w:rFonts w:ascii="Times New Roman" w:hAnsi="Times New Roman" w:cs="Times New Roman"/>
          <w:sz w:val="24"/>
          <w:szCs w:val="24"/>
        </w:rPr>
        <w:t>програми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E22DAE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E22DAE" w:rsidRPr="00C91E6F">
        <w:rPr>
          <w:rFonts w:ascii="Times New Roman" w:hAnsi="Times New Roman" w:cs="Times New Roman"/>
          <w:sz w:val="24"/>
          <w:szCs w:val="24"/>
        </w:rPr>
        <w:t>развој…Стр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.2- 15/2013</w:t>
      </w:r>
    </w:p>
    <w:p w:rsidR="00E22DAE" w:rsidRPr="00C91E6F" w:rsidRDefault="00E22DAE" w:rsidP="00BC36F9">
      <w:pPr>
        <w:spacing w:after="0" w:line="240" w:lineRule="auto"/>
        <w:ind w:right="-874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34BB" w:rsidRPr="00C91E6F" w:rsidRDefault="00FB34BB" w:rsidP="00C91E6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B34BB" w:rsidRPr="00BC36F9" w:rsidRDefault="00E954B6" w:rsidP="00BC36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</w:t>
      </w:r>
      <w:r w:rsidR="001C361C" w:rsidRPr="00BC36F9">
        <w:rPr>
          <w:rFonts w:ascii="Times New Roman" w:hAnsi="Times New Roman" w:cs="Times New Roman"/>
          <w:b/>
          <w:sz w:val="24"/>
          <w:szCs w:val="24"/>
        </w:rPr>
        <w:t>СОГЛАСНОСТИ</w:t>
      </w:r>
    </w:p>
    <w:p w:rsidR="00D93DF3" w:rsidRPr="00C91E6F" w:rsidRDefault="00BC36F9" w:rsidP="00C91E6F">
      <w:pPr>
        <w:spacing w:after="0" w:line="240" w:lineRule="auto"/>
        <w:ind w:right="-188" w:firstLine="7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прифаќање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партнерска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соработка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реализација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Проектот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"</w:t>
      </w:r>
      <w:r w:rsidR="001C361C" w:rsidRPr="00C91E6F">
        <w:rPr>
          <w:rFonts w:ascii="Times New Roman" w:hAnsi="Times New Roman" w:cs="Times New Roman"/>
          <w:sz w:val="24"/>
          <w:szCs w:val="24"/>
        </w:rPr>
        <w:t>Супер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Марио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" - </w:t>
      </w:r>
      <w:r w:rsidR="001C361C" w:rsidRPr="00C91E6F">
        <w:rPr>
          <w:rFonts w:ascii="Times New Roman" w:hAnsi="Times New Roman" w:cs="Times New Roman"/>
          <w:sz w:val="24"/>
          <w:szCs w:val="24"/>
        </w:rPr>
        <w:t>сервис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стари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изнемоштени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лица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во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домашни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.2 -1/2013</w:t>
      </w:r>
    </w:p>
    <w:p w:rsidR="002B2C91" w:rsidRPr="00C91E6F" w:rsidRDefault="002B2C91" w:rsidP="00C91E6F">
      <w:pPr>
        <w:spacing w:after="0" w:line="240" w:lineRule="auto"/>
        <w:ind w:right="-188" w:firstLine="748"/>
        <w:jc w:val="both"/>
        <w:rPr>
          <w:rFonts w:ascii="Times New Roman" w:hAnsi="Times New Roman" w:cs="Times New Roman"/>
          <w:sz w:val="24"/>
          <w:szCs w:val="24"/>
        </w:rPr>
      </w:pPr>
    </w:p>
    <w:p w:rsidR="00D93DF3" w:rsidRPr="00C91E6F" w:rsidRDefault="00D93DF3" w:rsidP="00C91E6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B34BB" w:rsidRPr="00C91E6F" w:rsidRDefault="00FB34BB" w:rsidP="00C91E6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B34BB" w:rsidRPr="00BC36F9" w:rsidRDefault="00C91E6F" w:rsidP="00C91E6F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6F9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C361C" w:rsidRPr="00BC36F9">
        <w:rPr>
          <w:rFonts w:ascii="Times New Roman" w:hAnsi="Times New Roman" w:cs="Times New Roman"/>
          <w:b/>
          <w:sz w:val="24"/>
          <w:szCs w:val="24"/>
        </w:rPr>
        <w:t>О</w:t>
      </w:r>
      <w:r w:rsidRPr="00BC3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361C" w:rsidRPr="00BC36F9">
        <w:rPr>
          <w:rFonts w:ascii="Times New Roman" w:hAnsi="Times New Roman" w:cs="Times New Roman"/>
          <w:b/>
          <w:sz w:val="24"/>
          <w:szCs w:val="24"/>
        </w:rPr>
        <w:t>Д</w:t>
      </w:r>
      <w:r w:rsidRPr="00BC3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361C" w:rsidRPr="00BC36F9">
        <w:rPr>
          <w:rFonts w:ascii="Times New Roman" w:hAnsi="Times New Roman" w:cs="Times New Roman"/>
          <w:b/>
          <w:sz w:val="24"/>
          <w:szCs w:val="24"/>
        </w:rPr>
        <w:t>Л</w:t>
      </w:r>
      <w:r w:rsidRPr="00BC3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361C" w:rsidRPr="00BC36F9">
        <w:rPr>
          <w:rFonts w:ascii="Times New Roman" w:hAnsi="Times New Roman" w:cs="Times New Roman"/>
          <w:b/>
          <w:sz w:val="24"/>
          <w:szCs w:val="24"/>
        </w:rPr>
        <w:t>У</w:t>
      </w:r>
      <w:r w:rsidRPr="00BC3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361C" w:rsidRPr="00BC36F9">
        <w:rPr>
          <w:rFonts w:ascii="Times New Roman" w:hAnsi="Times New Roman" w:cs="Times New Roman"/>
          <w:b/>
          <w:sz w:val="24"/>
          <w:szCs w:val="24"/>
        </w:rPr>
        <w:t>К</w:t>
      </w:r>
      <w:r w:rsidRPr="00BC36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361C" w:rsidRPr="00BC36F9">
        <w:rPr>
          <w:rFonts w:ascii="Times New Roman" w:hAnsi="Times New Roman" w:cs="Times New Roman"/>
          <w:b/>
          <w:sz w:val="24"/>
          <w:szCs w:val="24"/>
        </w:rPr>
        <w:t>И</w:t>
      </w:r>
    </w:p>
    <w:p w:rsidR="002B2C91" w:rsidRPr="00C91E6F" w:rsidRDefault="002B2C91" w:rsidP="00C91E6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93DF3" w:rsidRPr="00C91E6F" w:rsidRDefault="00C91E6F" w:rsidP="00C91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1.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определување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местата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условите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истакнување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изборни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плакати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.1-1-2013.</w:t>
      </w:r>
    </w:p>
    <w:p w:rsidR="00D93DF3" w:rsidRPr="00C91E6F" w:rsidRDefault="00C91E6F" w:rsidP="00C91E6F">
      <w:pPr>
        <w:spacing w:after="0" w:line="240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C36F9">
        <w:rPr>
          <w:rFonts w:ascii="Times New Roman" w:hAnsi="Times New Roman" w:cs="Times New Roman"/>
          <w:sz w:val="24"/>
          <w:szCs w:val="24"/>
        </w:rPr>
        <w:t>2</w:t>
      </w:r>
      <w:r w:rsidRPr="00C91E6F">
        <w:rPr>
          <w:rFonts w:ascii="Times New Roman" w:hAnsi="Times New Roman" w:cs="Times New Roman"/>
          <w:sz w:val="24"/>
          <w:szCs w:val="24"/>
        </w:rPr>
        <w:t xml:space="preserve">. 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давање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траса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сообраќајна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93DF3" w:rsidRPr="00C91E6F">
        <w:rPr>
          <w:rFonts w:ascii="Times New Roman" w:hAnsi="Times New Roman" w:cs="Times New Roman"/>
          <w:sz w:val="24"/>
          <w:szCs w:val="24"/>
        </w:rPr>
        <w:t>Андо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93DF3" w:rsidRPr="00C91E6F">
        <w:rPr>
          <w:rFonts w:ascii="Times New Roman" w:hAnsi="Times New Roman" w:cs="Times New Roman"/>
          <w:sz w:val="24"/>
          <w:szCs w:val="24"/>
        </w:rPr>
        <w:t>Чолаковски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.4-1/2013</w:t>
      </w:r>
    </w:p>
    <w:p w:rsidR="00D93DF3" w:rsidRPr="00C91E6F" w:rsidRDefault="00C91E6F" w:rsidP="00C91E6F">
      <w:pPr>
        <w:spacing w:after="0" w:line="240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C36F9">
        <w:rPr>
          <w:rFonts w:ascii="Times New Roman" w:hAnsi="Times New Roman" w:cs="Times New Roman"/>
          <w:sz w:val="24"/>
          <w:szCs w:val="24"/>
        </w:rPr>
        <w:t>3</w:t>
      </w:r>
      <w:r w:rsidRPr="00C91E6F">
        <w:rPr>
          <w:rFonts w:ascii="Times New Roman" w:hAnsi="Times New Roman" w:cs="Times New Roman"/>
          <w:sz w:val="24"/>
          <w:szCs w:val="24"/>
        </w:rPr>
        <w:t xml:space="preserve">. 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давање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траса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сообраќајна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93DF3" w:rsidRPr="00C91E6F">
        <w:rPr>
          <w:rFonts w:ascii="Times New Roman" w:hAnsi="Times New Roman" w:cs="Times New Roman"/>
          <w:sz w:val="24"/>
          <w:szCs w:val="24"/>
        </w:rPr>
        <w:t>А</w:t>
      </w:r>
      <w:r w:rsidR="001C361C" w:rsidRPr="00C91E6F">
        <w:rPr>
          <w:rFonts w:ascii="Times New Roman" w:hAnsi="Times New Roman" w:cs="Times New Roman"/>
          <w:sz w:val="24"/>
          <w:szCs w:val="24"/>
        </w:rPr>
        <w:t>танас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Тодороски</w:t>
      </w:r>
      <w:r w:rsidRPr="00C91E6F">
        <w:rPr>
          <w:rFonts w:ascii="Times New Roman" w:hAnsi="Times New Roman" w:cs="Times New Roman"/>
          <w:sz w:val="24"/>
          <w:szCs w:val="24"/>
        </w:rPr>
        <w:t>...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.4-1/2013</w:t>
      </w:r>
    </w:p>
    <w:p w:rsidR="00D93DF3" w:rsidRPr="00C91E6F" w:rsidRDefault="00C91E6F" w:rsidP="00C91E6F">
      <w:pPr>
        <w:spacing w:after="0" w:line="240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C36F9">
        <w:rPr>
          <w:rFonts w:ascii="Times New Roman" w:hAnsi="Times New Roman" w:cs="Times New Roman"/>
          <w:sz w:val="24"/>
          <w:szCs w:val="24"/>
        </w:rPr>
        <w:t>4</w:t>
      </w:r>
      <w:r w:rsidRPr="00C91E6F">
        <w:rPr>
          <w:rFonts w:ascii="Times New Roman" w:hAnsi="Times New Roman" w:cs="Times New Roman"/>
          <w:sz w:val="24"/>
          <w:szCs w:val="24"/>
        </w:rPr>
        <w:t xml:space="preserve">. 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давање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траса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сообраќајна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Василески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Среќан</w:t>
      </w:r>
      <w:r w:rsidRPr="00C91E6F">
        <w:rPr>
          <w:rFonts w:ascii="Times New Roman" w:hAnsi="Times New Roman" w:cs="Times New Roman"/>
          <w:sz w:val="24"/>
          <w:szCs w:val="24"/>
        </w:rPr>
        <w:t>. 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.5-1/2013</w:t>
      </w:r>
    </w:p>
    <w:p w:rsidR="00D93DF3" w:rsidRPr="00C91E6F" w:rsidRDefault="00C91E6F" w:rsidP="00C91E6F">
      <w:pPr>
        <w:spacing w:after="0" w:line="240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C36F9">
        <w:rPr>
          <w:rFonts w:ascii="Times New Roman" w:hAnsi="Times New Roman" w:cs="Times New Roman"/>
          <w:sz w:val="24"/>
          <w:szCs w:val="24"/>
        </w:rPr>
        <w:t>5</w:t>
      </w:r>
      <w:r w:rsidRPr="00C91E6F">
        <w:rPr>
          <w:rFonts w:ascii="Times New Roman" w:hAnsi="Times New Roman" w:cs="Times New Roman"/>
          <w:sz w:val="24"/>
          <w:szCs w:val="24"/>
        </w:rPr>
        <w:t xml:space="preserve">. 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давање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траса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сообраќајна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Миле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Попоски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.5-1/2013</w:t>
      </w:r>
    </w:p>
    <w:p w:rsidR="00D93DF3" w:rsidRPr="00C91E6F" w:rsidRDefault="00C91E6F" w:rsidP="00C91E6F">
      <w:pPr>
        <w:spacing w:after="0" w:line="240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C36F9">
        <w:rPr>
          <w:rFonts w:ascii="Times New Roman" w:hAnsi="Times New Roman" w:cs="Times New Roman"/>
          <w:sz w:val="24"/>
          <w:szCs w:val="24"/>
        </w:rPr>
        <w:t>6</w:t>
      </w:r>
      <w:r w:rsidRPr="00C91E6F">
        <w:rPr>
          <w:rFonts w:ascii="Times New Roman" w:hAnsi="Times New Roman" w:cs="Times New Roman"/>
          <w:sz w:val="24"/>
          <w:szCs w:val="24"/>
        </w:rPr>
        <w:t xml:space="preserve">. 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давање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траса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сообраќајна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Стојан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Мицески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.6-1/2013</w:t>
      </w:r>
    </w:p>
    <w:p w:rsidR="00D93DF3" w:rsidRPr="00C91E6F" w:rsidRDefault="00C91E6F" w:rsidP="00C91E6F">
      <w:pPr>
        <w:spacing w:after="0" w:line="240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C36F9">
        <w:rPr>
          <w:rFonts w:ascii="Times New Roman" w:hAnsi="Times New Roman" w:cs="Times New Roman"/>
          <w:sz w:val="24"/>
          <w:szCs w:val="24"/>
        </w:rPr>
        <w:t>7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давање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траса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сообраќајна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Жарко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Тодески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.6-1/2013</w:t>
      </w:r>
    </w:p>
    <w:p w:rsidR="00D93DF3" w:rsidRPr="00C91E6F" w:rsidRDefault="00C91E6F" w:rsidP="00C91E6F">
      <w:pPr>
        <w:spacing w:after="0" w:line="240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C36F9">
        <w:rPr>
          <w:rFonts w:ascii="Times New Roman" w:hAnsi="Times New Roman" w:cs="Times New Roman"/>
          <w:sz w:val="24"/>
          <w:szCs w:val="24"/>
        </w:rPr>
        <w:t>8</w:t>
      </w:r>
      <w:r w:rsidRPr="00C91E6F">
        <w:rPr>
          <w:rFonts w:ascii="Times New Roman" w:hAnsi="Times New Roman" w:cs="Times New Roman"/>
          <w:sz w:val="24"/>
          <w:szCs w:val="24"/>
        </w:rPr>
        <w:t xml:space="preserve">. 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давање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траса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сообраќајна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Благоја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Стеваноски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.7-1/2013</w:t>
      </w:r>
    </w:p>
    <w:p w:rsidR="00D93DF3" w:rsidRPr="00C91E6F" w:rsidRDefault="00C91E6F" w:rsidP="00C91E6F">
      <w:pPr>
        <w:spacing w:after="0" w:line="240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C36F9">
        <w:rPr>
          <w:rFonts w:ascii="Times New Roman" w:hAnsi="Times New Roman" w:cs="Times New Roman"/>
          <w:sz w:val="24"/>
          <w:szCs w:val="24"/>
        </w:rPr>
        <w:t>9</w:t>
      </w:r>
      <w:r w:rsidRPr="00C91E6F">
        <w:rPr>
          <w:rFonts w:ascii="Times New Roman" w:hAnsi="Times New Roman" w:cs="Times New Roman"/>
          <w:sz w:val="24"/>
          <w:szCs w:val="24"/>
        </w:rPr>
        <w:t xml:space="preserve">. 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давање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траса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сообраќајна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Илија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Михајлоски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.7-1/2013</w:t>
      </w:r>
    </w:p>
    <w:p w:rsidR="00D93DF3" w:rsidRPr="00C91E6F" w:rsidRDefault="00C91E6F" w:rsidP="00C91E6F">
      <w:pPr>
        <w:spacing w:after="0" w:line="240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 1</w:t>
      </w:r>
      <w:r w:rsidR="00BC36F9">
        <w:rPr>
          <w:rFonts w:ascii="Times New Roman" w:hAnsi="Times New Roman" w:cs="Times New Roman"/>
          <w:sz w:val="24"/>
          <w:szCs w:val="24"/>
        </w:rPr>
        <w:t>0</w:t>
      </w:r>
      <w:r w:rsidRPr="00C91E6F">
        <w:rPr>
          <w:rFonts w:ascii="Times New Roman" w:hAnsi="Times New Roman" w:cs="Times New Roman"/>
          <w:sz w:val="24"/>
          <w:szCs w:val="24"/>
        </w:rPr>
        <w:t xml:space="preserve">. 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давање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траса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сообраќајна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Слободан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Секулоски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.8-1/2013</w:t>
      </w:r>
    </w:p>
    <w:p w:rsidR="00D93DF3" w:rsidRPr="00C91E6F" w:rsidRDefault="00C91E6F" w:rsidP="00C91E6F">
      <w:pPr>
        <w:spacing w:after="0" w:line="240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 1</w:t>
      </w:r>
      <w:r w:rsidR="00BC36F9">
        <w:rPr>
          <w:rFonts w:ascii="Times New Roman" w:hAnsi="Times New Roman" w:cs="Times New Roman"/>
          <w:sz w:val="24"/>
          <w:szCs w:val="24"/>
        </w:rPr>
        <w:t>1</w:t>
      </w:r>
      <w:r w:rsidRPr="00C91E6F">
        <w:rPr>
          <w:rFonts w:ascii="Times New Roman" w:hAnsi="Times New Roman" w:cs="Times New Roman"/>
          <w:sz w:val="24"/>
          <w:szCs w:val="24"/>
        </w:rPr>
        <w:t xml:space="preserve">. 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давање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траса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сообраќајна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Гаовски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Стојо</w:t>
      </w:r>
      <w:r w:rsidRPr="00C91E6F">
        <w:rPr>
          <w:rFonts w:ascii="Times New Roman" w:hAnsi="Times New Roman" w:cs="Times New Roman"/>
          <w:sz w:val="24"/>
          <w:szCs w:val="24"/>
        </w:rPr>
        <w:t>...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.8-1/2013</w:t>
      </w:r>
    </w:p>
    <w:p w:rsidR="00D93DF3" w:rsidRPr="00C91E6F" w:rsidRDefault="00C91E6F" w:rsidP="00C91E6F">
      <w:pPr>
        <w:spacing w:after="0" w:line="240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 1</w:t>
      </w:r>
      <w:r w:rsidR="00BC36F9">
        <w:rPr>
          <w:rFonts w:ascii="Times New Roman" w:hAnsi="Times New Roman" w:cs="Times New Roman"/>
          <w:sz w:val="24"/>
          <w:szCs w:val="24"/>
        </w:rPr>
        <w:t>2</w:t>
      </w:r>
      <w:r w:rsidRPr="00C91E6F">
        <w:rPr>
          <w:rFonts w:ascii="Times New Roman" w:hAnsi="Times New Roman" w:cs="Times New Roman"/>
          <w:sz w:val="24"/>
          <w:szCs w:val="24"/>
        </w:rPr>
        <w:t xml:space="preserve">. 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давање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траса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сообраќајна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Стале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Јовановски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.9-1/2013</w:t>
      </w:r>
    </w:p>
    <w:p w:rsidR="00D93DF3" w:rsidRPr="00C91E6F" w:rsidRDefault="00C91E6F" w:rsidP="00C91E6F">
      <w:pPr>
        <w:spacing w:after="0" w:line="240" w:lineRule="auto"/>
        <w:ind w:right="-188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BC36F9">
        <w:rPr>
          <w:rFonts w:ascii="Times New Roman" w:hAnsi="Times New Roman" w:cs="Times New Roman"/>
          <w:sz w:val="24"/>
          <w:szCs w:val="24"/>
        </w:rPr>
        <w:t xml:space="preserve"> </w:t>
      </w:r>
      <w:r w:rsidRPr="00C91E6F">
        <w:rPr>
          <w:rFonts w:ascii="Times New Roman" w:hAnsi="Times New Roman" w:cs="Times New Roman"/>
          <w:sz w:val="24"/>
          <w:szCs w:val="24"/>
        </w:rPr>
        <w:t>1</w:t>
      </w:r>
      <w:r w:rsidR="00BC36F9">
        <w:rPr>
          <w:rFonts w:ascii="Times New Roman" w:hAnsi="Times New Roman" w:cs="Times New Roman"/>
          <w:sz w:val="24"/>
          <w:szCs w:val="24"/>
        </w:rPr>
        <w:t>3</w:t>
      </w:r>
      <w:r w:rsidRPr="00C91E6F">
        <w:rPr>
          <w:rFonts w:ascii="Times New Roman" w:hAnsi="Times New Roman" w:cs="Times New Roman"/>
          <w:sz w:val="24"/>
          <w:szCs w:val="24"/>
        </w:rPr>
        <w:t xml:space="preserve">. 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давање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траса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сообраќајна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Пеце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Ржаникоски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.9-1/2013</w:t>
      </w:r>
    </w:p>
    <w:p w:rsidR="00D93DF3" w:rsidRPr="00C91E6F" w:rsidRDefault="00C91E6F" w:rsidP="00C91E6F">
      <w:pPr>
        <w:spacing w:after="0" w:line="240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C36F9">
        <w:rPr>
          <w:rFonts w:ascii="Times New Roman" w:hAnsi="Times New Roman" w:cs="Times New Roman"/>
          <w:sz w:val="24"/>
          <w:szCs w:val="24"/>
        </w:rPr>
        <w:t xml:space="preserve"> </w:t>
      </w:r>
      <w:r w:rsidRPr="00C91E6F">
        <w:rPr>
          <w:rFonts w:ascii="Times New Roman" w:hAnsi="Times New Roman" w:cs="Times New Roman"/>
          <w:sz w:val="24"/>
          <w:szCs w:val="24"/>
        </w:rPr>
        <w:t>1</w:t>
      </w:r>
      <w:r w:rsidR="00BC36F9">
        <w:rPr>
          <w:rFonts w:ascii="Times New Roman" w:hAnsi="Times New Roman" w:cs="Times New Roman"/>
          <w:sz w:val="24"/>
          <w:szCs w:val="24"/>
        </w:rPr>
        <w:t>4</w:t>
      </w:r>
      <w:r w:rsidRPr="00C91E6F">
        <w:rPr>
          <w:rFonts w:ascii="Times New Roman" w:hAnsi="Times New Roman" w:cs="Times New Roman"/>
          <w:sz w:val="24"/>
          <w:szCs w:val="24"/>
        </w:rPr>
        <w:t xml:space="preserve">. 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давање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траса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сообраќајна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Димитриоски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Милан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.10-1/2013</w:t>
      </w:r>
    </w:p>
    <w:p w:rsidR="00D93DF3" w:rsidRPr="00C91E6F" w:rsidRDefault="00C91E6F" w:rsidP="00C91E6F">
      <w:pPr>
        <w:spacing w:after="0" w:line="240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C36F9">
        <w:rPr>
          <w:rFonts w:ascii="Times New Roman" w:hAnsi="Times New Roman" w:cs="Times New Roman"/>
          <w:sz w:val="24"/>
          <w:szCs w:val="24"/>
        </w:rPr>
        <w:t xml:space="preserve"> </w:t>
      </w:r>
      <w:r w:rsidRPr="00C91E6F">
        <w:rPr>
          <w:rFonts w:ascii="Times New Roman" w:hAnsi="Times New Roman" w:cs="Times New Roman"/>
          <w:sz w:val="24"/>
          <w:szCs w:val="24"/>
        </w:rPr>
        <w:t xml:space="preserve"> 1</w:t>
      </w:r>
      <w:r w:rsidR="00BC36F9">
        <w:rPr>
          <w:rFonts w:ascii="Times New Roman" w:hAnsi="Times New Roman" w:cs="Times New Roman"/>
          <w:sz w:val="24"/>
          <w:szCs w:val="24"/>
        </w:rPr>
        <w:t>5</w:t>
      </w:r>
      <w:r w:rsidRPr="00C91E6F">
        <w:rPr>
          <w:rFonts w:ascii="Times New Roman" w:hAnsi="Times New Roman" w:cs="Times New Roman"/>
          <w:sz w:val="24"/>
          <w:szCs w:val="24"/>
        </w:rPr>
        <w:t xml:space="preserve">. 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давање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траса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сообраќајна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Себајдин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Арсланоски</w:t>
      </w:r>
      <w:r w:rsidRPr="00C91E6F">
        <w:rPr>
          <w:rFonts w:ascii="Times New Roman" w:hAnsi="Times New Roman" w:cs="Times New Roman"/>
          <w:sz w:val="24"/>
          <w:szCs w:val="24"/>
        </w:rPr>
        <w:t>...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.10-1/2013</w:t>
      </w:r>
    </w:p>
    <w:p w:rsidR="00D93DF3" w:rsidRPr="00C91E6F" w:rsidRDefault="00C91E6F" w:rsidP="00C91E6F">
      <w:pPr>
        <w:spacing w:after="0" w:line="240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C36F9">
        <w:rPr>
          <w:rFonts w:ascii="Times New Roman" w:hAnsi="Times New Roman" w:cs="Times New Roman"/>
          <w:sz w:val="24"/>
          <w:szCs w:val="24"/>
        </w:rPr>
        <w:t>16</w:t>
      </w:r>
      <w:r w:rsidRPr="00C91E6F">
        <w:rPr>
          <w:rFonts w:ascii="Times New Roman" w:hAnsi="Times New Roman" w:cs="Times New Roman"/>
          <w:sz w:val="24"/>
          <w:szCs w:val="24"/>
        </w:rPr>
        <w:t xml:space="preserve">. 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давање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траса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сообраќајна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Звонко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Миланоски</w:t>
      </w:r>
      <w:r w:rsidRPr="00C91E6F">
        <w:rPr>
          <w:rFonts w:ascii="Times New Roman" w:hAnsi="Times New Roman" w:cs="Times New Roman"/>
          <w:sz w:val="24"/>
          <w:szCs w:val="24"/>
        </w:rPr>
        <w:t>. 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.11-1/2013</w:t>
      </w:r>
    </w:p>
    <w:p w:rsidR="00D93DF3" w:rsidRPr="00C91E6F" w:rsidRDefault="00C91E6F" w:rsidP="00C91E6F">
      <w:pPr>
        <w:spacing w:after="0" w:line="240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1</w:t>
      </w:r>
      <w:r w:rsidR="0091306F">
        <w:rPr>
          <w:rFonts w:ascii="Times New Roman" w:hAnsi="Times New Roman" w:cs="Times New Roman"/>
          <w:sz w:val="24"/>
          <w:szCs w:val="24"/>
        </w:rPr>
        <w:t>7</w:t>
      </w:r>
      <w:r w:rsidRPr="00C91E6F">
        <w:rPr>
          <w:rFonts w:ascii="Times New Roman" w:hAnsi="Times New Roman" w:cs="Times New Roman"/>
          <w:sz w:val="24"/>
          <w:szCs w:val="24"/>
        </w:rPr>
        <w:t xml:space="preserve">. 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давање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траса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сообраќајна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Кире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Трајкоски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.11-1/2013</w:t>
      </w:r>
    </w:p>
    <w:p w:rsidR="00D93DF3" w:rsidRPr="00C91E6F" w:rsidRDefault="00C91E6F" w:rsidP="00C91E6F">
      <w:pPr>
        <w:spacing w:after="0" w:line="240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1306F">
        <w:rPr>
          <w:rFonts w:ascii="Times New Roman" w:hAnsi="Times New Roman" w:cs="Times New Roman"/>
          <w:sz w:val="24"/>
          <w:szCs w:val="24"/>
        </w:rPr>
        <w:t>18</w:t>
      </w:r>
      <w:r w:rsidRPr="00C91E6F">
        <w:rPr>
          <w:rFonts w:ascii="Times New Roman" w:hAnsi="Times New Roman" w:cs="Times New Roman"/>
          <w:sz w:val="24"/>
          <w:szCs w:val="24"/>
        </w:rPr>
        <w:t xml:space="preserve">. 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давање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траса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сообраќајна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Трајче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Ржаникоски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.12-1/2013</w:t>
      </w:r>
    </w:p>
    <w:p w:rsidR="00D93DF3" w:rsidRPr="00C91E6F" w:rsidRDefault="00C91E6F" w:rsidP="00C91E6F">
      <w:pPr>
        <w:spacing w:after="0" w:line="240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1306F">
        <w:rPr>
          <w:rFonts w:ascii="Times New Roman" w:hAnsi="Times New Roman" w:cs="Times New Roman"/>
          <w:sz w:val="24"/>
          <w:szCs w:val="24"/>
        </w:rPr>
        <w:t>19</w:t>
      </w:r>
      <w:r w:rsidRPr="00C91E6F">
        <w:rPr>
          <w:rFonts w:ascii="Times New Roman" w:hAnsi="Times New Roman" w:cs="Times New Roman"/>
          <w:sz w:val="24"/>
          <w:szCs w:val="24"/>
        </w:rPr>
        <w:t xml:space="preserve">. 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давање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траса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сообраќајна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Марија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Димеска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.12-1/2013</w:t>
      </w:r>
    </w:p>
    <w:p w:rsidR="00D93DF3" w:rsidRPr="00C91E6F" w:rsidRDefault="00C91E6F" w:rsidP="00C91E6F">
      <w:pPr>
        <w:spacing w:after="0" w:line="240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2</w:t>
      </w:r>
      <w:r w:rsidR="0091306F">
        <w:rPr>
          <w:rFonts w:ascii="Times New Roman" w:hAnsi="Times New Roman" w:cs="Times New Roman"/>
          <w:sz w:val="24"/>
          <w:szCs w:val="24"/>
        </w:rPr>
        <w:t>0</w:t>
      </w:r>
      <w:r w:rsidRPr="00C91E6F">
        <w:rPr>
          <w:rFonts w:ascii="Times New Roman" w:hAnsi="Times New Roman" w:cs="Times New Roman"/>
          <w:sz w:val="24"/>
          <w:szCs w:val="24"/>
        </w:rPr>
        <w:t xml:space="preserve">. 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давање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траса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сообраќајна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Златко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Шиклески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.13-1/2013</w:t>
      </w:r>
    </w:p>
    <w:p w:rsidR="00D93DF3" w:rsidRPr="00C91E6F" w:rsidRDefault="00C91E6F" w:rsidP="00C91E6F">
      <w:pPr>
        <w:spacing w:after="0" w:line="240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2</w:t>
      </w:r>
      <w:r w:rsidR="0091306F">
        <w:rPr>
          <w:rFonts w:ascii="Times New Roman" w:hAnsi="Times New Roman" w:cs="Times New Roman"/>
          <w:sz w:val="24"/>
          <w:szCs w:val="24"/>
        </w:rPr>
        <w:t>1</w:t>
      </w:r>
      <w:r w:rsidRPr="00C91E6F">
        <w:rPr>
          <w:rFonts w:ascii="Times New Roman" w:hAnsi="Times New Roman" w:cs="Times New Roman"/>
          <w:sz w:val="24"/>
          <w:szCs w:val="24"/>
        </w:rPr>
        <w:t xml:space="preserve">. 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давање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траса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сообраќајна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Петар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Христоски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.13-1/2013</w:t>
      </w:r>
    </w:p>
    <w:p w:rsidR="00D93DF3" w:rsidRPr="00C91E6F" w:rsidRDefault="00C91E6F" w:rsidP="00C91E6F">
      <w:pPr>
        <w:spacing w:after="0" w:line="240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2</w:t>
      </w:r>
      <w:r w:rsidR="0091306F">
        <w:rPr>
          <w:rFonts w:ascii="Times New Roman" w:hAnsi="Times New Roman" w:cs="Times New Roman"/>
          <w:sz w:val="24"/>
          <w:szCs w:val="24"/>
        </w:rPr>
        <w:t>2</w:t>
      </w:r>
      <w:r w:rsidRPr="00C91E6F">
        <w:rPr>
          <w:rFonts w:ascii="Times New Roman" w:hAnsi="Times New Roman" w:cs="Times New Roman"/>
          <w:sz w:val="24"/>
          <w:szCs w:val="24"/>
        </w:rPr>
        <w:t xml:space="preserve">. 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давање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траса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сообраќајна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Петар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Каленски</w:t>
      </w:r>
      <w:r w:rsidRPr="00C91E6F">
        <w:rPr>
          <w:rFonts w:ascii="Times New Roman" w:hAnsi="Times New Roman" w:cs="Times New Roman"/>
          <w:sz w:val="24"/>
          <w:szCs w:val="24"/>
        </w:rPr>
        <w:t>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.14-1/2013</w:t>
      </w:r>
    </w:p>
    <w:p w:rsidR="00D93DF3" w:rsidRPr="00C91E6F" w:rsidRDefault="00C91E6F" w:rsidP="00C91E6F">
      <w:pPr>
        <w:spacing w:after="0" w:line="240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2</w:t>
      </w:r>
      <w:r w:rsidR="0091306F">
        <w:rPr>
          <w:rFonts w:ascii="Times New Roman" w:hAnsi="Times New Roman" w:cs="Times New Roman"/>
          <w:sz w:val="24"/>
          <w:szCs w:val="24"/>
        </w:rPr>
        <w:t>3</w:t>
      </w:r>
      <w:r w:rsidRPr="00C91E6F">
        <w:rPr>
          <w:rFonts w:ascii="Times New Roman" w:hAnsi="Times New Roman" w:cs="Times New Roman"/>
          <w:sz w:val="24"/>
          <w:szCs w:val="24"/>
        </w:rPr>
        <w:t xml:space="preserve">. 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давање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траса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сообраќајна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Дековски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Најдо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.14-1/2013</w:t>
      </w:r>
    </w:p>
    <w:p w:rsidR="00D93DF3" w:rsidRPr="00C91E6F" w:rsidRDefault="00C91E6F" w:rsidP="00C91E6F">
      <w:pPr>
        <w:spacing w:after="0" w:line="240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="0091306F">
        <w:rPr>
          <w:rFonts w:ascii="Times New Roman" w:hAnsi="Times New Roman" w:cs="Times New Roman"/>
          <w:sz w:val="24"/>
          <w:szCs w:val="24"/>
        </w:rPr>
        <w:t xml:space="preserve"> </w:t>
      </w:r>
      <w:r w:rsidRPr="00C91E6F">
        <w:rPr>
          <w:rFonts w:ascii="Times New Roman" w:hAnsi="Times New Roman" w:cs="Times New Roman"/>
          <w:sz w:val="24"/>
          <w:szCs w:val="24"/>
        </w:rPr>
        <w:t>2</w:t>
      </w:r>
      <w:r w:rsidR="0091306F">
        <w:rPr>
          <w:rFonts w:ascii="Times New Roman" w:hAnsi="Times New Roman" w:cs="Times New Roman"/>
          <w:sz w:val="24"/>
          <w:szCs w:val="24"/>
        </w:rPr>
        <w:t>4</w:t>
      </w:r>
      <w:r w:rsidRPr="00C91E6F">
        <w:rPr>
          <w:rFonts w:ascii="Times New Roman" w:hAnsi="Times New Roman" w:cs="Times New Roman"/>
          <w:sz w:val="24"/>
          <w:szCs w:val="24"/>
        </w:rPr>
        <w:t xml:space="preserve">. 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давање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траса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сообраќајна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Светозар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Бумбароски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.15-1/2013</w:t>
      </w:r>
    </w:p>
    <w:p w:rsidR="00D93DF3" w:rsidRPr="00C91E6F" w:rsidRDefault="00C91E6F" w:rsidP="00C91E6F">
      <w:pPr>
        <w:spacing w:after="0" w:line="240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 2</w:t>
      </w:r>
      <w:r w:rsidR="0091306F">
        <w:rPr>
          <w:rFonts w:ascii="Times New Roman" w:hAnsi="Times New Roman" w:cs="Times New Roman"/>
          <w:sz w:val="24"/>
          <w:szCs w:val="24"/>
        </w:rPr>
        <w:t>5</w:t>
      </w:r>
      <w:r w:rsidRPr="00C91E6F">
        <w:rPr>
          <w:rFonts w:ascii="Times New Roman" w:hAnsi="Times New Roman" w:cs="Times New Roman"/>
          <w:sz w:val="24"/>
          <w:szCs w:val="24"/>
        </w:rPr>
        <w:t xml:space="preserve">. 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давање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траса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сообраќајна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Благоја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Бошески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.15-1/2013</w:t>
      </w:r>
    </w:p>
    <w:p w:rsidR="00D93DF3" w:rsidRPr="00C91E6F" w:rsidRDefault="00C91E6F" w:rsidP="00C91E6F">
      <w:pPr>
        <w:spacing w:after="0" w:line="240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1306F">
        <w:rPr>
          <w:rFonts w:ascii="Times New Roman" w:hAnsi="Times New Roman" w:cs="Times New Roman"/>
          <w:sz w:val="24"/>
          <w:szCs w:val="24"/>
        </w:rPr>
        <w:t>26</w:t>
      </w:r>
      <w:r w:rsidRPr="00C91E6F">
        <w:rPr>
          <w:rFonts w:ascii="Times New Roman" w:hAnsi="Times New Roman" w:cs="Times New Roman"/>
          <w:sz w:val="24"/>
          <w:szCs w:val="24"/>
        </w:rPr>
        <w:t xml:space="preserve">. 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давање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траса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сообраќајна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Трајковски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Борис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.16-1/2013</w:t>
      </w:r>
    </w:p>
    <w:p w:rsidR="00D93DF3" w:rsidRPr="00C91E6F" w:rsidRDefault="00C91E6F" w:rsidP="00C91E6F">
      <w:pPr>
        <w:spacing w:after="0" w:line="240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1306F">
        <w:rPr>
          <w:rFonts w:ascii="Times New Roman" w:hAnsi="Times New Roman" w:cs="Times New Roman"/>
          <w:sz w:val="24"/>
          <w:szCs w:val="24"/>
        </w:rPr>
        <w:t>27</w:t>
      </w:r>
      <w:r w:rsidRPr="00C91E6F">
        <w:rPr>
          <w:rFonts w:ascii="Times New Roman" w:hAnsi="Times New Roman" w:cs="Times New Roman"/>
          <w:sz w:val="24"/>
          <w:szCs w:val="24"/>
        </w:rPr>
        <w:t xml:space="preserve">. 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давање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траса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сообраќајна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Злате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Мицески</w:t>
      </w:r>
      <w:r w:rsidRPr="00C91E6F">
        <w:rPr>
          <w:rFonts w:ascii="Times New Roman" w:hAnsi="Times New Roman" w:cs="Times New Roman"/>
          <w:sz w:val="24"/>
          <w:szCs w:val="24"/>
        </w:rPr>
        <w:t>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.16-1/2013</w:t>
      </w:r>
    </w:p>
    <w:p w:rsidR="00D93DF3" w:rsidRPr="00C91E6F" w:rsidRDefault="0091306F" w:rsidP="00C91E6F">
      <w:pPr>
        <w:spacing w:after="0" w:line="240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91E6F" w:rsidRPr="00C91E6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давање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Барањето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промена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траса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сообраќајна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Видан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Димески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.17-1/2013</w:t>
      </w:r>
    </w:p>
    <w:p w:rsidR="00D93DF3" w:rsidRPr="00C91E6F" w:rsidRDefault="00C91E6F" w:rsidP="00C91E6F">
      <w:pPr>
        <w:spacing w:after="0" w:line="240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1306F">
        <w:rPr>
          <w:rFonts w:ascii="Times New Roman" w:hAnsi="Times New Roman" w:cs="Times New Roman"/>
          <w:sz w:val="24"/>
          <w:szCs w:val="24"/>
        </w:rPr>
        <w:t>29</w:t>
      </w:r>
      <w:r w:rsidRPr="00C91E6F">
        <w:rPr>
          <w:rFonts w:ascii="Times New Roman" w:hAnsi="Times New Roman" w:cs="Times New Roman"/>
          <w:sz w:val="24"/>
          <w:szCs w:val="24"/>
        </w:rPr>
        <w:t xml:space="preserve">. 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давање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траса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сообраќајна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Катаровски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Алекса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.17-1/2013</w:t>
      </w:r>
    </w:p>
    <w:p w:rsidR="00D93DF3" w:rsidRPr="00C91E6F" w:rsidRDefault="00C91E6F" w:rsidP="00C91E6F">
      <w:pPr>
        <w:spacing w:after="0" w:line="240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 3</w:t>
      </w:r>
      <w:r w:rsidR="0091306F">
        <w:rPr>
          <w:rFonts w:ascii="Times New Roman" w:hAnsi="Times New Roman" w:cs="Times New Roman"/>
          <w:sz w:val="24"/>
          <w:szCs w:val="24"/>
        </w:rPr>
        <w:t>0</w:t>
      </w:r>
      <w:r w:rsidRPr="00C91E6F">
        <w:rPr>
          <w:rFonts w:ascii="Times New Roman" w:hAnsi="Times New Roman" w:cs="Times New Roman"/>
          <w:sz w:val="24"/>
          <w:szCs w:val="24"/>
        </w:rPr>
        <w:t xml:space="preserve">. 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давање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траса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сообраќајна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Смилкоски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Смиле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.18-1/2013</w:t>
      </w:r>
    </w:p>
    <w:p w:rsidR="00D93DF3" w:rsidRPr="00C91E6F" w:rsidRDefault="00C91E6F" w:rsidP="00C91E6F">
      <w:pPr>
        <w:spacing w:after="0" w:line="240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 3</w:t>
      </w:r>
      <w:r w:rsidR="0091306F">
        <w:rPr>
          <w:rFonts w:ascii="Times New Roman" w:hAnsi="Times New Roman" w:cs="Times New Roman"/>
          <w:sz w:val="24"/>
          <w:szCs w:val="24"/>
        </w:rPr>
        <w:t>1</w:t>
      </w:r>
      <w:r w:rsidRPr="00C91E6F">
        <w:rPr>
          <w:rFonts w:ascii="Times New Roman" w:hAnsi="Times New Roman" w:cs="Times New Roman"/>
          <w:sz w:val="24"/>
          <w:szCs w:val="24"/>
        </w:rPr>
        <w:t xml:space="preserve">. 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давање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траса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сообраќајна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Илија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Котески</w:t>
      </w:r>
      <w:r w:rsidRPr="00C91E6F">
        <w:rPr>
          <w:rFonts w:ascii="Times New Roman" w:hAnsi="Times New Roman" w:cs="Times New Roman"/>
          <w:sz w:val="24"/>
          <w:szCs w:val="24"/>
        </w:rPr>
        <w:t>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.18-1/2013</w:t>
      </w:r>
    </w:p>
    <w:p w:rsidR="00D93DF3" w:rsidRPr="00C91E6F" w:rsidRDefault="00C91E6F" w:rsidP="00C91E6F">
      <w:pPr>
        <w:spacing w:after="0" w:line="240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 3</w:t>
      </w:r>
      <w:r w:rsidR="0091306F">
        <w:rPr>
          <w:rFonts w:ascii="Times New Roman" w:hAnsi="Times New Roman" w:cs="Times New Roman"/>
          <w:sz w:val="24"/>
          <w:szCs w:val="24"/>
        </w:rPr>
        <w:t>2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давање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траса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сообраќајна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Руневски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Крсте</w:t>
      </w:r>
      <w:r w:rsidRPr="00C91E6F">
        <w:rPr>
          <w:rFonts w:ascii="Times New Roman" w:hAnsi="Times New Roman" w:cs="Times New Roman"/>
          <w:sz w:val="24"/>
          <w:szCs w:val="24"/>
        </w:rPr>
        <w:t>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.19-1/2013</w:t>
      </w:r>
    </w:p>
    <w:p w:rsidR="00D93DF3" w:rsidRPr="00C91E6F" w:rsidRDefault="00C91E6F" w:rsidP="00C91E6F">
      <w:pPr>
        <w:spacing w:after="0" w:line="240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 3</w:t>
      </w:r>
      <w:r w:rsidR="0091306F">
        <w:rPr>
          <w:rFonts w:ascii="Times New Roman" w:hAnsi="Times New Roman" w:cs="Times New Roman"/>
          <w:sz w:val="24"/>
          <w:szCs w:val="24"/>
        </w:rPr>
        <w:t>3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давање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траса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сообраќајна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Јакимоски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Ѓорѓија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.19-1/2013</w:t>
      </w:r>
    </w:p>
    <w:p w:rsidR="00D93DF3" w:rsidRPr="00C91E6F" w:rsidRDefault="00C91E6F" w:rsidP="00C91E6F">
      <w:pPr>
        <w:spacing w:after="0" w:line="240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 3</w:t>
      </w:r>
      <w:r w:rsidR="0091306F">
        <w:rPr>
          <w:rFonts w:ascii="Times New Roman" w:hAnsi="Times New Roman" w:cs="Times New Roman"/>
          <w:sz w:val="24"/>
          <w:szCs w:val="24"/>
        </w:rPr>
        <w:t>4</w:t>
      </w:r>
      <w:r w:rsidRPr="00C91E6F">
        <w:rPr>
          <w:rFonts w:ascii="Times New Roman" w:hAnsi="Times New Roman" w:cs="Times New Roman"/>
          <w:sz w:val="24"/>
          <w:szCs w:val="24"/>
        </w:rPr>
        <w:t xml:space="preserve">. 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давање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траса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сообраќајна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Јонче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Котески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.20-1/2013</w:t>
      </w:r>
    </w:p>
    <w:p w:rsidR="00D93DF3" w:rsidRPr="00C91E6F" w:rsidRDefault="00C91E6F" w:rsidP="00C91E6F">
      <w:pPr>
        <w:spacing w:after="0" w:line="240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 3</w:t>
      </w:r>
      <w:r w:rsidR="0091306F">
        <w:rPr>
          <w:rFonts w:ascii="Times New Roman" w:hAnsi="Times New Roman" w:cs="Times New Roman"/>
          <w:sz w:val="24"/>
          <w:szCs w:val="24"/>
        </w:rPr>
        <w:t>5</w:t>
      </w:r>
      <w:r w:rsidRPr="00C91E6F">
        <w:rPr>
          <w:rFonts w:ascii="Times New Roman" w:hAnsi="Times New Roman" w:cs="Times New Roman"/>
          <w:sz w:val="24"/>
          <w:szCs w:val="24"/>
        </w:rPr>
        <w:t xml:space="preserve">. 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давање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траса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сообраќајна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C361C" w:rsidRPr="00C91E6F">
        <w:rPr>
          <w:rFonts w:ascii="Times New Roman" w:hAnsi="Times New Roman" w:cs="Times New Roman"/>
          <w:sz w:val="24"/>
          <w:szCs w:val="24"/>
        </w:rPr>
        <w:t>Томе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Тодороски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.20-1/2013</w:t>
      </w:r>
    </w:p>
    <w:p w:rsidR="00D93DF3" w:rsidRPr="00C91E6F" w:rsidRDefault="00C91E6F" w:rsidP="00C91E6F">
      <w:pPr>
        <w:spacing w:after="0" w:line="240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1306F">
        <w:rPr>
          <w:rFonts w:ascii="Times New Roman" w:hAnsi="Times New Roman" w:cs="Times New Roman"/>
          <w:sz w:val="24"/>
          <w:szCs w:val="24"/>
        </w:rPr>
        <w:t>36</w:t>
      </w:r>
      <w:r w:rsidRPr="00C91E6F">
        <w:rPr>
          <w:rFonts w:ascii="Times New Roman" w:hAnsi="Times New Roman" w:cs="Times New Roman"/>
          <w:sz w:val="24"/>
          <w:szCs w:val="24"/>
        </w:rPr>
        <w:t xml:space="preserve">. 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давање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траса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сообраќајна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Јулијана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Ивановска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.21-1/2013</w:t>
      </w:r>
    </w:p>
    <w:p w:rsidR="00D93DF3" w:rsidRPr="00C91E6F" w:rsidRDefault="00C91E6F" w:rsidP="00C91E6F">
      <w:pPr>
        <w:spacing w:after="0" w:line="240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1306F">
        <w:rPr>
          <w:rFonts w:ascii="Times New Roman" w:hAnsi="Times New Roman" w:cs="Times New Roman"/>
          <w:sz w:val="24"/>
          <w:szCs w:val="24"/>
        </w:rPr>
        <w:t>37</w:t>
      </w:r>
      <w:r w:rsidRPr="00C91E6F">
        <w:rPr>
          <w:rFonts w:ascii="Times New Roman" w:hAnsi="Times New Roman" w:cs="Times New Roman"/>
          <w:sz w:val="24"/>
          <w:szCs w:val="24"/>
        </w:rPr>
        <w:t xml:space="preserve">. 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давање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траса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сообраќајна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Ордан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Димоски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.21-1/2013</w:t>
      </w:r>
    </w:p>
    <w:p w:rsidR="00D93DF3" w:rsidRPr="00C91E6F" w:rsidRDefault="00C91E6F" w:rsidP="00C91E6F">
      <w:pPr>
        <w:spacing w:after="0" w:line="240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1306F">
        <w:rPr>
          <w:rFonts w:ascii="Times New Roman" w:hAnsi="Times New Roman" w:cs="Times New Roman"/>
          <w:sz w:val="24"/>
          <w:szCs w:val="24"/>
        </w:rPr>
        <w:t>38</w:t>
      </w:r>
      <w:r w:rsidRPr="00C91E6F">
        <w:rPr>
          <w:rFonts w:ascii="Times New Roman" w:hAnsi="Times New Roman" w:cs="Times New Roman"/>
          <w:sz w:val="24"/>
          <w:szCs w:val="24"/>
        </w:rPr>
        <w:t xml:space="preserve">. 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давање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траса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сообраќајна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Иван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Иваноски</w:t>
      </w:r>
      <w:r w:rsidRPr="00C91E6F">
        <w:rPr>
          <w:rFonts w:ascii="Times New Roman" w:hAnsi="Times New Roman" w:cs="Times New Roman"/>
          <w:sz w:val="24"/>
          <w:szCs w:val="24"/>
        </w:rPr>
        <w:t>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.22-1/2013</w:t>
      </w:r>
    </w:p>
    <w:p w:rsidR="00D93DF3" w:rsidRPr="00C91E6F" w:rsidRDefault="00C91E6F" w:rsidP="00C91E6F">
      <w:pPr>
        <w:spacing w:after="0" w:line="240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1306F">
        <w:rPr>
          <w:rFonts w:ascii="Times New Roman" w:hAnsi="Times New Roman" w:cs="Times New Roman"/>
          <w:sz w:val="24"/>
          <w:szCs w:val="24"/>
        </w:rPr>
        <w:t>39</w:t>
      </w:r>
      <w:r w:rsidRPr="00C91E6F">
        <w:rPr>
          <w:rFonts w:ascii="Times New Roman" w:hAnsi="Times New Roman" w:cs="Times New Roman"/>
          <w:sz w:val="24"/>
          <w:szCs w:val="24"/>
        </w:rPr>
        <w:t xml:space="preserve">. 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давање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плански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опфат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Сашо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Алексоски</w:t>
      </w:r>
      <w:r w:rsidRPr="00C91E6F">
        <w:rPr>
          <w:rFonts w:ascii="Times New Roman" w:hAnsi="Times New Roman" w:cs="Times New Roman"/>
          <w:sz w:val="24"/>
          <w:szCs w:val="24"/>
        </w:rPr>
        <w:t>...22 -1/2013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.22</w:t>
      </w:r>
    </w:p>
    <w:p w:rsidR="00D93DF3" w:rsidRPr="00C91E6F" w:rsidRDefault="00C91E6F" w:rsidP="00C91E6F">
      <w:pPr>
        <w:spacing w:after="0" w:line="240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  4</w:t>
      </w:r>
      <w:r w:rsidR="0091306F">
        <w:rPr>
          <w:rFonts w:ascii="Times New Roman" w:hAnsi="Times New Roman" w:cs="Times New Roman"/>
          <w:sz w:val="24"/>
          <w:szCs w:val="24"/>
        </w:rPr>
        <w:t>0</w:t>
      </w:r>
      <w:r w:rsidRPr="00C91E6F">
        <w:rPr>
          <w:rFonts w:ascii="Times New Roman" w:hAnsi="Times New Roman" w:cs="Times New Roman"/>
          <w:sz w:val="24"/>
          <w:szCs w:val="24"/>
        </w:rPr>
        <w:t xml:space="preserve">. 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давање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плански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опфат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Ратка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Мирческа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.23-1/2013</w:t>
      </w:r>
    </w:p>
    <w:p w:rsidR="00D93DF3" w:rsidRPr="00C91E6F" w:rsidRDefault="00C91E6F" w:rsidP="00C91E6F">
      <w:pPr>
        <w:spacing w:after="0" w:line="240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  4</w:t>
      </w:r>
      <w:r w:rsidR="0091306F">
        <w:rPr>
          <w:rFonts w:ascii="Times New Roman" w:hAnsi="Times New Roman" w:cs="Times New Roman"/>
          <w:sz w:val="24"/>
          <w:szCs w:val="24"/>
        </w:rPr>
        <w:t>1</w:t>
      </w:r>
      <w:r w:rsidRPr="00C91E6F">
        <w:rPr>
          <w:rFonts w:ascii="Times New Roman" w:hAnsi="Times New Roman" w:cs="Times New Roman"/>
          <w:sz w:val="24"/>
          <w:szCs w:val="24"/>
        </w:rPr>
        <w:t xml:space="preserve">. 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давање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плански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опфат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Горанчо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Танаскоски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.23-1/2013</w:t>
      </w:r>
    </w:p>
    <w:p w:rsidR="00D93DF3" w:rsidRPr="00C91E6F" w:rsidRDefault="00C91E6F" w:rsidP="00C91E6F">
      <w:pPr>
        <w:spacing w:after="0" w:line="240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  4</w:t>
      </w:r>
      <w:r w:rsidR="0091306F">
        <w:rPr>
          <w:rFonts w:ascii="Times New Roman" w:hAnsi="Times New Roman" w:cs="Times New Roman"/>
          <w:sz w:val="24"/>
          <w:szCs w:val="24"/>
        </w:rPr>
        <w:t>2</w:t>
      </w:r>
      <w:r w:rsidRPr="00C91E6F">
        <w:rPr>
          <w:rFonts w:ascii="Times New Roman" w:hAnsi="Times New Roman" w:cs="Times New Roman"/>
          <w:sz w:val="24"/>
          <w:szCs w:val="24"/>
        </w:rPr>
        <w:t xml:space="preserve">. 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давање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плански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опфат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Ристо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Саракинов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.24-1/2013</w:t>
      </w:r>
    </w:p>
    <w:p w:rsidR="00D93DF3" w:rsidRPr="00C91E6F" w:rsidRDefault="00C91E6F" w:rsidP="00C91E6F">
      <w:pPr>
        <w:spacing w:after="0" w:line="240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  4</w:t>
      </w:r>
      <w:r w:rsidR="0091306F">
        <w:rPr>
          <w:rFonts w:ascii="Times New Roman" w:hAnsi="Times New Roman" w:cs="Times New Roman"/>
          <w:sz w:val="24"/>
          <w:szCs w:val="24"/>
        </w:rPr>
        <w:t>3</w:t>
      </w:r>
      <w:r w:rsidRPr="00C91E6F">
        <w:rPr>
          <w:rFonts w:ascii="Times New Roman" w:hAnsi="Times New Roman" w:cs="Times New Roman"/>
          <w:sz w:val="24"/>
          <w:szCs w:val="24"/>
        </w:rPr>
        <w:t xml:space="preserve">. 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давање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плански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опфат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Андоновски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Васо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.24-1/2013</w:t>
      </w:r>
    </w:p>
    <w:p w:rsidR="00D93DF3" w:rsidRPr="00C91E6F" w:rsidRDefault="00C91E6F" w:rsidP="00C91E6F">
      <w:pPr>
        <w:spacing w:after="0" w:line="240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  4</w:t>
      </w:r>
      <w:r w:rsidR="0091306F">
        <w:rPr>
          <w:rFonts w:ascii="Times New Roman" w:hAnsi="Times New Roman" w:cs="Times New Roman"/>
          <w:sz w:val="24"/>
          <w:szCs w:val="24"/>
        </w:rPr>
        <w:t>4</w:t>
      </w:r>
      <w:r w:rsidRPr="00C91E6F">
        <w:rPr>
          <w:rFonts w:ascii="Times New Roman" w:hAnsi="Times New Roman" w:cs="Times New Roman"/>
          <w:sz w:val="24"/>
          <w:szCs w:val="24"/>
        </w:rPr>
        <w:t xml:space="preserve">. 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давање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плански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опфат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Игорче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Петрески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.25-1/2013</w:t>
      </w:r>
    </w:p>
    <w:p w:rsidR="00D93DF3" w:rsidRPr="00C91E6F" w:rsidRDefault="00C91E6F" w:rsidP="00C91E6F">
      <w:pPr>
        <w:spacing w:after="0" w:line="240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  4</w:t>
      </w:r>
      <w:r w:rsidR="0091306F">
        <w:rPr>
          <w:rFonts w:ascii="Times New Roman" w:hAnsi="Times New Roman" w:cs="Times New Roman"/>
          <w:sz w:val="24"/>
          <w:szCs w:val="24"/>
        </w:rPr>
        <w:t>5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давање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плански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опфат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Александар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Вренцоски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.25-1/2013</w:t>
      </w:r>
    </w:p>
    <w:p w:rsidR="00D93DF3" w:rsidRPr="00C91E6F" w:rsidRDefault="00C91E6F" w:rsidP="00C91E6F">
      <w:pPr>
        <w:spacing w:after="0" w:line="240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1306F">
        <w:rPr>
          <w:rFonts w:ascii="Times New Roman" w:hAnsi="Times New Roman" w:cs="Times New Roman"/>
          <w:sz w:val="24"/>
          <w:szCs w:val="24"/>
        </w:rPr>
        <w:t>46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давање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Киро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Митрески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усогласување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намените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или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непостоење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услови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усогласување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намените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индустрија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Г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домунавње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А</w:t>
      </w:r>
      <w:r w:rsidRPr="00C91E6F">
        <w:rPr>
          <w:rFonts w:ascii="Times New Roman" w:hAnsi="Times New Roman" w:cs="Times New Roman"/>
          <w:sz w:val="24"/>
          <w:szCs w:val="24"/>
        </w:rPr>
        <w:t>1..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.26-1/2013</w:t>
      </w:r>
    </w:p>
    <w:p w:rsidR="00D93DF3" w:rsidRPr="00C91E6F" w:rsidRDefault="00C91E6F" w:rsidP="00C91E6F">
      <w:pPr>
        <w:spacing w:after="0" w:line="240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1306F">
        <w:rPr>
          <w:rFonts w:ascii="Times New Roman" w:hAnsi="Times New Roman" w:cs="Times New Roman"/>
          <w:sz w:val="24"/>
          <w:szCs w:val="24"/>
        </w:rPr>
        <w:t xml:space="preserve"> 47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давање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Љубен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Трајкоски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усогласување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намените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или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непостоење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услови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усогласување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намените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индустрија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Г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домунавње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А</w:t>
      </w:r>
      <w:r w:rsidRPr="00C91E6F">
        <w:rPr>
          <w:rFonts w:ascii="Times New Roman" w:hAnsi="Times New Roman" w:cs="Times New Roman"/>
          <w:sz w:val="24"/>
          <w:szCs w:val="24"/>
        </w:rPr>
        <w:t>1..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.26-1/2013</w:t>
      </w:r>
    </w:p>
    <w:p w:rsidR="00D93DF3" w:rsidRPr="00C91E6F" w:rsidRDefault="00C91E6F" w:rsidP="00C91E6F">
      <w:pPr>
        <w:spacing w:after="0" w:line="240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r w:rsidR="0091306F">
        <w:rPr>
          <w:rFonts w:ascii="Times New Roman" w:hAnsi="Times New Roman" w:cs="Times New Roman"/>
          <w:sz w:val="24"/>
          <w:szCs w:val="24"/>
        </w:rPr>
        <w:t>48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давање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Жарко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Талески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усогласување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намените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или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непостоење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услови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усогласување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намените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индустрија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Г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домунавње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А</w:t>
      </w:r>
      <w:r w:rsidRPr="00C91E6F">
        <w:rPr>
          <w:rFonts w:ascii="Times New Roman" w:hAnsi="Times New Roman" w:cs="Times New Roman"/>
          <w:sz w:val="24"/>
          <w:szCs w:val="24"/>
        </w:rPr>
        <w:t>1...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.27-1/2013</w:t>
      </w:r>
    </w:p>
    <w:p w:rsidR="00D93DF3" w:rsidRPr="00C91E6F" w:rsidRDefault="00C91E6F" w:rsidP="00C91E6F">
      <w:pPr>
        <w:spacing w:after="0" w:line="240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1306F">
        <w:rPr>
          <w:rFonts w:ascii="Times New Roman" w:hAnsi="Times New Roman" w:cs="Times New Roman"/>
          <w:sz w:val="24"/>
          <w:szCs w:val="24"/>
        </w:rPr>
        <w:t>49</w:t>
      </w:r>
      <w:r w:rsidRPr="00C91E6F">
        <w:rPr>
          <w:rFonts w:ascii="Times New Roman" w:hAnsi="Times New Roman" w:cs="Times New Roman"/>
          <w:sz w:val="24"/>
          <w:szCs w:val="24"/>
        </w:rPr>
        <w:t xml:space="preserve">. 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давање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Милан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Талески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усогласување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намените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или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непостоење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услови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усогласување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намените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индустрија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Г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домунавње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А</w:t>
      </w:r>
      <w:r w:rsidRPr="00C91E6F">
        <w:rPr>
          <w:rFonts w:ascii="Times New Roman" w:hAnsi="Times New Roman" w:cs="Times New Roman"/>
          <w:sz w:val="24"/>
          <w:szCs w:val="24"/>
        </w:rPr>
        <w:t>1..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.27-1/2013</w:t>
      </w:r>
    </w:p>
    <w:p w:rsidR="00D93DF3" w:rsidRPr="00C91E6F" w:rsidRDefault="00C91E6F" w:rsidP="00C91E6F">
      <w:pPr>
        <w:spacing w:after="0" w:line="240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 5</w:t>
      </w:r>
      <w:r w:rsidR="0091306F">
        <w:rPr>
          <w:rFonts w:ascii="Times New Roman" w:hAnsi="Times New Roman" w:cs="Times New Roman"/>
          <w:sz w:val="24"/>
          <w:szCs w:val="24"/>
        </w:rPr>
        <w:t>0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давање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Звонко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Талески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усогласување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намените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или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непостоење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услови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усогласување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намените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индустрија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Г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домунавње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А</w:t>
      </w:r>
      <w:r w:rsidRPr="00C91E6F">
        <w:rPr>
          <w:rFonts w:ascii="Times New Roman" w:hAnsi="Times New Roman" w:cs="Times New Roman"/>
          <w:sz w:val="24"/>
          <w:szCs w:val="24"/>
        </w:rPr>
        <w:t>1.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.28-1/2013</w:t>
      </w:r>
    </w:p>
    <w:p w:rsidR="00D93DF3" w:rsidRPr="00C91E6F" w:rsidRDefault="00C91E6F" w:rsidP="00C91E6F">
      <w:pPr>
        <w:spacing w:after="0" w:line="240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 5</w:t>
      </w:r>
      <w:r w:rsidR="0091306F">
        <w:rPr>
          <w:rFonts w:ascii="Times New Roman" w:hAnsi="Times New Roman" w:cs="Times New Roman"/>
          <w:sz w:val="24"/>
          <w:szCs w:val="24"/>
        </w:rPr>
        <w:t>1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давање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Љупчо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Петроски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усогласување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намените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или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непостоење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услови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усогласување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намените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индустрија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Г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домунавње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А</w:t>
      </w:r>
      <w:r w:rsidRPr="00C91E6F">
        <w:rPr>
          <w:rFonts w:ascii="Times New Roman" w:hAnsi="Times New Roman" w:cs="Times New Roman"/>
          <w:sz w:val="24"/>
          <w:szCs w:val="24"/>
        </w:rPr>
        <w:t>1..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.28-1/2013</w:t>
      </w:r>
    </w:p>
    <w:p w:rsidR="00D93DF3" w:rsidRPr="00C91E6F" w:rsidRDefault="00C91E6F" w:rsidP="00C91E6F">
      <w:pPr>
        <w:spacing w:after="0" w:line="240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5</w:t>
      </w:r>
      <w:r w:rsidR="0091306F">
        <w:rPr>
          <w:rFonts w:ascii="Times New Roman" w:hAnsi="Times New Roman" w:cs="Times New Roman"/>
          <w:sz w:val="24"/>
          <w:szCs w:val="24"/>
        </w:rPr>
        <w:t>2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давање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Бранко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Петроски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усогласување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намените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или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непостоење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услови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усогласување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намените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индустрија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Г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домунавње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А</w:t>
      </w:r>
      <w:r w:rsidRPr="00C91E6F">
        <w:rPr>
          <w:rFonts w:ascii="Times New Roman" w:hAnsi="Times New Roman" w:cs="Times New Roman"/>
          <w:sz w:val="24"/>
          <w:szCs w:val="24"/>
        </w:rPr>
        <w:t>1..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.29-1/2013</w:t>
      </w:r>
    </w:p>
    <w:p w:rsidR="00D93DF3" w:rsidRPr="00C91E6F" w:rsidRDefault="00C91E6F" w:rsidP="00C91E6F">
      <w:pPr>
        <w:spacing w:after="0" w:line="240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5</w:t>
      </w:r>
      <w:r w:rsidR="0091306F">
        <w:rPr>
          <w:rFonts w:ascii="Times New Roman" w:hAnsi="Times New Roman" w:cs="Times New Roman"/>
          <w:sz w:val="24"/>
          <w:szCs w:val="24"/>
        </w:rPr>
        <w:t>3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давање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Томе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Бошкоски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усогласување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намените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или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непостоење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услови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усогласување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намените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индустрија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Г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домунавње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А</w:t>
      </w:r>
      <w:r w:rsidRPr="00C91E6F">
        <w:rPr>
          <w:rFonts w:ascii="Times New Roman" w:hAnsi="Times New Roman" w:cs="Times New Roman"/>
          <w:sz w:val="24"/>
          <w:szCs w:val="24"/>
        </w:rPr>
        <w:t xml:space="preserve">1.. 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.29-1/2013   </w:t>
      </w:r>
    </w:p>
    <w:p w:rsidR="00D93DF3" w:rsidRPr="00C91E6F" w:rsidRDefault="00C91E6F" w:rsidP="00C91E6F">
      <w:pPr>
        <w:spacing w:after="0" w:line="240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5</w:t>
      </w:r>
      <w:r w:rsidR="0091306F">
        <w:rPr>
          <w:rFonts w:ascii="Times New Roman" w:hAnsi="Times New Roman" w:cs="Times New Roman"/>
          <w:sz w:val="24"/>
          <w:szCs w:val="24"/>
        </w:rPr>
        <w:t>4</w:t>
      </w:r>
      <w:r w:rsidRPr="00C91E6F">
        <w:rPr>
          <w:rFonts w:ascii="Times New Roman" w:hAnsi="Times New Roman" w:cs="Times New Roman"/>
          <w:sz w:val="24"/>
          <w:szCs w:val="24"/>
        </w:rPr>
        <w:t xml:space="preserve">. 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давање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траса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сообраќајна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Ризоски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Раде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.30-1/2013</w:t>
      </w:r>
    </w:p>
    <w:p w:rsidR="00D93DF3" w:rsidRPr="00C91E6F" w:rsidRDefault="00C91E6F" w:rsidP="00C91E6F">
      <w:pPr>
        <w:spacing w:after="0" w:line="240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5</w:t>
      </w:r>
      <w:r w:rsidR="0091306F">
        <w:rPr>
          <w:rFonts w:ascii="Times New Roman" w:hAnsi="Times New Roman" w:cs="Times New Roman"/>
          <w:sz w:val="24"/>
          <w:szCs w:val="24"/>
        </w:rPr>
        <w:t>5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откажување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корисничко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право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13523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>-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ИЛ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.52604 </w:t>
      </w:r>
      <w:r w:rsidR="001C361C" w:rsidRPr="00C91E6F">
        <w:rPr>
          <w:rFonts w:ascii="Times New Roman" w:hAnsi="Times New Roman" w:cs="Times New Roman"/>
          <w:sz w:val="24"/>
          <w:szCs w:val="24"/>
        </w:rPr>
        <w:t>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Општина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.30-1/2013</w:t>
      </w:r>
    </w:p>
    <w:p w:rsidR="00D93DF3" w:rsidRPr="00C91E6F" w:rsidRDefault="00C91E6F" w:rsidP="00C91E6F">
      <w:pPr>
        <w:spacing w:after="0" w:line="240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1306F">
        <w:rPr>
          <w:rFonts w:ascii="Times New Roman" w:hAnsi="Times New Roman" w:cs="Times New Roman"/>
          <w:sz w:val="24"/>
          <w:szCs w:val="24"/>
        </w:rPr>
        <w:t>5</w:t>
      </w:r>
      <w:r w:rsidRPr="00C91E6F">
        <w:rPr>
          <w:rFonts w:ascii="Times New Roman" w:hAnsi="Times New Roman" w:cs="Times New Roman"/>
          <w:sz w:val="24"/>
          <w:szCs w:val="24"/>
        </w:rPr>
        <w:t xml:space="preserve">6.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откажување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корисничко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право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15030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>-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>-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ИЛ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8759 </w:t>
      </w:r>
      <w:r w:rsidR="001C361C" w:rsidRPr="00C91E6F">
        <w:rPr>
          <w:rFonts w:ascii="Times New Roman" w:hAnsi="Times New Roman" w:cs="Times New Roman"/>
          <w:sz w:val="24"/>
          <w:szCs w:val="24"/>
        </w:rPr>
        <w:t>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Општина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31-1/2013</w:t>
      </w:r>
    </w:p>
    <w:p w:rsidR="00D93DF3" w:rsidRPr="00C91E6F" w:rsidRDefault="00C91E6F" w:rsidP="00C91E6F">
      <w:pPr>
        <w:spacing w:after="0" w:line="240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1306F">
        <w:rPr>
          <w:rFonts w:ascii="Times New Roman" w:hAnsi="Times New Roman" w:cs="Times New Roman"/>
          <w:sz w:val="24"/>
          <w:szCs w:val="24"/>
        </w:rPr>
        <w:t>57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Нацрт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1C361C" w:rsidRPr="00C91E6F">
        <w:rPr>
          <w:rFonts w:ascii="Times New Roman" w:hAnsi="Times New Roman" w:cs="Times New Roman"/>
          <w:sz w:val="24"/>
          <w:szCs w:val="24"/>
        </w:rPr>
        <w:t>детален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урбанистички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план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11, </w:t>
      </w:r>
      <w:r w:rsidR="001C361C" w:rsidRPr="00C91E6F">
        <w:rPr>
          <w:rFonts w:ascii="Times New Roman" w:hAnsi="Times New Roman" w:cs="Times New Roman"/>
          <w:sz w:val="24"/>
          <w:szCs w:val="24"/>
        </w:rPr>
        <w:t>УБ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11.08, </w:t>
      </w:r>
      <w:r w:rsidR="001C361C" w:rsidRPr="00C91E6F">
        <w:rPr>
          <w:rFonts w:ascii="Times New Roman" w:hAnsi="Times New Roman" w:cs="Times New Roman"/>
          <w:sz w:val="24"/>
          <w:szCs w:val="24"/>
        </w:rPr>
        <w:t>плански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опфат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"1" </w:t>
      </w:r>
      <w:r w:rsidR="001C361C" w:rsidRPr="00C91E6F">
        <w:rPr>
          <w:rFonts w:ascii="Times New Roman" w:hAnsi="Times New Roman" w:cs="Times New Roman"/>
          <w:sz w:val="24"/>
          <w:szCs w:val="24"/>
        </w:rPr>
        <w:t>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Општин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>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.31-1/2013</w:t>
      </w:r>
    </w:p>
    <w:p w:rsidR="00D93DF3" w:rsidRPr="00C91E6F" w:rsidRDefault="00C91E6F" w:rsidP="00C91E6F">
      <w:pPr>
        <w:spacing w:after="0" w:line="240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1306F">
        <w:rPr>
          <w:rFonts w:ascii="Times New Roman" w:hAnsi="Times New Roman" w:cs="Times New Roman"/>
          <w:sz w:val="24"/>
          <w:szCs w:val="24"/>
        </w:rPr>
        <w:t>58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откажување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корисничко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право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24182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>-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ИЛ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.32570 </w:t>
      </w:r>
      <w:r w:rsidR="001C361C" w:rsidRPr="00C91E6F">
        <w:rPr>
          <w:rFonts w:ascii="Times New Roman" w:hAnsi="Times New Roman" w:cs="Times New Roman"/>
          <w:sz w:val="24"/>
          <w:szCs w:val="24"/>
        </w:rPr>
        <w:t>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Општина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.33-1/2013</w:t>
      </w:r>
    </w:p>
    <w:p w:rsidR="00D93DF3" w:rsidRPr="00C91E6F" w:rsidRDefault="00C91E6F" w:rsidP="00C91E6F">
      <w:pPr>
        <w:spacing w:after="0" w:line="240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1306F">
        <w:rPr>
          <w:rFonts w:ascii="Times New Roman" w:hAnsi="Times New Roman" w:cs="Times New Roman"/>
          <w:sz w:val="24"/>
          <w:szCs w:val="24"/>
        </w:rPr>
        <w:t>59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Нацрт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1C361C" w:rsidRPr="00C91E6F">
        <w:rPr>
          <w:rFonts w:ascii="Times New Roman" w:hAnsi="Times New Roman" w:cs="Times New Roman"/>
          <w:sz w:val="24"/>
          <w:szCs w:val="24"/>
        </w:rPr>
        <w:t>детален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урбанистички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план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9, </w:t>
      </w:r>
      <w:r w:rsidR="001C361C" w:rsidRPr="00C91E6F">
        <w:rPr>
          <w:rFonts w:ascii="Times New Roman" w:hAnsi="Times New Roman" w:cs="Times New Roman"/>
          <w:sz w:val="24"/>
          <w:szCs w:val="24"/>
        </w:rPr>
        <w:t>УБ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9.1 </w:t>
      </w:r>
      <w:r w:rsidR="001C361C" w:rsidRPr="00C91E6F">
        <w:rPr>
          <w:rFonts w:ascii="Times New Roman" w:hAnsi="Times New Roman" w:cs="Times New Roman"/>
          <w:sz w:val="24"/>
          <w:szCs w:val="24"/>
        </w:rPr>
        <w:t>плански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опфат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"1" </w:t>
      </w:r>
      <w:r w:rsidR="001C361C" w:rsidRPr="00C91E6F">
        <w:rPr>
          <w:rFonts w:ascii="Times New Roman" w:hAnsi="Times New Roman" w:cs="Times New Roman"/>
          <w:sz w:val="24"/>
          <w:szCs w:val="24"/>
        </w:rPr>
        <w:t>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Општин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>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.33-1/2013</w:t>
      </w:r>
    </w:p>
    <w:p w:rsidR="00D93DF3" w:rsidRPr="00C91E6F" w:rsidRDefault="00C91E6F" w:rsidP="00C91E6F">
      <w:pPr>
        <w:spacing w:after="0" w:line="240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6</w:t>
      </w:r>
      <w:r w:rsidR="0091306F">
        <w:rPr>
          <w:rFonts w:ascii="Times New Roman" w:hAnsi="Times New Roman" w:cs="Times New Roman"/>
          <w:sz w:val="24"/>
          <w:szCs w:val="24"/>
        </w:rPr>
        <w:t>0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Нацрт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1C361C" w:rsidRPr="00C91E6F">
        <w:rPr>
          <w:rFonts w:ascii="Times New Roman" w:hAnsi="Times New Roman" w:cs="Times New Roman"/>
          <w:sz w:val="24"/>
          <w:szCs w:val="24"/>
        </w:rPr>
        <w:t>детален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урбанистички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план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8, </w:t>
      </w:r>
      <w:r w:rsidR="001C361C" w:rsidRPr="00C91E6F">
        <w:rPr>
          <w:rFonts w:ascii="Times New Roman" w:hAnsi="Times New Roman" w:cs="Times New Roman"/>
          <w:sz w:val="24"/>
          <w:szCs w:val="24"/>
        </w:rPr>
        <w:t>УБ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8.04 - </w:t>
      </w:r>
      <w:r w:rsidR="001C361C" w:rsidRPr="00C91E6F">
        <w:rPr>
          <w:rFonts w:ascii="Times New Roman" w:hAnsi="Times New Roman" w:cs="Times New Roman"/>
          <w:sz w:val="24"/>
          <w:szCs w:val="24"/>
        </w:rPr>
        <w:t>дел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C361C" w:rsidRPr="00C91E6F">
        <w:rPr>
          <w:rFonts w:ascii="Times New Roman" w:hAnsi="Times New Roman" w:cs="Times New Roman"/>
          <w:sz w:val="24"/>
          <w:szCs w:val="24"/>
        </w:rPr>
        <w:t>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Општин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.35-1/2013</w:t>
      </w:r>
    </w:p>
    <w:p w:rsidR="00D93DF3" w:rsidRPr="00C91E6F" w:rsidRDefault="00C91E6F" w:rsidP="00C91E6F">
      <w:pPr>
        <w:spacing w:after="0" w:line="240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6</w:t>
      </w:r>
      <w:r w:rsidR="0091306F">
        <w:rPr>
          <w:rFonts w:ascii="Times New Roman" w:hAnsi="Times New Roman" w:cs="Times New Roman"/>
          <w:sz w:val="24"/>
          <w:szCs w:val="24"/>
        </w:rPr>
        <w:t>1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Нацрт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1C361C" w:rsidRPr="00C91E6F">
        <w:rPr>
          <w:rFonts w:ascii="Times New Roman" w:hAnsi="Times New Roman" w:cs="Times New Roman"/>
          <w:sz w:val="24"/>
          <w:szCs w:val="24"/>
        </w:rPr>
        <w:t>детален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урбанистички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план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7, </w:t>
      </w:r>
      <w:r w:rsidR="001C361C" w:rsidRPr="00C91E6F">
        <w:rPr>
          <w:rFonts w:ascii="Times New Roman" w:hAnsi="Times New Roman" w:cs="Times New Roman"/>
          <w:sz w:val="24"/>
          <w:szCs w:val="24"/>
        </w:rPr>
        <w:t>УБ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7.02, </w:t>
      </w:r>
      <w:r w:rsidR="001C361C" w:rsidRPr="00C91E6F">
        <w:rPr>
          <w:rFonts w:ascii="Times New Roman" w:hAnsi="Times New Roman" w:cs="Times New Roman"/>
          <w:sz w:val="24"/>
          <w:szCs w:val="24"/>
        </w:rPr>
        <w:t>плански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опфат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"3" </w:t>
      </w:r>
      <w:r w:rsidR="001C361C" w:rsidRPr="00C91E6F">
        <w:rPr>
          <w:rFonts w:ascii="Times New Roman" w:hAnsi="Times New Roman" w:cs="Times New Roman"/>
          <w:sz w:val="24"/>
          <w:szCs w:val="24"/>
        </w:rPr>
        <w:t>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Општин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.37-1/2013</w:t>
      </w:r>
    </w:p>
    <w:p w:rsidR="00D93DF3" w:rsidRPr="00C91E6F" w:rsidRDefault="00C91E6F" w:rsidP="00C91E6F">
      <w:pPr>
        <w:spacing w:after="0" w:line="240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6</w:t>
      </w:r>
      <w:r w:rsidR="0091306F">
        <w:rPr>
          <w:rFonts w:ascii="Times New Roman" w:hAnsi="Times New Roman" w:cs="Times New Roman"/>
          <w:sz w:val="24"/>
          <w:szCs w:val="24"/>
        </w:rPr>
        <w:t>2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измена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Нацрт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1C361C" w:rsidRPr="00C91E6F">
        <w:rPr>
          <w:rFonts w:ascii="Times New Roman" w:hAnsi="Times New Roman" w:cs="Times New Roman"/>
          <w:sz w:val="24"/>
          <w:szCs w:val="24"/>
        </w:rPr>
        <w:t>Детален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урбанистички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план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1, </w:t>
      </w:r>
      <w:r w:rsidR="001C361C" w:rsidRPr="00C91E6F">
        <w:rPr>
          <w:rFonts w:ascii="Times New Roman" w:hAnsi="Times New Roman" w:cs="Times New Roman"/>
          <w:sz w:val="24"/>
          <w:szCs w:val="24"/>
        </w:rPr>
        <w:t>УБ</w:t>
      </w:r>
      <w:r w:rsidRPr="00C91E6F">
        <w:rPr>
          <w:rFonts w:ascii="Times New Roman" w:hAnsi="Times New Roman" w:cs="Times New Roman"/>
          <w:sz w:val="24"/>
          <w:szCs w:val="24"/>
        </w:rPr>
        <w:t xml:space="preserve"> 1.03 - </w:t>
      </w:r>
      <w:r w:rsidR="001C361C" w:rsidRPr="00C91E6F">
        <w:rPr>
          <w:rFonts w:ascii="Times New Roman" w:hAnsi="Times New Roman" w:cs="Times New Roman"/>
          <w:sz w:val="24"/>
          <w:szCs w:val="24"/>
        </w:rPr>
        <w:t>плански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опфат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"2" </w:t>
      </w:r>
      <w:r w:rsidR="001C361C" w:rsidRPr="00C91E6F">
        <w:rPr>
          <w:rFonts w:ascii="Times New Roman" w:hAnsi="Times New Roman" w:cs="Times New Roman"/>
          <w:sz w:val="24"/>
          <w:szCs w:val="24"/>
        </w:rPr>
        <w:t>Општина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>...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.40-1/2013</w:t>
      </w:r>
    </w:p>
    <w:p w:rsidR="00D93DF3" w:rsidRPr="00C91E6F" w:rsidRDefault="00C91E6F" w:rsidP="00C91E6F">
      <w:pPr>
        <w:spacing w:after="0" w:line="240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6</w:t>
      </w:r>
      <w:r w:rsidR="0091306F">
        <w:rPr>
          <w:rFonts w:ascii="Times New Roman" w:hAnsi="Times New Roman" w:cs="Times New Roman"/>
          <w:sz w:val="24"/>
          <w:szCs w:val="24"/>
        </w:rPr>
        <w:t>3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93DF3" w:rsidRPr="00C91E6F">
        <w:rPr>
          <w:rFonts w:ascii="Times New Roman" w:hAnsi="Times New Roman" w:cs="Times New Roman"/>
          <w:sz w:val="24"/>
          <w:szCs w:val="24"/>
        </w:rPr>
        <w:t>долгорочно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93DF3" w:rsidRPr="00C91E6F">
        <w:rPr>
          <w:rFonts w:ascii="Times New Roman" w:hAnsi="Times New Roman" w:cs="Times New Roman"/>
          <w:sz w:val="24"/>
          <w:szCs w:val="24"/>
        </w:rPr>
        <w:t>домашно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93DF3" w:rsidRPr="00C91E6F">
        <w:rPr>
          <w:rFonts w:ascii="Times New Roman" w:hAnsi="Times New Roman" w:cs="Times New Roman"/>
          <w:sz w:val="24"/>
          <w:szCs w:val="24"/>
        </w:rPr>
        <w:t>задолжување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93DF3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93DF3" w:rsidRPr="00C91E6F">
        <w:rPr>
          <w:rFonts w:ascii="Times New Roman" w:hAnsi="Times New Roman" w:cs="Times New Roman"/>
          <w:sz w:val="24"/>
          <w:szCs w:val="24"/>
        </w:rPr>
        <w:t>општина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93DF3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93DF3" w:rsidRPr="00C91E6F">
        <w:rPr>
          <w:rFonts w:ascii="Times New Roman" w:hAnsi="Times New Roman" w:cs="Times New Roman"/>
          <w:sz w:val="24"/>
          <w:szCs w:val="24"/>
        </w:rPr>
        <w:t>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93DF3" w:rsidRPr="00C91E6F">
        <w:rPr>
          <w:rFonts w:ascii="Times New Roman" w:hAnsi="Times New Roman" w:cs="Times New Roman"/>
          <w:sz w:val="24"/>
          <w:szCs w:val="24"/>
        </w:rPr>
        <w:t>рамки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93DF3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93DF3" w:rsidRPr="00C91E6F">
        <w:rPr>
          <w:rFonts w:ascii="Times New Roman" w:hAnsi="Times New Roman" w:cs="Times New Roman"/>
          <w:sz w:val="24"/>
          <w:szCs w:val="24"/>
        </w:rPr>
        <w:t>Проектот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93DF3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93DF3" w:rsidRPr="00C91E6F">
        <w:rPr>
          <w:rFonts w:ascii="Times New Roman" w:hAnsi="Times New Roman" w:cs="Times New Roman"/>
          <w:sz w:val="24"/>
          <w:szCs w:val="24"/>
        </w:rPr>
        <w:t>подобрување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93DF3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93DF3" w:rsidRPr="00C91E6F">
        <w:rPr>
          <w:rFonts w:ascii="Times New Roman" w:hAnsi="Times New Roman" w:cs="Times New Roman"/>
          <w:sz w:val="24"/>
          <w:szCs w:val="24"/>
        </w:rPr>
        <w:t>општинските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93DF3" w:rsidRPr="00C91E6F">
        <w:rPr>
          <w:rFonts w:ascii="Times New Roman" w:hAnsi="Times New Roman" w:cs="Times New Roman"/>
          <w:sz w:val="24"/>
          <w:szCs w:val="24"/>
        </w:rPr>
        <w:t>услуги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(</w:t>
      </w:r>
      <w:r w:rsidR="001C361C" w:rsidRPr="00C91E6F">
        <w:rPr>
          <w:rFonts w:ascii="Times New Roman" w:hAnsi="Times New Roman" w:cs="Times New Roman"/>
          <w:sz w:val="24"/>
          <w:szCs w:val="24"/>
        </w:rPr>
        <w:t>МСИП</w:t>
      </w:r>
      <w:r w:rsidRPr="00C91E6F">
        <w:rPr>
          <w:rFonts w:ascii="Times New Roman" w:hAnsi="Times New Roman" w:cs="Times New Roman"/>
          <w:sz w:val="24"/>
          <w:szCs w:val="24"/>
        </w:rPr>
        <w:t>)..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.41-1/2013</w:t>
      </w:r>
    </w:p>
    <w:p w:rsidR="00FE668F" w:rsidRPr="00C91E6F" w:rsidRDefault="0091306F" w:rsidP="00C91E6F">
      <w:pPr>
        <w:spacing w:after="0" w:line="240" w:lineRule="auto"/>
        <w:ind w:right="-1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64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доделување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помош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- </w:t>
      </w:r>
      <w:r w:rsidR="001C361C" w:rsidRPr="00C91E6F">
        <w:rPr>
          <w:rFonts w:ascii="Times New Roman" w:hAnsi="Times New Roman" w:cs="Times New Roman"/>
          <w:sz w:val="24"/>
          <w:szCs w:val="24"/>
        </w:rPr>
        <w:t>средства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санирање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последиците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C361C" w:rsidRPr="00C91E6F">
        <w:rPr>
          <w:rFonts w:ascii="Times New Roman" w:hAnsi="Times New Roman" w:cs="Times New Roman"/>
          <w:sz w:val="24"/>
          <w:szCs w:val="24"/>
        </w:rPr>
        <w:t>пожарот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Манастирот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"</w:t>
      </w:r>
      <w:r w:rsidR="001C361C" w:rsidRPr="00C91E6F">
        <w:rPr>
          <w:rFonts w:ascii="Times New Roman" w:hAnsi="Times New Roman" w:cs="Times New Roman"/>
          <w:sz w:val="24"/>
          <w:szCs w:val="24"/>
        </w:rPr>
        <w:t>Трескавец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" -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>...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2-2/2013</w:t>
      </w:r>
    </w:p>
    <w:p w:rsidR="00DB5DB0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91306F">
        <w:rPr>
          <w:rFonts w:ascii="Times New Roman" w:hAnsi="Times New Roman" w:cs="Times New Roman"/>
          <w:sz w:val="24"/>
          <w:szCs w:val="24"/>
        </w:rPr>
        <w:t xml:space="preserve">           65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измена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авто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- </w:t>
      </w:r>
      <w:r w:rsidR="001C361C" w:rsidRPr="00C91E6F">
        <w:rPr>
          <w:rFonts w:ascii="Times New Roman" w:hAnsi="Times New Roman" w:cs="Times New Roman"/>
          <w:sz w:val="24"/>
          <w:szCs w:val="24"/>
        </w:rPr>
        <w:t>такси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превоз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патници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Општина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E954B6">
        <w:rPr>
          <w:rFonts w:ascii="Times New Roman" w:hAnsi="Times New Roman" w:cs="Times New Roman"/>
          <w:sz w:val="24"/>
          <w:szCs w:val="24"/>
        </w:rPr>
        <w:t>.С</w:t>
      </w:r>
      <w:r w:rsidR="001C361C" w:rsidRPr="00C91E6F">
        <w:rPr>
          <w:rFonts w:ascii="Times New Roman" w:hAnsi="Times New Roman" w:cs="Times New Roman"/>
          <w:sz w:val="24"/>
          <w:szCs w:val="24"/>
        </w:rPr>
        <w:t>тр</w:t>
      </w:r>
      <w:r w:rsidRPr="00C91E6F">
        <w:rPr>
          <w:rFonts w:ascii="Times New Roman" w:hAnsi="Times New Roman" w:cs="Times New Roman"/>
          <w:sz w:val="24"/>
          <w:szCs w:val="24"/>
        </w:rPr>
        <w:t>.  43-4/2013</w:t>
      </w:r>
    </w:p>
    <w:p w:rsidR="00DB5DB0" w:rsidRPr="00C91E6F" w:rsidRDefault="009130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66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Нацрт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1C361C" w:rsidRPr="00C91E6F">
        <w:rPr>
          <w:rFonts w:ascii="Times New Roman" w:hAnsi="Times New Roman" w:cs="Times New Roman"/>
          <w:sz w:val="24"/>
          <w:szCs w:val="24"/>
        </w:rPr>
        <w:t>Детален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урбанистички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план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УБ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6 </w:t>
      </w:r>
      <w:r w:rsidR="001C361C" w:rsidRPr="00C91E6F">
        <w:rPr>
          <w:rFonts w:ascii="Times New Roman" w:hAnsi="Times New Roman" w:cs="Times New Roman"/>
          <w:sz w:val="24"/>
          <w:szCs w:val="24"/>
        </w:rPr>
        <w:t>Уб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6.01, </w:t>
      </w:r>
      <w:r w:rsidR="001C361C" w:rsidRPr="00C91E6F">
        <w:rPr>
          <w:rFonts w:ascii="Times New Roman" w:hAnsi="Times New Roman" w:cs="Times New Roman"/>
          <w:sz w:val="24"/>
          <w:szCs w:val="24"/>
        </w:rPr>
        <w:t>плански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опфат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"1" </w:t>
      </w:r>
      <w:r w:rsidR="001C361C" w:rsidRPr="00C91E6F">
        <w:rPr>
          <w:rFonts w:ascii="Times New Roman" w:hAnsi="Times New Roman" w:cs="Times New Roman"/>
          <w:sz w:val="24"/>
          <w:szCs w:val="24"/>
        </w:rPr>
        <w:t>во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Општина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>...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.44-4/2013 </w:t>
      </w:r>
    </w:p>
    <w:p w:rsidR="00DB5DB0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</w:t>
      </w:r>
      <w:r w:rsidR="0091306F">
        <w:rPr>
          <w:rFonts w:ascii="Times New Roman" w:hAnsi="Times New Roman" w:cs="Times New Roman"/>
          <w:sz w:val="24"/>
          <w:szCs w:val="24"/>
        </w:rPr>
        <w:t xml:space="preserve">          67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Нацрт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1C361C" w:rsidRPr="00C91E6F">
        <w:rPr>
          <w:rFonts w:ascii="Times New Roman" w:hAnsi="Times New Roman" w:cs="Times New Roman"/>
          <w:sz w:val="24"/>
          <w:szCs w:val="24"/>
        </w:rPr>
        <w:t>Детален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урбанистички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план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УБ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10 </w:t>
      </w:r>
      <w:r w:rsidR="001C361C" w:rsidRPr="00C91E6F">
        <w:rPr>
          <w:rFonts w:ascii="Times New Roman" w:hAnsi="Times New Roman" w:cs="Times New Roman"/>
          <w:sz w:val="24"/>
          <w:szCs w:val="24"/>
        </w:rPr>
        <w:t>Уб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10.01, </w:t>
      </w:r>
      <w:r w:rsidR="001C361C" w:rsidRPr="00C91E6F">
        <w:rPr>
          <w:rFonts w:ascii="Times New Roman" w:hAnsi="Times New Roman" w:cs="Times New Roman"/>
          <w:sz w:val="24"/>
          <w:szCs w:val="24"/>
        </w:rPr>
        <w:t>плански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опфат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"3" </w:t>
      </w:r>
      <w:r w:rsidR="001C361C" w:rsidRPr="00C91E6F">
        <w:rPr>
          <w:rFonts w:ascii="Times New Roman" w:hAnsi="Times New Roman" w:cs="Times New Roman"/>
          <w:sz w:val="24"/>
          <w:szCs w:val="24"/>
        </w:rPr>
        <w:t>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Општина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>. 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.46-4/2013</w:t>
      </w:r>
    </w:p>
    <w:p w:rsidR="00DB5DB0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</w:t>
      </w:r>
      <w:r w:rsidR="0091306F">
        <w:rPr>
          <w:rFonts w:ascii="Times New Roman" w:hAnsi="Times New Roman" w:cs="Times New Roman"/>
          <w:sz w:val="24"/>
          <w:szCs w:val="24"/>
        </w:rPr>
        <w:t xml:space="preserve">         68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Нацрт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1C361C" w:rsidRPr="00C91E6F">
        <w:rPr>
          <w:rFonts w:ascii="Times New Roman" w:hAnsi="Times New Roman" w:cs="Times New Roman"/>
          <w:sz w:val="24"/>
          <w:szCs w:val="24"/>
        </w:rPr>
        <w:t>Детален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урбанистички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план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УБ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10 </w:t>
      </w:r>
      <w:r w:rsidR="001C361C" w:rsidRPr="00C91E6F">
        <w:rPr>
          <w:rFonts w:ascii="Times New Roman" w:hAnsi="Times New Roman" w:cs="Times New Roman"/>
          <w:sz w:val="24"/>
          <w:szCs w:val="24"/>
        </w:rPr>
        <w:t>Уб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10.01, </w:t>
      </w:r>
      <w:r w:rsidR="001C361C" w:rsidRPr="00C91E6F">
        <w:rPr>
          <w:rFonts w:ascii="Times New Roman" w:hAnsi="Times New Roman" w:cs="Times New Roman"/>
          <w:sz w:val="24"/>
          <w:szCs w:val="24"/>
        </w:rPr>
        <w:t>плански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опфат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"5" </w:t>
      </w:r>
      <w:r w:rsidR="001C361C" w:rsidRPr="00C91E6F">
        <w:rPr>
          <w:rFonts w:ascii="Times New Roman" w:hAnsi="Times New Roman" w:cs="Times New Roman"/>
          <w:sz w:val="24"/>
          <w:szCs w:val="24"/>
        </w:rPr>
        <w:t>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Општина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47-4/2013      </w:t>
      </w:r>
    </w:p>
    <w:p w:rsidR="00DB5DB0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91306F">
        <w:rPr>
          <w:rFonts w:ascii="Times New Roman" w:hAnsi="Times New Roman" w:cs="Times New Roman"/>
          <w:sz w:val="24"/>
          <w:szCs w:val="24"/>
        </w:rPr>
        <w:t xml:space="preserve">         69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престанок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работа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Фондацијата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развој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информатичката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технологија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1C361C" w:rsidRPr="00C91E6F">
        <w:rPr>
          <w:rFonts w:ascii="Times New Roman" w:hAnsi="Times New Roman" w:cs="Times New Roman"/>
          <w:sz w:val="24"/>
          <w:szCs w:val="24"/>
        </w:rPr>
        <w:t>Информатички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центар</w:t>
      </w:r>
      <w:r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>...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49-4/2013</w:t>
      </w:r>
    </w:p>
    <w:p w:rsidR="00DB5DB0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</w:t>
      </w:r>
      <w:r w:rsidR="0091306F">
        <w:rPr>
          <w:rFonts w:ascii="Times New Roman" w:hAnsi="Times New Roman" w:cs="Times New Roman"/>
          <w:sz w:val="24"/>
          <w:szCs w:val="24"/>
        </w:rPr>
        <w:t xml:space="preserve">         70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определување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дефицитарни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занимања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занаети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изумирање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C361C" w:rsidRPr="00C91E6F">
        <w:rPr>
          <w:rFonts w:ascii="Times New Roman" w:hAnsi="Times New Roman" w:cs="Times New Roman"/>
          <w:sz w:val="24"/>
          <w:szCs w:val="24"/>
        </w:rPr>
        <w:t>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Општина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>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50-4/2013</w:t>
      </w:r>
    </w:p>
    <w:p w:rsidR="00DB5DB0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</w:t>
      </w:r>
      <w:r w:rsidR="0091306F">
        <w:rPr>
          <w:rFonts w:ascii="Times New Roman" w:hAnsi="Times New Roman" w:cs="Times New Roman"/>
          <w:sz w:val="24"/>
          <w:szCs w:val="24"/>
        </w:rPr>
        <w:t xml:space="preserve">          71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продолжување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работното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време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угостителските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објекти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време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Маѓународниот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карневал</w:t>
      </w:r>
      <w:r w:rsidRPr="00C91E6F">
        <w:rPr>
          <w:rFonts w:ascii="Times New Roman" w:hAnsi="Times New Roman" w:cs="Times New Roman"/>
          <w:sz w:val="24"/>
          <w:szCs w:val="24"/>
        </w:rPr>
        <w:t xml:space="preserve"> "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Прочка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2013 </w:t>
      </w:r>
      <w:r w:rsidR="001C361C" w:rsidRPr="00C91E6F">
        <w:rPr>
          <w:rFonts w:ascii="Times New Roman" w:hAnsi="Times New Roman" w:cs="Times New Roman"/>
          <w:sz w:val="24"/>
          <w:szCs w:val="24"/>
        </w:rPr>
        <w:t>година</w:t>
      </w:r>
      <w:r w:rsidRPr="00C91E6F">
        <w:rPr>
          <w:rFonts w:ascii="Times New Roman" w:hAnsi="Times New Roman" w:cs="Times New Roman"/>
          <w:sz w:val="24"/>
          <w:szCs w:val="24"/>
        </w:rPr>
        <w:t>.".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51</w:t>
      </w:r>
    </w:p>
    <w:p w:rsidR="00DB5DB0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</w:t>
      </w:r>
      <w:r w:rsidR="0091306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91306F">
        <w:rPr>
          <w:rFonts w:ascii="Times New Roman" w:hAnsi="Times New Roman" w:cs="Times New Roman"/>
          <w:sz w:val="24"/>
          <w:szCs w:val="24"/>
        </w:rPr>
        <w:t>72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трасата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12348  </w:t>
      </w:r>
      <w:r w:rsidR="001C361C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Верка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Радиновац</w:t>
      </w:r>
      <w:r w:rsidRPr="00C91E6F">
        <w:rPr>
          <w:rFonts w:ascii="Times New Roman" w:hAnsi="Times New Roman" w:cs="Times New Roman"/>
          <w:sz w:val="24"/>
          <w:szCs w:val="24"/>
        </w:rPr>
        <w:t>.....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51-4/2013  </w:t>
      </w:r>
    </w:p>
    <w:p w:rsidR="00DB5DB0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</w:t>
      </w:r>
      <w:r w:rsidR="0091306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91E6F">
        <w:rPr>
          <w:rFonts w:ascii="Times New Roman" w:hAnsi="Times New Roman" w:cs="Times New Roman"/>
          <w:sz w:val="24"/>
          <w:szCs w:val="24"/>
        </w:rPr>
        <w:t>7</w:t>
      </w:r>
      <w:r w:rsidR="0091306F">
        <w:rPr>
          <w:rFonts w:ascii="Times New Roman" w:hAnsi="Times New Roman" w:cs="Times New Roman"/>
          <w:sz w:val="24"/>
          <w:szCs w:val="24"/>
        </w:rPr>
        <w:t>3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трасата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20630  </w:t>
      </w:r>
      <w:r w:rsidR="001C361C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Јован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Маркоски</w:t>
      </w:r>
      <w:r w:rsidRPr="00C91E6F">
        <w:rPr>
          <w:rFonts w:ascii="Times New Roman" w:hAnsi="Times New Roman" w:cs="Times New Roman"/>
          <w:sz w:val="24"/>
          <w:szCs w:val="24"/>
        </w:rPr>
        <w:t>.....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.52-4/2013</w:t>
      </w:r>
    </w:p>
    <w:p w:rsidR="00DB5DB0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</w:t>
      </w:r>
      <w:r w:rsidR="0091306F">
        <w:rPr>
          <w:rFonts w:ascii="Times New Roman" w:hAnsi="Times New Roman" w:cs="Times New Roman"/>
          <w:sz w:val="24"/>
          <w:szCs w:val="24"/>
        </w:rPr>
        <w:t xml:space="preserve">        74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трасата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8730/1  </w:t>
      </w:r>
      <w:r w:rsidR="001C361C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АМД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"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Прилепец</w:t>
      </w:r>
      <w:r w:rsidRPr="00C91E6F">
        <w:rPr>
          <w:rFonts w:ascii="Times New Roman" w:hAnsi="Times New Roman" w:cs="Times New Roman"/>
          <w:sz w:val="24"/>
          <w:szCs w:val="24"/>
        </w:rPr>
        <w:t xml:space="preserve">" -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>.....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52-4/2013</w:t>
      </w:r>
    </w:p>
    <w:p w:rsidR="00DB5DB0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</w:t>
      </w:r>
      <w:r w:rsidR="0091306F">
        <w:rPr>
          <w:rFonts w:ascii="Times New Roman" w:hAnsi="Times New Roman" w:cs="Times New Roman"/>
          <w:sz w:val="24"/>
          <w:szCs w:val="24"/>
        </w:rPr>
        <w:t xml:space="preserve">        75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трасата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8390 </w:t>
      </w:r>
      <w:r w:rsidR="001C361C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Јован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Гајтаноски</w:t>
      </w:r>
      <w:r w:rsidRPr="00C91E6F">
        <w:rPr>
          <w:rFonts w:ascii="Times New Roman" w:hAnsi="Times New Roman" w:cs="Times New Roman"/>
          <w:sz w:val="24"/>
          <w:szCs w:val="24"/>
        </w:rPr>
        <w:t>....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53-4/2013</w:t>
      </w:r>
    </w:p>
    <w:p w:rsidR="00DB5DB0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</w:t>
      </w:r>
      <w:r w:rsidR="0091306F">
        <w:rPr>
          <w:rFonts w:ascii="Times New Roman" w:hAnsi="Times New Roman" w:cs="Times New Roman"/>
          <w:sz w:val="24"/>
          <w:szCs w:val="24"/>
        </w:rPr>
        <w:t xml:space="preserve">        76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трасата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942  </w:t>
      </w:r>
      <w:r w:rsidR="001C361C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Канатларци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Ајдуан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Керимоски</w:t>
      </w:r>
      <w:r w:rsidRPr="00C91E6F">
        <w:rPr>
          <w:rFonts w:ascii="Times New Roman" w:hAnsi="Times New Roman" w:cs="Times New Roman"/>
          <w:sz w:val="24"/>
          <w:szCs w:val="24"/>
        </w:rPr>
        <w:t>.....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53-4/2013</w:t>
      </w:r>
    </w:p>
    <w:p w:rsidR="00DB5DB0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</w:t>
      </w:r>
      <w:r w:rsidR="0091306F">
        <w:rPr>
          <w:rFonts w:ascii="Times New Roman" w:hAnsi="Times New Roman" w:cs="Times New Roman"/>
          <w:sz w:val="24"/>
          <w:szCs w:val="24"/>
        </w:rPr>
        <w:t xml:space="preserve">        77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трасата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7281  </w:t>
      </w:r>
      <w:r w:rsidR="001C361C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Ќамуран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Асаноски</w:t>
      </w:r>
      <w:r w:rsidRPr="00C91E6F">
        <w:rPr>
          <w:rFonts w:ascii="Times New Roman" w:hAnsi="Times New Roman" w:cs="Times New Roman"/>
          <w:sz w:val="24"/>
          <w:szCs w:val="24"/>
        </w:rPr>
        <w:t>.....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54-4/2013</w:t>
      </w:r>
    </w:p>
    <w:p w:rsidR="00DB5DB0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</w:t>
      </w:r>
      <w:r w:rsidR="0091306F">
        <w:rPr>
          <w:rFonts w:ascii="Times New Roman" w:hAnsi="Times New Roman" w:cs="Times New Roman"/>
          <w:sz w:val="24"/>
          <w:szCs w:val="24"/>
        </w:rPr>
        <w:t xml:space="preserve">        78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трасата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8414  </w:t>
      </w:r>
      <w:r w:rsidR="001C361C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Иван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Стојаноски</w:t>
      </w:r>
      <w:r w:rsidRPr="00C91E6F">
        <w:rPr>
          <w:rFonts w:ascii="Times New Roman" w:hAnsi="Times New Roman" w:cs="Times New Roman"/>
          <w:sz w:val="24"/>
          <w:szCs w:val="24"/>
        </w:rPr>
        <w:t>....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54-4/2013</w:t>
      </w:r>
    </w:p>
    <w:p w:rsidR="00DB5DB0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</w:t>
      </w:r>
      <w:r w:rsidR="0091306F">
        <w:rPr>
          <w:rFonts w:ascii="Times New Roman" w:hAnsi="Times New Roman" w:cs="Times New Roman"/>
          <w:sz w:val="24"/>
          <w:szCs w:val="24"/>
        </w:rPr>
        <w:t xml:space="preserve">       79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трасата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5243 </w:t>
      </w:r>
      <w:r w:rsidR="001C361C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5244  </w:t>
      </w:r>
      <w:r w:rsidR="001C361C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Варош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Тодороски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Благојче</w:t>
      </w:r>
      <w:r w:rsidRPr="00C91E6F">
        <w:rPr>
          <w:rFonts w:ascii="Times New Roman" w:hAnsi="Times New Roman" w:cs="Times New Roman"/>
          <w:sz w:val="24"/>
          <w:szCs w:val="24"/>
        </w:rPr>
        <w:t>....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55-4/2013</w:t>
      </w:r>
    </w:p>
    <w:p w:rsidR="00DB5DB0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</w:t>
      </w:r>
      <w:r w:rsidR="0091306F">
        <w:rPr>
          <w:rFonts w:ascii="Times New Roman" w:hAnsi="Times New Roman" w:cs="Times New Roman"/>
          <w:sz w:val="24"/>
          <w:szCs w:val="24"/>
        </w:rPr>
        <w:t xml:space="preserve">       80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трасата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22899/3  </w:t>
      </w:r>
      <w:r w:rsidR="001C361C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Боривој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Богески</w:t>
      </w:r>
      <w:r w:rsidRPr="00C91E6F">
        <w:rPr>
          <w:rFonts w:ascii="Times New Roman" w:hAnsi="Times New Roman" w:cs="Times New Roman"/>
          <w:sz w:val="24"/>
          <w:szCs w:val="24"/>
        </w:rPr>
        <w:t>....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55-4/2013                </w:t>
      </w:r>
    </w:p>
    <w:p w:rsidR="00DB5DB0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</w:t>
      </w:r>
      <w:r w:rsidR="0091306F">
        <w:rPr>
          <w:rFonts w:ascii="Times New Roman" w:hAnsi="Times New Roman" w:cs="Times New Roman"/>
          <w:sz w:val="24"/>
          <w:szCs w:val="24"/>
        </w:rPr>
        <w:t xml:space="preserve">       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91306F">
        <w:rPr>
          <w:rFonts w:ascii="Times New Roman" w:hAnsi="Times New Roman" w:cs="Times New Roman"/>
          <w:sz w:val="24"/>
          <w:szCs w:val="24"/>
        </w:rPr>
        <w:t>81.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трасата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21522  </w:t>
      </w:r>
      <w:r w:rsidR="001C361C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Милева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Николоска</w:t>
      </w:r>
      <w:r w:rsidRPr="00C91E6F">
        <w:rPr>
          <w:rFonts w:ascii="Times New Roman" w:hAnsi="Times New Roman" w:cs="Times New Roman"/>
          <w:sz w:val="24"/>
          <w:szCs w:val="24"/>
        </w:rPr>
        <w:t>....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56-4/2013</w:t>
      </w:r>
    </w:p>
    <w:p w:rsidR="00DB5DB0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</w:t>
      </w:r>
      <w:r w:rsidR="0091306F">
        <w:rPr>
          <w:rFonts w:ascii="Times New Roman" w:hAnsi="Times New Roman" w:cs="Times New Roman"/>
          <w:sz w:val="24"/>
          <w:szCs w:val="24"/>
        </w:rPr>
        <w:t xml:space="preserve">       82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трасата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20632/1  </w:t>
      </w:r>
      <w:r w:rsidR="001C361C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Борче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Ртоски</w:t>
      </w:r>
      <w:r w:rsidRPr="00C91E6F">
        <w:rPr>
          <w:rFonts w:ascii="Times New Roman" w:hAnsi="Times New Roman" w:cs="Times New Roman"/>
          <w:sz w:val="24"/>
          <w:szCs w:val="24"/>
        </w:rPr>
        <w:t>....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.56-4/2013         </w:t>
      </w:r>
    </w:p>
    <w:p w:rsidR="00DB5DB0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</w:t>
      </w:r>
      <w:r w:rsidR="0091306F">
        <w:rPr>
          <w:rFonts w:ascii="Times New Roman" w:hAnsi="Times New Roman" w:cs="Times New Roman"/>
          <w:sz w:val="24"/>
          <w:szCs w:val="24"/>
        </w:rPr>
        <w:t xml:space="preserve">       83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трасата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5706  </w:t>
      </w:r>
      <w:r w:rsidR="001C361C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Дојчиноски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Бренди</w:t>
      </w:r>
      <w:r w:rsidRPr="00C91E6F">
        <w:rPr>
          <w:rFonts w:ascii="Times New Roman" w:hAnsi="Times New Roman" w:cs="Times New Roman"/>
          <w:sz w:val="24"/>
          <w:szCs w:val="24"/>
        </w:rPr>
        <w:t>...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.57-4/2013</w:t>
      </w:r>
    </w:p>
    <w:p w:rsidR="00DB5DB0" w:rsidRPr="00C91E6F" w:rsidRDefault="009130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91E6F" w:rsidRPr="00C91E6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4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промена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трасата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12169  </w:t>
      </w:r>
      <w:r w:rsidR="001C361C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Малушоски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Пејко</w:t>
      </w:r>
      <w:r w:rsidR="00C91E6F" w:rsidRPr="00C91E6F">
        <w:rPr>
          <w:rFonts w:ascii="Times New Roman" w:hAnsi="Times New Roman" w:cs="Times New Roman"/>
          <w:sz w:val="24"/>
          <w:szCs w:val="24"/>
        </w:rPr>
        <w:t>...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.57-4/2013</w:t>
      </w:r>
    </w:p>
    <w:p w:rsidR="00DB5DB0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</w:t>
      </w:r>
      <w:r w:rsidR="0091306F">
        <w:rPr>
          <w:rFonts w:ascii="Times New Roman" w:hAnsi="Times New Roman" w:cs="Times New Roman"/>
          <w:sz w:val="24"/>
          <w:szCs w:val="24"/>
        </w:rPr>
        <w:t xml:space="preserve">       85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трасата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8395 </w:t>
      </w:r>
      <w:r w:rsidR="001C361C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Дојкоски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Јовко</w:t>
      </w:r>
      <w:r w:rsidRPr="00C91E6F">
        <w:rPr>
          <w:rFonts w:ascii="Times New Roman" w:hAnsi="Times New Roman" w:cs="Times New Roman"/>
          <w:sz w:val="24"/>
          <w:szCs w:val="24"/>
        </w:rPr>
        <w:t>....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.58-4/2013</w:t>
      </w:r>
    </w:p>
    <w:p w:rsidR="00DB5DB0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</w:t>
      </w:r>
      <w:r w:rsidR="0091306F">
        <w:rPr>
          <w:rFonts w:ascii="Times New Roman" w:hAnsi="Times New Roman" w:cs="Times New Roman"/>
          <w:sz w:val="24"/>
          <w:szCs w:val="24"/>
        </w:rPr>
        <w:t xml:space="preserve">       86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трасата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23093  </w:t>
      </w:r>
      <w:r w:rsidR="001C361C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Тодевски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Митре</w:t>
      </w:r>
      <w:r w:rsidRPr="00C91E6F">
        <w:rPr>
          <w:rFonts w:ascii="Times New Roman" w:hAnsi="Times New Roman" w:cs="Times New Roman"/>
          <w:sz w:val="24"/>
          <w:szCs w:val="24"/>
        </w:rPr>
        <w:t>....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.58-4/2013</w:t>
      </w:r>
    </w:p>
    <w:p w:rsidR="00DB5DB0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</w:t>
      </w:r>
      <w:r w:rsidR="0091306F">
        <w:rPr>
          <w:rFonts w:ascii="Times New Roman" w:hAnsi="Times New Roman" w:cs="Times New Roman"/>
          <w:sz w:val="24"/>
          <w:szCs w:val="24"/>
        </w:rPr>
        <w:t xml:space="preserve">       87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трасата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6204/1  </w:t>
      </w:r>
      <w:r w:rsidR="001C361C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6204/3  </w:t>
      </w:r>
      <w:r w:rsidR="001C361C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Пецо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Димоски</w:t>
      </w:r>
      <w:r w:rsidRPr="00C91E6F">
        <w:rPr>
          <w:rFonts w:ascii="Times New Roman" w:hAnsi="Times New Roman" w:cs="Times New Roman"/>
          <w:sz w:val="24"/>
          <w:szCs w:val="24"/>
        </w:rPr>
        <w:t>...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.59-4/2013</w:t>
      </w:r>
    </w:p>
    <w:p w:rsidR="00DB5DB0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</w:t>
      </w:r>
      <w:r w:rsidR="0091306F">
        <w:rPr>
          <w:rFonts w:ascii="Times New Roman" w:hAnsi="Times New Roman" w:cs="Times New Roman"/>
          <w:sz w:val="24"/>
          <w:szCs w:val="24"/>
        </w:rPr>
        <w:t xml:space="preserve">      88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трасата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23448  </w:t>
      </w:r>
      <w:r w:rsidR="001C361C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Гоце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Христоски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.59-4/2013</w:t>
      </w:r>
    </w:p>
    <w:p w:rsidR="00DB5DB0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</w:t>
      </w:r>
      <w:r w:rsidR="0091306F">
        <w:rPr>
          <w:rFonts w:ascii="Times New Roman" w:hAnsi="Times New Roman" w:cs="Times New Roman"/>
          <w:sz w:val="24"/>
          <w:szCs w:val="24"/>
        </w:rPr>
        <w:t xml:space="preserve">      89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трасата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19284  </w:t>
      </w:r>
      <w:r w:rsidR="001C361C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>,</w:t>
      </w:r>
      <w:r w:rsidR="009130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Жарко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Аризанкоски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.60-4/2013</w:t>
      </w:r>
    </w:p>
    <w:p w:rsidR="00DB5DB0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</w:t>
      </w:r>
      <w:r w:rsidR="0091306F">
        <w:rPr>
          <w:rFonts w:ascii="Times New Roman" w:hAnsi="Times New Roman" w:cs="Times New Roman"/>
          <w:sz w:val="24"/>
          <w:szCs w:val="24"/>
        </w:rPr>
        <w:t xml:space="preserve">      90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трасата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23028  </w:t>
      </w:r>
      <w:r w:rsidR="001C361C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Бубрегоски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Христо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тр</w:t>
      </w:r>
      <w:r w:rsidRPr="00C91E6F">
        <w:rPr>
          <w:rFonts w:ascii="Times New Roman" w:hAnsi="Times New Roman" w:cs="Times New Roman"/>
          <w:sz w:val="24"/>
          <w:szCs w:val="24"/>
        </w:rPr>
        <w:t>.60-4/2013</w:t>
      </w:r>
    </w:p>
    <w:p w:rsidR="00DB5DB0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</w:t>
      </w:r>
      <w:r w:rsidR="008D366D">
        <w:rPr>
          <w:rFonts w:ascii="Times New Roman" w:hAnsi="Times New Roman" w:cs="Times New Roman"/>
          <w:sz w:val="24"/>
          <w:szCs w:val="24"/>
        </w:rPr>
        <w:t xml:space="preserve">      91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трасата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6214  </w:t>
      </w:r>
      <w:r w:rsidR="001C361C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Благиња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Думбалоска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.61-4/2013</w:t>
      </w:r>
    </w:p>
    <w:p w:rsidR="00DB5DB0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</w:t>
      </w:r>
      <w:r w:rsidR="008D366D">
        <w:rPr>
          <w:rFonts w:ascii="Times New Roman" w:hAnsi="Times New Roman" w:cs="Times New Roman"/>
          <w:sz w:val="24"/>
          <w:szCs w:val="24"/>
        </w:rPr>
        <w:t xml:space="preserve">      92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усогласување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намените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1972  </w:t>
      </w:r>
      <w:r w:rsidR="001C361C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Варош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Цивкароска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Ружа</w:t>
      </w:r>
      <w:r w:rsidRPr="00C91E6F">
        <w:rPr>
          <w:rFonts w:ascii="Times New Roman" w:hAnsi="Times New Roman" w:cs="Times New Roman"/>
          <w:sz w:val="24"/>
          <w:szCs w:val="24"/>
        </w:rPr>
        <w:t>.......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61-4/2013</w:t>
      </w:r>
    </w:p>
    <w:p w:rsidR="00DB5DB0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</w:t>
      </w:r>
      <w:r w:rsidR="008D366D">
        <w:rPr>
          <w:rFonts w:ascii="Times New Roman" w:hAnsi="Times New Roman" w:cs="Times New Roman"/>
          <w:sz w:val="24"/>
          <w:szCs w:val="24"/>
        </w:rPr>
        <w:t xml:space="preserve">      93</w:t>
      </w:r>
      <w:r w:rsidRPr="00C91E6F">
        <w:rPr>
          <w:rFonts w:ascii="Times New Roman" w:hAnsi="Times New Roman" w:cs="Times New Roman"/>
          <w:sz w:val="24"/>
          <w:szCs w:val="24"/>
        </w:rPr>
        <w:t xml:space="preserve">. 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усогласување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намените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1651/1  </w:t>
      </w:r>
      <w:r w:rsidR="001C361C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Варош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Рујаноски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Славчо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.62-4/2013</w:t>
      </w:r>
    </w:p>
    <w:p w:rsidR="00DB5DB0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8D366D">
        <w:rPr>
          <w:rFonts w:ascii="Times New Roman" w:hAnsi="Times New Roman" w:cs="Times New Roman"/>
          <w:sz w:val="24"/>
          <w:szCs w:val="24"/>
        </w:rPr>
        <w:t xml:space="preserve">      94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проширавање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планскиот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опфат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315/3  </w:t>
      </w:r>
      <w:r w:rsidR="001C361C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Мало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Коњари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Љубе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Ангелески</w:t>
      </w:r>
      <w:r w:rsidRPr="00C91E6F">
        <w:rPr>
          <w:rFonts w:ascii="Times New Roman" w:hAnsi="Times New Roman" w:cs="Times New Roman"/>
          <w:sz w:val="24"/>
          <w:szCs w:val="24"/>
        </w:rPr>
        <w:t>......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.62-4/2013</w:t>
      </w:r>
    </w:p>
    <w:p w:rsidR="00DB5DB0" w:rsidRPr="00C91E6F" w:rsidRDefault="008D366D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91E6F" w:rsidRPr="00C91E6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5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проширавање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планскиот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опфат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23536  </w:t>
      </w:r>
      <w:r w:rsidR="001C361C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Илија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Милески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.63-4/2013</w:t>
      </w:r>
    </w:p>
    <w:p w:rsidR="00DB5DB0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</w:t>
      </w:r>
      <w:r w:rsidR="008D366D">
        <w:rPr>
          <w:rFonts w:ascii="Times New Roman" w:hAnsi="Times New Roman" w:cs="Times New Roman"/>
          <w:sz w:val="24"/>
          <w:szCs w:val="24"/>
        </w:rPr>
        <w:t xml:space="preserve">       96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усогласување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намените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344/9  </w:t>
      </w:r>
      <w:r w:rsidR="001C361C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Мало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Коњари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Манески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Цветан</w:t>
      </w:r>
      <w:r w:rsidRPr="00C91E6F">
        <w:rPr>
          <w:rFonts w:ascii="Times New Roman" w:hAnsi="Times New Roman" w:cs="Times New Roman"/>
          <w:sz w:val="24"/>
          <w:szCs w:val="24"/>
        </w:rPr>
        <w:t>...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63-4/2013</w:t>
      </w:r>
    </w:p>
    <w:p w:rsidR="00DB5DB0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</w:t>
      </w:r>
      <w:r w:rsidR="008D366D">
        <w:rPr>
          <w:rFonts w:ascii="Times New Roman" w:hAnsi="Times New Roman" w:cs="Times New Roman"/>
          <w:sz w:val="24"/>
          <w:szCs w:val="24"/>
        </w:rPr>
        <w:t xml:space="preserve">       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D366D">
        <w:rPr>
          <w:rFonts w:ascii="Times New Roman" w:hAnsi="Times New Roman" w:cs="Times New Roman"/>
          <w:sz w:val="24"/>
          <w:szCs w:val="24"/>
        </w:rPr>
        <w:t>97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трасата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11129  </w:t>
      </w:r>
      <w:r w:rsidR="001C361C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Магероска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Вера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... 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64-4/2013</w:t>
      </w:r>
    </w:p>
    <w:p w:rsidR="00DB5DB0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</w:t>
      </w:r>
      <w:r w:rsidR="008D366D">
        <w:rPr>
          <w:rFonts w:ascii="Times New Roman" w:hAnsi="Times New Roman" w:cs="Times New Roman"/>
          <w:sz w:val="24"/>
          <w:szCs w:val="24"/>
        </w:rPr>
        <w:t xml:space="preserve">      98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трасата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17626  </w:t>
      </w:r>
      <w:r w:rsidR="001C361C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Јованчо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Варошлија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64-4/2013</w:t>
      </w:r>
    </w:p>
    <w:p w:rsidR="002D24DD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</w:t>
      </w:r>
      <w:r w:rsidR="008D366D">
        <w:rPr>
          <w:rFonts w:ascii="Times New Roman" w:hAnsi="Times New Roman" w:cs="Times New Roman"/>
          <w:sz w:val="24"/>
          <w:szCs w:val="24"/>
        </w:rPr>
        <w:t xml:space="preserve">     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8D366D">
        <w:rPr>
          <w:rFonts w:ascii="Times New Roman" w:hAnsi="Times New Roman" w:cs="Times New Roman"/>
          <w:sz w:val="24"/>
          <w:szCs w:val="24"/>
        </w:rPr>
        <w:t>99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доделување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финансиски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средства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Сузана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Заимова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2D24DD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2D24DD" w:rsidRPr="00C91E6F">
        <w:rPr>
          <w:rFonts w:ascii="Times New Roman" w:hAnsi="Times New Roman" w:cs="Times New Roman"/>
          <w:sz w:val="24"/>
          <w:szCs w:val="24"/>
        </w:rPr>
        <w:t>надминување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2D24DD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2D24DD" w:rsidRPr="00C91E6F">
        <w:rPr>
          <w:rFonts w:ascii="Times New Roman" w:hAnsi="Times New Roman" w:cs="Times New Roman"/>
          <w:sz w:val="24"/>
          <w:szCs w:val="24"/>
        </w:rPr>
        <w:t>проблемите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2D24DD" w:rsidRPr="00C91E6F">
        <w:rPr>
          <w:rFonts w:ascii="Times New Roman" w:hAnsi="Times New Roman" w:cs="Times New Roman"/>
          <w:sz w:val="24"/>
          <w:szCs w:val="24"/>
        </w:rPr>
        <w:t>поврзани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2D24DD" w:rsidRPr="00C91E6F">
        <w:rPr>
          <w:rFonts w:ascii="Times New Roman" w:hAnsi="Times New Roman" w:cs="Times New Roman"/>
          <w:sz w:val="24"/>
          <w:szCs w:val="24"/>
        </w:rPr>
        <w:t>со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2D24DD" w:rsidRPr="00C91E6F">
        <w:rPr>
          <w:rFonts w:ascii="Times New Roman" w:hAnsi="Times New Roman" w:cs="Times New Roman"/>
          <w:sz w:val="24"/>
          <w:szCs w:val="24"/>
        </w:rPr>
        <w:t>живеалиштето</w:t>
      </w:r>
      <w:r w:rsidRPr="00C91E6F">
        <w:rPr>
          <w:rFonts w:ascii="Times New Roman" w:hAnsi="Times New Roman" w:cs="Times New Roman"/>
          <w:sz w:val="24"/>
          <w:szCs w:val="24"/>
        </w:rPr>
        <w:t>...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79-4/2013</w:t>
      </w:r>
    </w:p>
    <w:p w:rsidR="00DB5DB0" w:rsidRPr="00C91E6F" w:rsidRDefault="008D366D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100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C361C" w:rsidRPr="00C91E6F">
        <w:rPr>
          <w:rFonts w:ascii="Times New Roman" w:hAnsi="Times New Roman" w:cs="Times New Roman"/>
          <w:sz w:val="24"/>
          <w:szCs w:val="24"/>
        </w:rPr>
        <w:t>верификација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мандатите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членовите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Советот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Општина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B5DB0" w:rsidRPr="00C91E6F">
        <w:rPr>
          <w:rFonts w:ascii="Times New Roman" w:hAnsi="Times New Roman" w:cs="Times New Roman"/>
          <w:sz w:val="24"/>
          <w:szCs w:val="24"/>
        </w:rPr>
        <w:t>…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2--5/2013</w:t>
      </w:r>
    </w:p>
    <w:p w:rsidR="00DB5DB0" w:rsidRPr="00C91E6F" w:rsidRDefault="00C91E6F" w:rsidP="00C91E6F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</w:t>
      </w:r>
      <w:r w:rsidR="008D366D">
        <w:rPr>
          <w:rFonts w:ascii="Times New Roman" w:hAnsi="Times New Roman" w:cs="Times New Roman"/>
          <w:sz w:val="24"/>
          <w:szCs w:val="24"/>
        </w:rPr>
        <w:t xml:space="preserve">   </w:t>
      </w:r>
      <w:r w:rsidRPr="00C91E6F">
        <w:rPr>
          <w:rFonts w:ascii="Times New Roman" w:hAnsi="Times New Roman" w:cs="Times New Roman"/>
          <w:sz w:val="24"/>
          <w:szCs w:val="24"/>
        </w:rPr>
        <w:t>1</w:t>
      </w:r>
      <w:r w:rsidR="008D366D">
        <w:rPr>
          <w:rFonts w:ascii="Times New Roman" w:hAnsi="Times New Roman" w:cs="Times New Roman"/>
          <w:sz w:val="24"/>
          <w:szCs w:val="24"/>
        </w:rPr>
        <w:t>01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B5DB0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B5DB0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B5DB0" w:rsidRPr="00C91E6F">
        <w:rPr>
          <w:rFonts w:ascii="Times New Roman" w:hAnsi="Times New Roman" w:cs="Times New Roman"/>
          <w:sz w:val="24"/>
          <w:szCs w:val="24"/>
        </w:rPr>
        <w:t>поништување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B5DB0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B5DB0" w:rsidRPr="00C91E6F">
        <w:rPr>
          <w:rFonts w:ascii="Times New Roman" w:hAnsi="Times New Roman" w:cs="Times New Roman"/>
          <w:sz w:val="24"/>
          <w:szCs w:val="24"/>
        </w:rPr>
        <w:t>Одлуката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B5DB0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B5DB0" w:rsidRPr="00C91E6F">
        <w:rPr>
          <w:rFonts w:ascii="Times New Roman" w:hAnsi="Times New Roman" w:cs="Times New Roman"/>
          <w:sz w:val="24"/>
          <w:szCs w:val="24"/>
        </w:rPr>
        <w:t>долгорочно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B5DB0" w:rsidRPr="00C91E6F">
        <w:rPr>
          <w:rFonts w:ascii="Times New Roman" w:hAnsi="Times New Roman" w:cs="Times New Roman"/>
          <w:sz w:val="24"/>
          <w:szCs w:val="24"/>
        </w:rPr>
        <w:t>домашно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B5DB0" w:rsidRPr="00C91E6F">
        <w:rPr>
          <w:rFonts w:ascii="Times New Roman" w:hAnsi="Times New Roman" w:cs="Times New Roman"/>
          <w:sz w:val="24"/>
          <w:szCs w:val="24"/>
        </w:rPr>
        <w:t>задолжување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B5DB0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B5DB0" w:rsidRPr="00C91E6F">
        <w:rPr>
          <w:rFonts w:ascii="Times New Roman" w:hAnsi="Times New Roman" w:cs="Times New Roman"/>
          <w:sz w:val="24"/>
          <w:szCs w:val="24"/>
        </w:rPr>
        <w:t>Општина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B5DB0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B5DB0" w:rsidRPr="00C91E6F">
        <w:rPr>
          <w:rFonts w:ascii="Times New Roman" w:hAnsi="Times New Roman" w:cs="Times New Roman"/>
          <w:sz w:val="24"/>
          <w:szCs w:val="24"/>
        </w:rPr>
        <w:t>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B5DB0" w:rsidRPr="00C91E6F">
        <w:rPr>
          <w:rFonts w:ascii="Times New Roman" w:hAnsi="Times New Roman" w:cs="Times New Roman"/>
          <w:sz w:val="24"/>
          <w:szCs w:val="24"/>
        </w:rPr>
        <w:t>рамки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B5DB0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B5DB0" w:rsidRPr="00C91E6F">
        <w:rPr>
          <w:rFonts w:ascii="Times New Roman" w:hAnsi="Times New Roman" w:cs="Times New Roman"/>
          <w:sz w:val="24"/>
          <w:szCs w:val="24"/>
        </w:rPr>
        <w:t>Проектот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B5DB0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B5DB0" w:rsidRPr="00C91E6F">
        <w:rPr>
          <w:rFonts w:ascii="Times New Roman" w:hAnsi="Times New Roman" w:cs="Times New Roman"/>
          <w:sz w:val="24"/>
          <w:szCs w:val="24"/>
        </w:rPr>
        <w:t>подобрување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B5DB0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B5DB0" w:rsidRPr="00C91E6F">
        <w:rPr>
          <w:rFonts w:ascii="Times New Roman" w:hAnsi="Times New Roman" w:cs="Times New Roman"/>
          <w:sz w:val="24"/>
          <w:szCs w:val="24"/>
        </w:rPr>
        <w:t>општинските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B5DB0" w:rsidRPr="00C91E6F">
        <w:rPr>
          <w:rFonts w:ascii="Times New Roman" w:hAnsi="Times New Roman" w:cs="Times New Roman"/>
          <w:sz w:val="24"/>
          <w:szCs w:val="24"/>
        </w:rPr>
        <w:t>услуги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(</w:t>
      </w:r>
      <w:r w:rsidR="00DB5DB0" w:rsidRPr="00C91E6F">
        <w:rPr>
          <w:rFonts w:ascii="Times New Roman" w:hAnsi="Times New Roman" w:cs="Times New Roman"/>
          <w:sz w:val="24"/>
          <w:szCs w:val="24"/>
        </w:rPr>
        <w:t>МСИП</w:t>
      </w:r>
      <w:r w:rsidRPr="00C91E6F">
        <w:rPr>
          <w:rFonts w:ascii="Times New Roman" w:hAnsi="Times New Roman" w:cs="Times New Roman"/>
          <w:sz w:val="24"/>
          <w:szCs w:val="24"/>
        </w:rPr>
        <w:t xml:space="preserve">). 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.7-6/2013</w:t>
      </w:r>
    </w:p>
    <w:p w:rsidR="0018087C" w:rsidRPr="00C91E6F" w:rsidRDefault="00C91E6F" w:rsidP="00C91E6F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</w:t>
      </w:r>
      <w:r w:rsidR="008D366D">
        <w:rPr>
          <w:rFonts w:ascii="Times New Roman" w:hAnsi="Times New Roman" w:cs="Times New Roman"/>
          <w:sz w:val="24"/>
          <w:szCs w:val="24"/>
        </w:rPr>
        <w:t xml:space="preserve">  </w:t>
      </w:r>
      <w:r w:rsidRPr="00C91E6F">
        <w:rPr>
          <w:rFonts w:ascii="Times New Roman" w:hAnsi="Times New Roman" w:cs="Times New Roman"/>
          <w:sz w:val="24"/>
          <w:szCs w:val="24"/>
        </w:rPr>
        <w:t>1</w:t>
      </w:r>
      <w:r w:rsidR="008D366D">
        <w:rPr>
          <w:rFonts w:ascii="Times New Roman" w:hAnsi="Times New Roman" w:cs="Times New Roman"/>
          <w:sz w:val="24"/>
          <w:szCs w:val="24"/>
        </w:rPr>
        <w:t>02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B5DB0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B5DB0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B5DB0" w:rsidRPr="00C91E6F">
        <w:rPr>
          <w:rFonts w:ascii="Times New Roman" w:hAnsi="Times New Roman" w:cs="Times New Roman"/>
          <w:sz w:val="24"/>
          <w:szCs w:val="24"/>
        </w:rPr>
        <w:t>долгорочно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B5DB0" w:rsidRPr="00C91E6F">
        <w:rPr>
          <w:rFonts w:ascii="Times New Roman" w:hAnsi="Times New Roman" w:cs="Times New Roman"/>
          <w:sz w:val="24"/>
          <w:szCs w:val="24"/>
        </w:rPr>
        <w:t>домашно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B5DB0" w:rsidRPr="00C91E6F">
        <w:rPr>
          <w:rFonts w:ascii="Times New Roman" w:hAnsi="Times New Roman" w:cs="Times New Roman"/>
          <w:sz w:val="24"/>
          <w:szCs w:val="24"/>
        </w:rPr>
        <w:t>задолжување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B5DB0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B5DB0" w:rsidRPr="00C91E6F">
        <w:rPr>
          <w:rFonts w:ascii="Times New Roman" w:hAnsi="Times New Roman" w:cs="Times New Roman"/>
          <w:sz w:val="24"/>
          <w:szCs w:val="24"/>
        </w:rPr>
        <w:t>Општина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B5DB0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B5DB0" w:rsidRPr="00C91E6F">
        <w:rPr>
          <w:rFonts w:ascii="Times New Roman" w:hAnsi="Times New Roman" w:cs="Times New Roman"/>
          <w:sz w:val="24"/>
          <w:szCs w:val="24"/>
        </w:rPr>
        <w:t>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B5DB0" w:rsidRPr="00C91E6F">
        <w:rPr>
          <w:rFonts w:ascii="Times New Roman" w:hAnsi="Times New Roman" w:cs="Times New Roman"/>
          <w:sz w:val="24"/>
          <w:szCs w:val="24"/>
        </w:rPr>
        <w:t>рамки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B5DB0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B5DB0" w:rsidRPr="00C91E6F">
        <w:rPr>
          <w:rFonts w:ascii="Times New Roman" w:hAnsi="Times New Roman" w:cs="Times New Roman"/>
          <w:sz w:val="24"/>
          <w:szCs w:val="24"/>
        </w:rPr>
        <w:t>Проектот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B5DB0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B5DB0" w:rsidRPr="00C91E6F">
        <w:rPr>
          <w:rFonts w:ascii="Times New Roman" w:hAnsi="Times New Roman" w:cs="Times New Roman"/>
          <w:sz w:val="24"/>
          <w:szCs w:val="24"/>
        </w:rPr>
        <w:t>подобрување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B5DB0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B5DB0" w:rsidRPr="00C91E6F">
        <w:rPr>
          <w:rFonts w:ascii="Times New Roman" w:hAnsi="Times New Roman" w:cs="Times New Roman"/>
          <w:sz w:val="24"/>
          <w:szCs w:val="24"/>
        </w:rPr>
        <w:t>општинските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B5DB0" w:rsidRPr="00C91E6F">
        <w:rPr>
          <w:rFonts w:ascii="Times New Roman" w:hAnsi="Times New Roman" w:cs="Times New Roman"/>
          <w:sz w:val="24"/>
          <w:szCs w:val="24"/>
        </w:rPr>
        <w:t>услуги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(</w:t>
      </w:r>
      <w:r w:rsidR="00DB5DB0" w:rsidRPr="00C91E6F">
        <w:rPr>
          <w:rFonts w:ascii="Times New Roman" w:hAnsi="Times New Roman" w:cs="Times New Roman"/>
          <w:sz w:val="24"/>
          <w:szCs w:val="24"/>
        </w:rPr>
        <w:t>МСИП</w:t>
      </w:r>
      <w:r w:rsidRPr="00C91E6F">
        <w:rPr>
          <w:rFonts w:ascii="Times New Roman" w:hAnsi="Times New Roman" w:cs="Times New Roman"/>
          <w:sz w:val="24"/>
          <w:szCs w:val="24"/>
        </w:rPr>
        <w:t xml:space="preserve">) 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.7-6/2013</w:t>
      </w:r>
    </w:p>
    <w:p w:rsidR="00DB5DB0" w:rsidRPr="00C91E6F" w:rsidRDefault="008D366D" w:rsidP="00C91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91E6F" w:rsidRPr="00C91E6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03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B5DB0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B5DB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B5DB0" w:rsidRPr="00C91E6F">
        <w:rPr>
          <w:rFonts w:ascii="Times New Roman" w:hAnsi="Times New Roman" w:cs="Times New Roman"/>
          <w:sz w:val="24"/>
          <w:szCs w:val="24"/>
        </w:rPr>
        <w:t>отстранување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B5DB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B5DB0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B5DB0" w:rsidRPr="00C91E6F">
        <w:rPr>
          <w:rFonts w:ascii="Times New Roman" w:hAnsi="Times New Roman" w:cs="Times New Roman"/>
          <w:sz w:val="24"/>
          <w:szCs w:val="24"/>
        </w:rPr>
        <w:t>во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B5DB0" w:rsidRPr="00C91E6F">
        <w:rPr>
          <w:rFonts w:ascii="Times New Roman" w:hAnsi="Times New Roman" w:cs="Times New Roman"/>
          <w:sz w:val="24"/>
          <w:szCs w:val="24"/>
        </w:rPr>
        <w:t>сопственост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B5DB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B5DB0" w:rsidRPr="00C91E6F">
        <w:rPr>
          <w:rFonts w:ascii="Times New Roman" w:hAnsi="Times New Roman" w:cs="Times New Roman"/>
          <w:sz w:val="24"/>
          <w:szCs w:val="24"/>
        </w:rPr>
        <w:t>Општина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B5DB0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B5DB0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.1-7/2013 </w:t>
      </w:r>
    </w:p>
    <w:p w:rsidR="0018087C" w:rsidRPr="00C91E6F" w:rsidRDefault="008D366D" w:rsidP="008D366D">
      <w:pPr>
        <w:spacing w:after="0" w:line="240" w:lineRule="auto"/>
        <w:ind w:right="-398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давање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Одлуката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отстранување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објектите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заведени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во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18087C" w:rsidRPr="00C91E6F">
        <w:rPr>
          <w:rFonts w:ascii="Times New Roman" w:hAnsi="Times New Roman" w:cs="Times New Roman"/>
          <w:sz w:val="24"/>
          <w:szCs w:val="24"/>
        </w:rPr>
        <w:t>Л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.36670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18087C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.14703 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22.11.2012 </w:t>
      </w:r>
      <w:r w:rsidR="0018087C" w:rsidRPr="00C91E6F">
        <w:rPr>
          <w:rFonts w:ascii="Times New Roman" w:hAnsi="Times New Roman" w:cs="Times New Roman"/>
          <w:sz w:val="24"/>
          <w:szCs w:val="24"/>
        </w:rPr>
        <w:t>година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Управен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Одбор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ЈКП</w:t>
      </w:r>
      <w:r w:rsidR="00C91E6F" w:rsidRPr="00C91E6F">
        <w:rPr>
          <w:rFonts w:ascii="Times New Roman" w:hAnsi="Times New Roman" w:cs="Times New Roman"/>
          <w:sz w:val="24"/>
          <w:szCs w:val="24"/>
        </w:rPr>
        <w:t>,,</w:t>
      </w:r>
      <w:r w:rsidR="0018087C" w:rsidRPr="00C91E6F">
        <w:rPr>
          <w:rFonts w:ascii="Times New Roman" w:hAnsi="Times New Roman" w:cs="Times New Roman"/>
          <w:sz w:val="24"/>
          <w:szCs w:val="24"/>
        </w:rPr>
        <w:t>Пазари’’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8087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53-7/2013</w:t>
      </w:r>
    </w:p>
    <w:p w:rsidR="00DA63EF" w:rsidRPr="00C91E6F" w:rsidRDefault="008D366D" w:rsidP="008D366D">
      <w:pPr>
        <w:spacing w:after="0" w:line="240" w:lineRule="auto"/>
        <w:ind w:right="-398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откажување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право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првенствено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купување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недвижен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имот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35-8/2013</w:t>
      </w:r>
    </w:p>
    <w:p w:rsidR="00DA63EF" w:rsidRPr="00C91E6F" w:rsidRDefault="00C91E6F" w:rsidP="008D366D">
      <w:pPr>
        <w:spacing w:after="0" w:line="240" w:lineRule="auto"/>
        <w:ind w:right="-39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>10</w:t>
      </w:r>
      <w:r w:rsidR="008D366D">
        <w:rPr>
          <w:rFonts w:ascii="Times New Roman" w:hAnsi="Times New Roman" w:cs="Times New Roman"/>
          <w:sz w:val="24"/>
          <w:szCs w:val="24"/>
        </w:rPr>
        <w:t>6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откажување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корисничко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право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Општина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6233 -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.. 35-8/2013</w:t>
      </w:r>
    </w:p>
    <w:p w:rsidR="00DA63EF" w:rsidRPr="00C91E6F" w:rsidRDefault="00C91E6F" w:rsidP="008D366D">
      <w:pPr>
        <w:spacing w:after="0" w:line="240" w:lineRule="auto"/>
        <w:ind w:right="-39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>1</w:t>
      </w:r>
      <w:r w:rsidR="008D366D">
        <w:rPr>
          <w:rFonts w:ascii="Times New Roman" w:hAnsi="Times New Roman" w:cs="Times New Roman"/>
          <w:sz w:val="24"/>
          <w:szCs w:val="24"/>
        </w:rPr>
        <w:t>07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откажување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корисничко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право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Општина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22295 -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36-8/2013</w:t>
      </w:r>
    </w:p>
    <w:p w:rsidR="00DA63EF" w:rsidRPr="00C91E6F" w:rsidRDefault="00C91E6F" w:rsidP="008D366D">
      <w:pPr>
        <w:spacing w:after="0" w:line="240" w:lineRule="auto"/>
        <w:ind w:right="-39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>1</w:t>
      </w:r>
      <w:r w:rsidR="008D366D">
        <w:rPr>
          <w:rFonts w:ascii="Times New Roman" w:hAnsi="Times New Roman" w:cs="Times New Roman"/>
          <w:sz w:val="24"/>
          <w:szCs w:val="24"/>
        </w:rPr>
        <w:t>08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откажување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корисничко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право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Општина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5820 -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36-8/2013</w:t>
      </w:r>
    </w:p>
    <w:p w:rsidR="00DA63EF" w:rsidRPr="00C91E6F" w:rsidRDefault="00C91E6F" w:rsidP="00C91E6F">
      <w:pPr>
        <w:spacing w:after="0" w:line="240" w:lineRule="auto"/>
        <w:ind w:right="-39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>1</w:t>
      </w:r>
      <w:r w:rsidR="008D366D">
        <w:rPr>
          <w:rFonts w:ascii="Times New Roman" w:hAnsi="Times New Roman" w:cs="Times New Roman"/>
          <w:sz w:val="24"/>
          <w:szCs w:val="24"/>
        </w:rPr>
        <w:t>09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откажување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корисничко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право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Општина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12139 -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37-8/2013                      </w:t>
      </w:r>
    </w:p>
    <w:p w:rsidR="00DA63EF" w:rsidRPr="00C91E6F" w:rsidRDefault="00C91E6F" w:rsidP="00C91E6F">
      <w:pPr>
        <w:spacing w:after="0" w:line="240" w:lineRule="auto"/>
        <w:ind w:right="-39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>1</w:t>
      </w:r>
      <w:r w:rsidR="008D366D">
        <w:rPr>
          <w:rFonts w:ascii="Times New Roman" w:hAnsi="Times New Roman" w:cs="Times New Roman"/>
          <w:sz w:val="24"/>
          <w:szCs w:val="24"/>
        </w:rPr>
        <w:t>10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Нацрт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DA63EF" w:rsidRPr="00C91E6F">
        <w:rPr>
          <w:rFonts w:ascii="Times New Roman" w:hAnsi="Times New Roman" w:cs="Times New Roman"/>
          <w:sz w:val="24"/>
          <w:szCs w:val="24"/>
        </w:rPr>
        <w:t>Детален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урбанистички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план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19, </w:t>
      </w:r>
      <w:r w:rsidR="00DA63EF" w:rsidRPr="00C91E6F">
        <w:rPr>
          <w:rFonts w:ascii="Times New Roman" w:hAnsi="Times New Roman" w:cs="Times New Roman"/>
          <w:sz w:val="24"/>
          <w:szCs w:val="24"/>
        </w:rPr>
        <w:t>УБ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19.05, </w:t>
      </w:r>
      <w:r w:rsidR="00DA63EF" w:rsidRPr="00C91E6F">
        <w:rPr>
          <w:rFonts w:ascii="Times New Roman" w:hAnsi="Times New Roman" w:cs="Times New Roman"/>
          <w:sz w:val="24"/>
          <w:szCs w:val="24"/>
        </w:rPr>
        <w:t>плански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опфат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"1" </w:t>
      </w:r>
      <w:r w:rsidR="00DA63EF" w:rsidRPr="00C91E6F">
        <w:rPr>
          <w:rFonts w:ascii="Times New Roman" w:hAnsi="Times New Roman" w:cs="Times New Roman"/>
          <w:sz w:val="24"/>
          <w:szCs w:val="24"/>
        </w:rPr>
        <w:t>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Општина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37-8/2013</w:t>
      </w:r>
    </w:p>
    <w:p w:rsidR="00DA63EF" w:rsidRPr="00C91E6F" w:rsidRDefault="00C91E6F" w:rsidP="00C91E6F">
      <w:pPr>
        <w:spacing w:after="0" w:line="240" w:lineRule="auto"/>
        <w:ind w:right="-39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>1</w:t>
      </w:r>
      <w:r w:rsidR="008D366D">
        <w:rPr>
          <w:rFonts w:ascii="Times New Roman" w:hAnsi="Times New Roman" w:cs="Times New Roman"/>
          <w:sz w:val="24"/>
          <w:szCs w:val="24"/>
        </w:rPr>
        <w:t>11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Нацрт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DA63EF" w:rsidRPr="00C91E6F">
        <w:rPr>
          <w:rFonts w:ascii="Times New Roman" w:hAnsi="Times New Roman" w:cs="Times New Roman"/>
          <w:sz w:val="24"/>
          <w:szCs w:val="24"/>
        </w:rPr>
        <w:t>Детален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урбанистички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план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18, </w:t>
      </w:r>
      <w:r w:rsidR="00DA63EF" w:rsidRPr="00C91E6F">
        <w:rPr>
          <w:rFonts w:ascii="Times New Roman" w:hAnsi="Times New Roman" w:cs="Times New Roman"/>
          <w:sz w:val="24"/>
          <w:szCs w:val="24"/>
        </w:rPr>
        <w:t>УБ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18.02, </w:t>
      </w:r>
      <w:r w:rsidR="00DA63EF" w:rsidRPr="00C91E6F">
        <w:rPr>
          <w:rFonts w:ascii="Times New Roman" w:hAnsi="Times New Roman" w:cs="Times New Roman"/>
          <w:sz w:val="24"/>
          <w:szCs w:val="24"/>
        </w:rPr>
        <w:t>плански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опфат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"1" </w:t>
      </w:r>
      <w:r w:rsidR="00DA63EF" w:rsidRPr="00C91E6F">
        <w:rPr>
          <w:rFonts w:ascii="Times New Roman" w:hAnsi="Times New Roman" w:cs="Times New Roman"/>
          <w:sz w:val="24"/>
          <w:szCs w:val="24"/>
        </w:rPr>
        <w:t>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Општина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38-8/2013</w:t>
      </w:r>
    </w:p>
    <w:p w:rsidR="00DA63EF" w:rsidRPr="00C91E6F" w:rsidRDefault="008D366D" w:rsidP="008D366D">
      <w:pPr>
        <w:spacing w:after="0" w:line="240" w:lineRule="auto"/>
        <w:ind w:right="-398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112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Нацрт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DA63EF" w:rsidRPr="00C91E6F">
        <w:rPr>
          <w:rFonts w:ascii="Times New Roman" w:hAnsi="Times New Roman" w:cs="Times New Roman"/>
          <w:sz w:val="24"/>
          <w:szCs w:val="24"/>
        </w:rPr>
        <w:t>Детален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урбанистички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план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20, </w:t>
      </w:r>
      <w:r w:rsidR="00DA63EF" w:rsidRPr="00C91E6F">
        <w:rPr>
          <w:rFonts w:ascii="Times New Roman" w:hAnsi="Times New Roman" w:cs="Times New Roman"/>
          <w:sz w:val="24"/>
          <w:szCs w:val="24"/>
        </w:rPr>
        <w:t>УБ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20.06, </w:t>
      </w:r>
      <w:r w:rsidR="00DA63EF" w:rsidRPr="00C91E6F">
        <w:rPr>
          <w:rFonts w:ascii="Times New Roman" w:hAnsi="Times New Roman" w:cs="Times New Roman"/>
          <w:sz w:val="24"/>
          <w:szCs w:val="24"/>
        </w:rPr>
        <w:t>плански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опфат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"2" </w:t>
      </w:r>
      <w:r w:rsidR="00DA63EF" w:rsidRPr="00C91E6F">
        <w:rPr>
          <w:rFonts w:ascii="Times New Roman" w:hAnsi="Times New Roman" w:cs="Times New Roman"/>
          <w:sz w:val="24"/>
          <w:szCs w:val="24"/>
        </w:rPr>
        <w:t>во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Општина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.41-8/2013</w:t>
      </w:r>
    </w:p>
    <w:p w:rsidR="00DA63EF" w:rsidRPr="00C91E6F" w:rsidRDefault="008D366D" w:rsidP="008D366D">
      <w:pPr>
        <w:spacing w:after="0" w:line="240" w:lineRule="auto"/>
        <w:ind w:right="-398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113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Нацрт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DA63EF" w:rsidRPr="00C91E6F">
        <w:rPr>
          <w:rFonts w:ascii="Times New Roman" w:hAnsi="Times New Roman" w:cs="Times New Roman"/>
          <w:sz w:val="24"/>
          <w:szCs w:val="24"/>
        </w:rPr>
        <w:t>Детален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урбанистички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план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15, </w:t>
      </w:r>
      <w:r w:rsidR="00DA63EF" w:rsidRPr="00C91E6F">
        <w:rPr>
          <w:rFonts w:ascii="Times New Roman" w:hAnsi="Times New Roman" w:cs="Times New Roman"/>
          <w:sz w:val="24"/>
          <w:szCs w:val="24"/>
        </w:rPr>
        <w:t>УБ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15.01, </w:t>
      </w:r>
      <w:r w:rsidR="00DA63EF" w:rsidRPr="00C91E6F">
        <w:rPr>
          <w:rFonts w:ascii="Times New Roman" w:hAnsi="Times New Roman" w:cs="Times New Roman"/>
          <w:sz w:val="24"/>
          <w:szCs w:val="24"/>
        </w:rPr>
        <w:t>плански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опфат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"1" </w:t>
      </w:r>
      <w:r w:rsidR="00DA63EF" w:rsidRPr="00C91E6F">
        <w:rPr>
          <w:rFonts w:ascii="Times New Roman" w:hAnsi="Times New Roman" w:cs="Times New Roman"/>
          <w:sz w:val="24"/>
          <w:szCs w:val="24"/>
        </w:rPr>
        <w:t>во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Општина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.41-8/2013</w:t>
      </w:r>
    </w:p>
    <w:p w:rsidR="00DA63EF" w:rsidRPr="00C91E6F" w:rsidRDefault="00C91E6F" w:rsidP="008D366D">
      <w:pPr>
        <w:spacing w:after="0" w:line="240" w:lineRule="auto"/>
        <w:ind w:right="-39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>1</w:t>
      </w:r>
      <w:r w:rsidR="008D366D">
        <w:rPr>
          <w:rFonts w:ascii="Times New Roman" w:hAnsi="Times New Roman" w:cs="Times New Roman"/>
          <w:sz w:val="24"/>
          <w:szCs w:val="24"/>
        </w:rPr>
        <w:t>14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Нацрт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DA63EF" w:rsidRPr="00C91E6F">
        <w:rPr>
          <w:rFonts w:ascii="Times New Roman" w:hAnsi="Times New Roman" w:cs="Times New Roman"/>
          <w:sz w:val="24"/>
          <w:szCs w:val="24"/>
        </w:rPr>
        <w:t>Детален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урбанистички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план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19, </w:t>
      </w:r>
      <w:r w:rsidR="00DA63EF" w:rsidRPr="00C91E6F">
        <w:rPr>
          <w:rFonts w:ascii="Times New Roman" w:hAnsi="Times New Roman" w:cs="Times New Roman"/>
          <w:sz w:val="24"/>
          <w:szCs w:val="24"/>
        </w:rPr>
        <w:t>УБ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19.04, </w:t>
      </w:r>
      <w:r w:rsidR="00DA63EF" w:rsidRPr="00C91E6F">
        <w:rPr>
          <w:rFonts w:ascii="Times New Roman" w:hAnsi="Times New Roman" w:cs="Times New Roman"/>
          <w:sz w:val="24"/>
          <w:szCs w:val="24"/>
        </w:rPr>
        <w:t>плански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опфат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"1" </w:t>
      </w:r>
      <w:r w:rsidR="00DA63EF" w:rsidRPr="00C91E6F">
        <w:rPr>
          <w:rFonts w:ascii="Times New Roman" w:hAnsi="Times New Roman" w:cs="Times New Roman"/>
          <w:sz w:val="24"/>
          <w:szCs w:val="24"/>
        </w:rPr>
        <w:t>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Општина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44-8/2013</w:t>
      </w:r>
    </w:p>
    <w:p w:rsidR="00DA63EF" w:rsidRPr="00C91E6F" w:rsidRDefault="00C91E6F" w:rsidP="008D366D">
      <w:pPr>
        <w:spacing w:after="0" w:line="240" w:lineRule="auto"/>
        <w:ind w:right="-39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>1</w:t>
      </w:r>
      <w:r w:rsidR="008D366D">
        <w:rPr>
          <w:rFonts w:ascii="Times New Roman" w:hAnsi="Times New Roman" w:cs="Times New Roman"/>
          <w:sz w:val="24"/>
          <w:szCs w:val="24"/>
        </w:rPr>
        <w:t>15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Нацрт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DA63EF" w:rsidRPr="00C91E6F">
        <w:rPr>
          <w:rFonts w:ascii="Times New Roman" w:hAnsi="Times New Roman" w:cs="Times New Roman"/>
          <w:sz w:val="24"/>
          <w:szCs w:val="24"/>
        </w:rPr>
        <w:t>Детален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урбанистички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план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10, </w:t>
      </w:r>
      <w:r w:rsidR="00DA63EF" w:rsidRPr="00C91E6F">
        <w:rPr>
          <w:rFonts w:ascii="Times New Roman" w:hAnsi="Times New Roman" w:cs="Times New Roman"/>
          <w:sz w:val="24"/>
          <w:szCs w:val="24"/>
        </w:rPr>
        <w:t>УБ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10.01, </w:t>
      </w:r>
      <w:r w:rsidR="00DA63EF" w:rsidRPr="00C91E6F">
        <w:rPr>
          <w:rFonts w:ascii="Times New Roman" w:hAnsi="Times New Roman" w:cs="Times New Roman"/>
          <w:sz w:val="24"/>
          <w:szCs w:val="24"/>
        </w:rPr>
        <w:t>плански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опфат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"</w:t>
      </w:r>
      <w:r w:rsidR="00DA63EF" w:rsidRPr="00C91E6F">
        <w:rPr>
          <w:rFonts w:ascii="Times New Roman" w:hAnsi="Times New Roman" w:cs="Times New Roman"/>
          <w:sz w:val="24"/>
          <w:szCs w:val="24"/>
        </w:rPr>
        <w:t>Б</w:t>
      </w:r>
      <w:r w:rsidRPr="00C91E6F">
        <w:rPr>
          <w:rFonts w:ascii="Times New Roman" w:hAnsi="Times New Roman" w:cs="Times New Roman"/>
          <w:sz w:val="24"/>
          <w:szCs w:val="24"/>
        </w:rPr>
        <w:t xml:space="preserve">" </w:t>
      </w:r>
      <w:r w:rsidR="00DA63EF" w:rsidRPr="00C91E6F">
        <w:rPr>
          <w:rFonts w:ascii="Times New Roman" w:hAnsi="Times New Roman" w:cs="Times New Roman"/>
          <w:sz w:val="24"/>
          <w:szCs w:val="24"/>
        </w:rPr>
        <w:t>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Општина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46-8/2013</w:t>
      </w:r>
    </w:p>
    <w:p w:rsidR="00DA63EF" w:rsidRPr="00C91E6F" w:rsidRDefault="008D366D" w:rsidP="008D366D">
      <w:pPr>
        <w:spacing w:after="0" w:line="240" w:lineRule="auto"/>
        <w:ind w:right="-398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116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Нацрт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DA63EF" w:rsidRPr="00C91E6F">
        <w:rPr>
          <w:rFonts w:ascii="Times New Roman" w:hAnsi="Times New Roman" w:cs="Times New Roman"/>
          <w:sz w:val="24"/>
          <w:szCs w:val="24"/>
        </w:rPr>
        <w:t>урбанистички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план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село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Ново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Лагово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DA63EF" w:rsidRPr="00C91E6F">
        <w:rPr>
          <w:rFonts w:ascii="Times New Roman" w:hAnsi="Times New Roman" w:cs="Times New Roman"/>
          <w:sz w:val="24"/>
          <w:szCs w:val="24"/>
        </w:rPr>
        <w:t>дел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зоната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стопански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активности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Беровци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Општина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48-8/2013</w:t>
      </w:r>
    </w:p>
    <w:p w:rsidR="00DA63EF" w:rsidRPr="00C91E6F" w:rsidRDefault="00C91E6F" w:rsidP="008D366D">
      <w:pPr>
        <w:spacing w:after="0" w:line="240" w:lineRule="auto"/>
        <w:ind w:right="-39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>1</w:t>
      </w:r>
      <w:r w:rsidR="008D366D">
        <w:rPr>
          <w:rFonts w:ascii="Times New Roman" w:hAnsi="Times New Roman" w:cs="Times New Roman"/>
          <w:sz w:val="24"/>
          <w:szCs w:val="24"/>
        </w:rPr>
        <w:t>17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определување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локалитет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организирање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’’Фестивал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пивото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- 2013</w:t>
      </w:r>
      <w:r w:rsidR="00DA63EF" w:rsidRPr="00C91E6F">
        <w:rPr>
          <w:rFonts w:ascii="Times New Roman" w:hAnsi="Times New Roman" w:cs="Times New Roman"/>
          <w:sz w:val="24"/>
          <w:szCs w:val="24"/>
        </w:rPr>
        <w:t>’’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50-8/2013</w:t>
      </w:r>
    </w:p>
    <w:p w:rsidR="00DA63EF" w:rsidRPr="00C91E6F" w:rsidRDefault="008D366D" w:rsidP="00C91E6F">
      <w:pPr>
        <w:spacing w:after="0" w:line="240" w:lineRule="auto"/>
        <w:ind w:right="-3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118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давање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спроведување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Одлуката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ценовникот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услугите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паркирање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патнички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моторни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возила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јавните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паркиралишта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значење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Општина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време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одржување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’’Пиво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фест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2013</w:t>
      </w:r>
      <w:r w:rsidR="00DA63EF" w:rsidRPr="00C91E6F">
        <w:rPr>
          <w:rFonts w:ascii="Times New Roman" w:hAnsi="Times New Roman" w:cs="Times New Roman"/>
          <w:sz w:val="24"/>
          <w:szCs w:val="24"/>
        </w:rPr>
        <w:t>’’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17.05.2013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Управниот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одбор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ЈП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52-8/2013</w:t>
      </w:r>
    </w:p>
    <w:p w:rsidR="00DA63EF" w:rsidRPr="00C91E6F" w:rsidRDefault="008D366D" w:rsidP="00C91E6F">
      <w:pPr>
        <w:spacing w:after="0" w:line="240" w:lineRule="auto"/>
        <w:ind w:right="-3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119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DA63EF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дополнување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Одлуката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подигање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чување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одржување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заштита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користење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спомен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DA63EF" w:rsidRPr="00C91E6F">
        <w:rPr>
          <w:rFonts w:ascii="Times New Roman" w:hAnsi="Times New Roman" w:cs="Times New Roman"/>
          <w:sz w:val="24"/>
          <w:szCs w:val="24"/>
        </w:rPr>
        <w:t>обележје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DA63EF" w:rsidRPr="00C91E6F">
        <w:rPr>
          <w:rFonts w:ascii="Times New Roman" w:hAnsi="Times New Roman" w:cs="Times New Roman"/>
          <w:sz w:val="24"/>
          <w:szCs w:val="24"/>
        </w:rPr>
        <w:t>спомен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плочи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поставени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сквер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(</w:t>
      </w:r>
      <w:r w:rsidR="00DA63EF" w:rsidRPr="00C91E6F">
        <w:rPr>
          <w:rFonts w:ascii="Times New Roman" w:hAnsi="Times New Roman" w:cs="Times New Roman"/>
          <w:sz w:val="24"/>
          <w:szCs w:val="24"/>
        </w:rPr>
        <w:t>патека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) </w:t>
      </w:r>
      <w:r w:rsidR="00DA63EF" w:rsidRPr="00C91E6F">
        <w:rPr>
          <w:rFonts w:ascii="Times New Roman" w:hAnsi="Times New Roman" w:cs="Times New Roman"/>
          <w:sz w:val="24"/>
          <w:szCs w:val="24"/>
        </w:rPr>
        <w:t>во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чест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славните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личности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обалста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културата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(</w:t>
      </w:r>
      <w:r w:rsidR="00DA63EF" w:rsidRPr="00C91E6F">
        <w:rPr>
          <w:rFonts w:ascii="Times New Roman" w:hAnsi="Times New Roman" w:cs="Times New Roman"/>
          <w:sz w:val="24"/>
          <w:szCs w:val="24"/>
        </w:rPr>
        <w:t>’’Службен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гласник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Општина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Прилеп’’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14/2010)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.53-8/2013  </w:t>
      </w:r>
    </w:p>
    <w:p w:rsidR="00DA63EF" w:rsidRPr="00C91E6F" w:rsidRDefault="008D366D" w:rsidP="00C91E6F">
      <w:pPr>
        <w:spacing w:after="0" w:line="240" w:lineRule="auto"/>
        <w:ind w:right="-39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120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DA63EF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дополнување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Одлуката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подигање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чување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одржување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заштита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користење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спомен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DA63EF" w:rsidRPr="00C91E6F">
        <w:rPr>
          <w:rFonts w:ascii="Times New Roman" w:hAnsi="Times New Roman" w:cs="Times New Roman"/>
          <w:sz w:val="24"/>
          <w:szCs w:val="24"/>
        </w:rPr>
        <w:t>обележје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DA63EF" w:rsidRPr="00C91E6F">
        <w:rPr>
          <w:rFonts w:ascii="Times New Roman" w:hAnsi="Times New Roman" w:cs="Times New Roman"/>
          <w:sz w:val="24"/>
          <w:szCs w:val="24"/>
        </w:rPr>
        <w:t>спомен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плочи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поставени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сквер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(</w:t>
      </w:r>
      <w:r w:rsidR="00DA63EF" w:rsidRPr="00C91E6F">
        <w:rPr>
          <w:rFonts w:ascii="Times New Roman" w:hAnsi="Times New Roman" w:cs="Times New Roman"/>
          <w:sz w:val="24"/>
          <w:szCs w:val="24"/>
        </w:rPr>
        <w:t>патека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) </w:t>
      </w:r>
      <w:r w:rsidR="00DA63EF" w:rsidRPr="00C91E6F">
        <w:rPr>
          <w:rFonts w:ascii="Times New Roman" w:hAnsi="Times New Roman" w:cs="Times New Roman"/>
          <w:sz w:val="24"/>
          <w:szCs w:val="24"/>
        </w:rPr>
        <w:t>во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чест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славните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личности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обалста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културата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(</w:t>
      </w:r>
      <w:r w:rsidR="00DA63EF" w:rsidRPr="00C91E6F">
        <w:rPr>
          <w:rFonts w:ascii="Times New Roman" w:hAnsi="Times New Roman" w:cs="Times New Roman"/>
          <w:sz w:val="24"/>
          <w:szCs w:val="24"/>
        </w:rPr>
        <w:t>’’Службен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гласник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Општина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Прилеп’’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14/2010)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.54-8/2013  </w:t>
      </w:r>
    </w:p>
    <w:p w:rsidR="00DA63EF" w:rsidRPr="00C91E6F" w:rsidRDefault="00C91E6F" w:rsidP="008D366D">
      <w:pPr>
        <w:spacing w:after="0" w:line="240" w:lineRule="auto"/>
        <w:ind w:left="-142" w:right="-1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>1</w:t>
      </w:r>
      <w:r w:rsidR="008D366D">
        <w:rPr>
          <w:rFonts w:ascii="Times New Roman" w:hAnsi="Times New Roman" w:cs="Times New Roman"/>
          <w:sz w:val="24"/>
          <w:szCs w:val="24"/>
        </w:rPr>
        <w:t>21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неисполнети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услови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Pr="00C91E6F">
        <w:rPr>
          <w:rFonts w:ascii="Times New Roman" w:hAnsi="Times New Roman" w:cs="Times New Roman"/>
          <w:sz w:val="24"/>
          <w:szCs w:val="24"/>
        </w:rPr>
        <w:t>-</w:t>
      </w:r>
      <w:r w:rsidR="00DA63EF" w:rsidRPr="00C91E6F">
        <w:rPr>
          <w:rFonts w:ascii="Times New Roman" w:hAnsi="Times New Roman" w:cs="Times New Roman"/>
          <w:sz w:val="24"/>
          <w:szCs w:val="24"/>
        </w:rPr>
        <w:t>планска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ќе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изврши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усогласување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намената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земјиштето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Генералниот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урбанистички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план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град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Ангел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Саракинов</w:t>
      </w:r>
      <w:r w:rsidRPr="00C91E6F">
        <w:rPr>
          <w:rFonts w:ascii="Times New Roman" w:hAnsi="Times New Roman" w:cs="Times New Roman"/>
          <w:sz w:val="24"/>
          <w:szCs w:val="24"/>
        </w:rPr>
        <w:t xml:space="preserve">..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1-9/2013</w:t>
      </w:r>
    </w:p>
    <w:p w:rsidR="00DA63EF" w:rsidRPr="00C91E6F" w:rsidRDefault="008D366D" w:rsidP="008D366D">
      <w:pPr>
        <w:spacing w:after="0" w:line="240" w:lineRule="auto"/>
        <w:ind w:left="-142" w:right="-11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91E6F" w:rsidRPr="00C91E6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DA63EF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>-</w:t>
      </w:r>
      <w:r w:rsidR="00DA63EF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усогласување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намената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земјиштето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Деталниот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урбанистички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план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град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Димче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Велкоски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2-9/2013</w:t>
      </w:r>
    </w:p>
    <w:p w:rsidR="00DA63EF" w:rsidRPr="00C91E6F" w:rsidRDefault="008D366D" w:rsidP="008D366D">
      <w:pPr>
        <w:spacing w:after="0" w:line="240" w:lineRule="auto"/>
        <w:ind w:left="-142" w:right="-11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123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DA63EF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>-</w:t>
      </w:r>
      <w:r w:rsidR="00DA63EF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усогласување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намената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земјиштето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Генералниот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урбанистички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план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град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Ѓорѓија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Најдоски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2-9/2013</w:t>
      </w:r>
    </w:p>
    <w:p w:rsidR="00DA63EF" w:rsidRPr="00C91E6F" w:rsidRDefault="008D366D" w:rsidP="008D366D">
      <w:pPr>
        <w:spacing w:after="0" w:line="240" w:lineRule="auto"/>
        <w:ind w:left="-142" w:right="-11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>-</w:t>
      </w:r>
      <w:r w:rsidR="00DA63EF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планскиот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опфат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ГУП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град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бесправниот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272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Виолета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Смоквоска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..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3 -9/2013</w:t>
      </w:r>
    </w:p>
    <w:p w:rsidR="00DA63EF" w:rsidRPr="00C91E6F" w:rsidRDefault="008D366D" w:rsidP="008D366D">
      <w:pPr>
        <w:spacing w:after="0" w:line="240" w:lineRule="auto"/>
        <w:ind w:left="-142" w:right="-11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5.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>-</w:t>
      </w:r>
      <w:r w:rsidR="00DA63EF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планскиот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опфат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ГУП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град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бесправниот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1075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Менча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Цаковска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3-9/2013</w:t>
      </w:r>
    </w:p>
    <w:p w:rsidR="00DA63EF" w:rsidRPr="00C91E6F" w:rsidRDefault="008D366D" w:rsidP="008D366D">
      <w:pPr>
        <w:spacing w:after="0" w:line="240" w:lineRule="auto"/>
        <w:ind w:left="-142" w:right="-11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6.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>-</w:t>
      </w:r>
      <w:r w:rsidR="00DA63EF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планскиот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опфат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ГУП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град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бесправниот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111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Оливер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Апостолоски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..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4-9/2013</w:t>
      </w:r>
    </w:p>
    <w:p w:rsidR="00DA63EF" w:rsidRPr="00C91E6F" w:rsidRDefault="008D366D" w:rsidP="008D366D">
      <w:pPr>
        <w:spacing w:after="0" w:line="240" w:lineRule="auto"/>
        <w:ind w:left="-142" w:right="-11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7.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>-</w:t>
      </w:r>
      <w:r w:rsidR="00DA63EF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планскиот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опфат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ГУП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град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бесправниот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3158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Роза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Наумоска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5-9/2013</w:t>
      </w:r>
    </w:p>
    <w:p w:rsidR="00DA63EF" w:rsidRPr="00C91E6F" w:rsidRDefault="008D366D" w:rsidP="008D366D">
      <w:pPr>
        <w:spacing w:after="0" w:line="240" w:lineRule="auto"/>
        <w:ind w:left="-142" w:right="-11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8.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дека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>-</w:t>
      </w:r>
      <w:r w:rsidR="00DA63EF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планскиот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опфат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A63EF" w:rsidRPr="00C91E6F">
        <w:rPr>
          <w:rFonts w:ascii="Times New Roman" w:hAnsi="Times New Roman" w:cs="Times New Roman"/>
          <w:sz w:val="24"/>
          <w:szCs w:val="24"/>
        </w:rPr>
        <w:t>Плетвар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бесправниот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.937/2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Плетвар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Соња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Стојаноска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..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5-9/2013</w:t>
      </w:r>
    </w:p>
    <w:p w:rsidR="00DA63EF" w:rsidRPr="00C91E6F" w:rsidRDefault="008D366D" w:rsidP="008D366D">
      <w:pPr>
        <w:spacing w:after="0" w:line="240" w:lineRule="auto"/>
        <w:ind w:left="-142" w:right="-11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9.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планскиот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опфат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ГУП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град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бесправниот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2891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>,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DA63EF" w:rsidRPr="00C91E6F">
        <w:rPr>
          <w:rFonts w:ascii="Times New Roman" w:hAnsi="Times New Roman" w:cs="Times New Roman"/>
          <w:sz w:val="24"/>
          <w:szCs w:val="24"/>
        </w:rPr>
        <w:t>Тони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Блашкоски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Марјан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Блашкоски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..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6-9/2013</w:t>
      </w:r>
    </w:p>
    <w:p w:rsidR="00DA63EF" w:rsidRPr="00C91E6F" w:rsidRDefault="00C91E6F" w:rsidP="008D366D">
      <w:pPr>
        <w:spacing w:after="0" w:line="240" w:lineRule="auto"/>
        <w:ind w:left="-142" w:right="-1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>1</w:t>
      </w:r>
      <w:r w:rsidR="00B71389">
        <w:rPr>
          <w:rFonts w:ascii="Times New Roman" w:hAnsi="Times New Roman" w:cs="Times New Roman"/>
          <w:sz w:val="24"/>
          <w:szCs w:val="24"/>
        </w:rPr>
        <w:t>3</w:t>
      </w:r>
      <w:r w:rsidRPr="00C91E6F">
        <w:rPr>
          <w:rFonts w:ascii="Times New Roman" w:hAnsi="Times New Roman" w:cs="Times New Roman"/>
          <w:sz w:val="24"/>
          <w:szCs w:val="24"/>
        </w:rPr>
        <w:t xml:space="preserve">0.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услови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Pr="00C91E6F">
        <w:rPr>
          <w:rFonts w:ascii="Times New Roman" w:hAnsi="Times New Roman" w:cs="Times New Roman"/>
          <w:sz w:val="24"/>
          <w:szCs w:val="24"/>
        </w:rPr>
        <w:t>-</w:t>
      </w:r>
      <w:r w:rsidR="00DA63EF" w:rsidRPr="00C91E6F">
        <w:rPr>
          <w:rFonts w:ascii="Times New Roman" w:hAnsi="Times New Roman" w:cs="Times New Roman"/>
          <w:sz w:val="24"/>
          <w:szCs w:val="24"/>
        </w:rPr>
        <w:t>планска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ќе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изврши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lastRenderedPageBreak/>
        <w:t>предвидена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според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ДУП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УАЕ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.10, </w:t>
      </w:r>
      <w:r w:rsidR="00DA63EF" w:rsidRPr="00C91E6F">
        <w:rPr>
          <w:rFonts w:ascii="Times New Roman" w:hAnsi="Times New Roman" w:cs="Times New Roman"/>
          <w:sz w:val="24"/>
          <w:szCs w:val="24"/>
        </w:rPr>
        <w:t>УБ</w:t>
      </w:r>
      <w:r w:rsidRPr="00C91E6F">
        <w:rPr>
          <w:rFonts w:ascii="Times New Roman" w:hAnsi="Times New Roman" w:cs="Times New Roman"/>
          <w:sz w:val="24"/>
          <w:szCs w:val="24"/>
        </w:rPr>
        <w:t xml:space="preserve"> 10-</w:t>
      </w:r>
      <w:r w:rsidR="00DA63EF" w:rsidRPr="00C91E6F">
        <w:rPr>
          <w:rFonts w:ascii="Times New Roman" w:hAnsi="Times New Roman" w:cs="Times New Roman"/>
          <w:sz w:val="24"/>
          <w:szCs w:val="24"/>
        </w:rPr>
        <w:t>дел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A63EF" w:rsidRPr="00C91E6F">
        <w:rPr>
          <w:rFonts w:ascii="Times New Roman" w:hAnsi="Times New Roman" w:cs="Times New Roman"/>
          <w:sz w:val="24"/>
          <w:szCs w:val="24"/>
        </w:rPr>
        <w:t>дел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објект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1,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10458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Станка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Гулеска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..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6-9/2013</w:t>
      </w:r>
    </w:p>
    <w:p w:rsidR="00DA63EF" w:rsidRPr="00C91E6F" w:rsidRDefault="00C91E6F" w:rsidP="00C91E6F">
      <w:pPr>
        <w:spacing w:after="0" w:line="240" w:lineRule="auto"/>
        <w:ind w:left="-142" w:right="-11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>1</w:t>
      </w:r>
      <w:r w:rsidR="008B535F">
        <w:rPr>
          <w:rFonts w:ascii="Times New Roman" w:hAnsi="Times New Roman" w:cs="Times New Roman"/>
          <w:sz w:val="24"/>
          <w:szCs w:val="24"/>
        </w:rPr>
        <w:t>3</w:t>
      </w:r>
      <w:r w:rsidRPr="00C91E6F">
        <w:rPr>
          <w:rFonts w:ascii="Times New Roman" w:hAnsi="Times New Roman" w:cs="Times New Roman"/>
          <w:sz w:val="24"/>
          <w:szCs w:val="24"/>
        </w:rPr>
        <w:t xml:space="preserve">1.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DA63EF" w:rsidRPr="00C91E6F">
        <w:rPr>
          <w:rFonts w:ascii="Times New Roman" w:hAnsi="Times New Roman" w:cs="Times New Roman"/>
          <w:sz w:val="24"/>
          <w:szCs w:val="24"/>
        </w:rPr>
        <w:t>услови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Pr="00C91E6F">
        <w:rPr>
          <w:rFonts w:ascii="Times New Roman" w:hAnsi="Times New Roman" w:cs="Times New Roman"/>
          <w:sz w:val="24"/>
          <w:szCs w:val="24"/>
        </w:rPr>
        <w:t>-</w:t>
      </w:r>
      <w:r w:rsidR="00DA63EF" w:rsidRPr="00C91E6F">
        <w:rPr>
          <w:rFonts w:ascii="Times New Roman" w:hAnsi="Times New Roman" w:cs="Times New Roman"/>
          <w:sz w:val="24"/>
          <w:szCs w:val="24"/>
        </w:rPr>
        <w:t>планска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ќе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изврши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според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ДУП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УАЕ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.4, </w:t>
      </w:r>
      <w:r w:rsidR="00DA63EF" w:rsidRPr="00C91E6F">
        <w:rPr>
          <w:rFonts w:ascii="Times New Roman" w:hAnsi="Times New Roman" w:cs="Times New Roman"/>
          <w:sz w:val="24"/>
          <w:szCs w:val="24"/>
        </w:rPr>
        <w:t>УБ</w:t>
      </w:r>
      <w:r w:rsidRPr="00C91E6F">
        <w:rPr>
          <w:rFonts w:ascii="Times New Roman" w:hAnsi="Times New Roman" w:cs="Times New Roman"/>
          <w:sz w:val="24"/>
          <w:szCs w:val="24"/>
        </w:rPr>
        <w:t xml:space="preserve"> 4/2, </w:t>
      </w:r>
      <w:r w:rsidR="00DA63EF" w:rsidRPr="00C91E6F">
        <w:rPr>
          <w:rFonts w:ascii="Times New Roman" w:hAnsi="Times New Roman" w:cs="Times New Roman"/>
          <w:sz w:val="24"/>
          <w:szCs w:val="24"/>
        </w:rPr>
        <w:t>објект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2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5104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Ѓултен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Демир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Хусеиноски</w:t>
      </w:r>
      <w:r w:rsidRPr="00C91E6F">
        <w:rPr>
          <w:rFonts w:ascii="Times New Roman" w:hAnsi="Times New Roman" w:cs="Times New Roman"/>
          <w:sz w:val="24"/>
          <w:szCs w:val="24"/>
        </w:rPr>
        <w:t>.</w:t>
      </w:r>
      <w:r w:rsidR="00DA63EF" w:rsidRPr="00C91E6F">
        <w:rPr>
          <w:rFonts w:ascii="Times New Roman" w:hAnsi="Times New Roman" w:cs="Times New Roman"/>
          <w:sz w:val="24"/>
          <w:szCs w:val="24"/>
        </w:rPr>
        <w:t>…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7-9/2013</w:t>
      </w:r>
    </w:p>
    <w:p w:rsidR="00DA63EF" w:rsidRPr="00C91E6F" w:rsidRDefault="00C91E6F" w:rsidP="00C91E6F">
      <w:pPr>
        <w:spacing w:after="0" w:line="240" w:lineRule="auto"/>
        <w:ind w:left="-142" w:right="-11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>1</w:t>
      </w:r>
      <w:r w:rsidR="008B535F">
        <w:rPr>
          <w:rFonts w:ascii="Times New Roman" w:hAnsi="Times New Roman" w:cs="Times New Roman"/>
          <w:sz w:val="24"/>
          <w:szCs w:val="24"/>
        </w:rPr>
        <w:t>3</w:t>
      </w:r>
      <w:r w:rsidRPr="00C91E6F">
        <w:rPr>
          <w:rFonts w:ascii="Times New Roman" w:hAnsi="Times New Roman" w:cs="Times New Roman"/>
          <w:sz w:val="24"/>
          <w:szCs w:val="24"/>
        </w:rPr>
        <w:t xml:space="preserve">2.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услови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Pr="00C91E6F">
        <w:rPr>
          <w:rFonts w:ascii="Times New Roman" w:hAnsi="Times New Roman" w:cs="Times New Roman"/>
          <w:sz w:val="24"/>
          <w:szCs w:val="24"/>
        </w:rPr>
        <w:t>-</w:t>
      </w:r>
      <w:r w:rsidR="00DA63EF" w:rsidRPr="00C91E6F">
        <w:rPr>
          <w:rFonts w:ascii="Times New Roman" w:hAnsi="Times New Roman" w:cs="Times New Roman"/>
          <w:sz w:val="24"/>
          <w:szCs w:val="24"/>
        </w:rPr>
        <w:t>планска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ќе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изврши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според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ДУП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УАЕ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.4, </w:t>
      </w:r>
      <w:r w:rsidR="00DA63EF" w:rsidRPr="00C91E6F">
        <w:rPr>
          <w:rFonts w:ascii="Times New Roman" w:hAnsi="Times New Roman" w:cs="Times New Roman"/>
          <w:sz w:val="24"/>
          <w:szCs w:val="24"/>
        </w:rPr>
        <w:t>УБ</w:t>
      </w:r>
      <w:r w:rsidRPr="00C91E6F">
        <w:rPr>
          <w:rFonts w:ascii="Times New Roman" w:hAnsi="Times New Roman" w:cs="Times New Roman"/>
          <w:sz w:val="24"/>
          <w:szCs w:val="24"/>
        </w:rPr>
        <w:t xml:space="preserve"> 4/2-</w:t>
      </w:r>
      <w:r w:rsidR="00DA63EF" w:rsidRPr="00C91E6F">
        <w:rPr>
          <w:rFonts w:ascii="Times New Roman" w:hAnsi="Times New Roman" w:cs="Times New Roman"/>
          <w:sz w:val="24"/>
          <w:szCs w:val="24"/>
        </w:rPr>
        <w:t>дел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блок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објект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.1,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4886/1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Кајметка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Фератоска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..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7-9/2013</w:t>
      </w:r>
    </w:p>
    <w:p w:rsidR="00DA63EF" w:rsidRPr="00C91E6F" w:rsidRDefault="00C91E6F" w:rsidP="00C91E6F">
      <w:pPr>
        <w:spacing w:after="0" w:line="240" w:lineRule="auto"/>
        <w:ind w:left="-142" w:right="-11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>1</w:t>
      </w:r>
      <w:r w:rsidR="008B535F">
        <w:rPr>
          <w:rFonts w:ascii="Times New Roman" w:hAnsi="Times New Roman" w:cs="Times New Roman"/>
          <w:sz w:val="24"/>
          <w:szCs w:val="24"/>
        </w:rPr>
        <w:t>3</w:t>
      </w:r>
      <w:r w:rsidRPr="00C91E6F">
        <w:rPr>
          <w:rFonts w:ascii="Times New Roman" w:hAnsi="Times New Roman" w:cs="Times New Roman"/>
          <w:sz w:val="24"/>
          <w:szCs w:val="24"/>
        </w:rPr>
        <w:t>3.</w:t>
      </w:r>
      <w:r w:rsidR="00DA63EF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DA63EF" w:rsidRPr="00C91E6F">
        <w:rPr>
          <w:rFonts w:ascii="Times New Roman" w:hAnsi="Times New Roman" w:cs="Times New Roman"/>
          <w:sz w:val="24"/>
          <w:szCs w:val="24"/>
        </w:rPr>
        <w:t>услови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Pr="00C91E6F">
        <w:rPr>
          <w:rFonts w:ascii="Times New Roman" w:hAnsi="Times New Roman" w:cs="Times New Roman"/>
          <w:sz w:val="24"/>
          <w:szCs w:val="24"/>
        </w:rPr>
        <w:t>-</w:t>
      </w:r>
      <w:r w:rsidR="00DA63EF" w:rsidRPr="00C91E6F">
        <w:rPr>
          <w:rFonts w:ascii="Times New Roman" w:hAnsi="Times New Roman" w:cs="Times New Roman"/>
          <w:sz w:val="24"/>
          <w:szCs w:val="24"/>
        </w:rPr>
        <w:t>планска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ќе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изврши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според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DA63EF" w:rsidRPr="00C91E6F">
        <w:rPr>
          <w:rFonts w:ascii="Times New Roman" w:hAnsi="Times New Roman" w:cs="Times New Roman"/>
          <w:sz w:val="24"/>
          <w:szCs w:val="24"/>
        </w:rPr>
        <w:t>бесправен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објект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.612/2-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Мехмед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Сулоски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..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8-9/2013</w:t>
      </w:r>
    </w:p>
    <w:p w:rsidR="00DA63EF" w:rsidRPr="00C91E6F" w:rsidRDefault="00C91E6F" w:rsidP="00C91E6F">
      <w:pPr>
        <w:spacing w:after="0" w:line="240" w:lineRule="auto"/>
        <w:ind w:left="-142" w:right="-11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>1</w:t>
      </w:r>
      <w:r w:rsidR="008B535F">
        <w:rPr>
          <w:rFonts w:ascii="Times New Roman" w:hAnsi="Times New Roman" w:cs="Times New Roman"/>
          <w:sz w:val="24"/>
          <w:szCs w:val="24"/>
        </w:rPr>
        <w:t>3</w:t>
      </w:r>
      <w:r w:rsidRPr="00C91E6F">
        <w:rPr>
          <w:rFonts w:ascii="Times New Roman" w:hAnsi="Times New Roman" w:cs="Times New Roman"/>
          <w:sz w:val="24"/>
          <w:szCs w:val="24"/>
        </w:rPr>
        <w:t xml:space="preserve">4.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DA63EF" w:rsidRPr="00C91E6F">
        <w:rPr>
          <w:rFonts w:ascii="Times New Roman" w:hAnsi="Times New Roman" w:cs="Times New Roman"/>
          <w:sz w:val="24"/>
          <w:szCs w:val="24"/>
        </w:rPr>
        <w:t>услови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Pr="00C91E6F">
        <w:rPr>
          <w:rFonts w:ascii="Times New Roman" w:hAnsi="Times New Roman" w:cs="Times New Roman"/>
          <w:sz w:val="24"/>
          <w:szCs w:val="24"/>
        </w:rPr>
        <w:t>-</w:t>
      </w:r>
      <w:r w:rsidR="00DA63EF" w:rsidRPr="00C91E6F">
        <w:rPr>
          <w:rFonts w:ascii="Times New Roman" w:hAnsi="Times New Roman" w:cs="Times New Roman"/>
          <w:sz w:val="24"/>
          <w:szCs w:val="24"/>
        </w:rPr>
        <w:t>планска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ќе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изврши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според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општ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акт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A63EF" w:rsidRPr="00C91E6F">
        <w:rPr>
          <w:rFonts w:ascii="Times New Roman" w:hAnsi="Times New Roman" w:cs="Times New Roman"/>
          <w:sz w:val="24"/>
          <w:szCs w:val="24"/>
        </w:rPr>
        <w:t>Мало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Коњари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709/2 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Нало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Коњари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Раде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Аљакоски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..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8-9/2013</w:t>
      </w:r>
    </w:p>
    <w:p w:rsidR="00DA63EF" w:rsidRPr="00C91E6F" w:rsidRDefault="00C91E6F" w:rsidP="00C91E6F">
      <w:pPr>
        <w:spacing w:after="0" w:line="240" w:lineRule="auto"/>
        <w:ind w:left="-142" w:right="-11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>1</w:t>
      </w:r>
      <w:r w:rsidR="008B535F">
        <w:rPr>
          <w:rFonts w:ascii="Times New Roman" w:hAnsi="Times New Roman" w:cs="Times New Roman"/>
          <w:sz w:val="24"/>
          <w:szCs w:val="24"/>
        </w:rPr>
        <w:t>3</w:t>
      </w:r>
      <w:r w:rsidRPr="00C91E6F">
        <w:rPr>
          <w:rFonts w:ascii="Times New Roman" w:hAnsi="Times New Roman" w:cs="Times New Roman"/>
          <w:sz w:val="24"/>
          <w:szCs w:val="24"/>
        </w:rPr>
        <w:t xml:space="preserve">5.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DA63EF" w:rsidRPr="00C91E6F">
        <w:rPr>
          <w:rFonts w:ascii="Times New Roman" w:hAnsi="Times New Roman" w:cs="Times New Roman"/>
          <w:sz w:val="24"/>
          <w:szCs w:val="24"/>
        </w:rPr>
        <w:t>услови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Pr="00C91E6F">
        <w:rPr>
          <w:rFonts w:ascii="Times New Roman" w:hAnsi="Times New Roman" w:cs="Times New Roman"/>
          <w:sz w:val="24"/>
          <w:szCs w:val="24"/>
        </w:rPr>
        <w:t>-</w:t>
      </w:r>
      <w:r w:rsidR="00DA63EF" w:rsidRPr="00C91E6F">
        <w:rPr>
          <w:rFonts w:ascii="Times New Roman" w:hAnsi="Times New Roman" w:cs="Times New Roman"/>
          <w:sz w:val="24"/>
          <w:szCs w:val="24"/>
        </w:rPr>
        <w:t>планска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ќе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изврши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според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ГУП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5789 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Цветанка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Петреска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..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9-9/2013</w:t>
      </w:r>
    </w:p>
    <w:p w:rsidR="00DA63EF" w:rsidRPr="00C91E6F" w:rsidRDefault="00C91E6F" w:rsidP="00C91E6F">
      <w:pPr>
        <w:spacing w:after="0" w:line="240" w:lineRule="auto"/>
        <w:ind w:left="-142" w:right="-11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>1</w:t>
      </w:r>
      <w:r w:rsidR="008B535F">
        <w:rPr>
          <w:rFonts w:ascii="Times New Roman" w:hAnsi="Times New Roman" w:cs="Times New Roman"/>
          <w:sz w:val="24"/>
          <w:szCs w:val="24"/>
        </w:rPr>
        <w:t>36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граници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потенцијално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нестабилни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зони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град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..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11-9/2013</w:t>
      </w:r>
    </w:p>
    <w:p w:rsidR="00DA63EF" w:rsidRPr="00C91E6F" w:rsidRDefault="00C91E6F" w:rsidP="00C91E6F">
      <w:pPr>
        <w:spacing w:after="0" w:line="240" w:lineRule="auto"/>
        <w:ind w:left="-142" w:right="-11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>1</w:t>
      </w:r>
      <w:r w:rsidR="008B535F">
        <w:rPr>
          <w:rFonts w:ascii="Times New Roman" w:hAnsi="Times New Roman" w:cs="Times New Roman"/>
          <w:sz w:val="24"/>
          <w:szCs w:val="24"/>
        </w:rPr>
        <w:t>37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Предлог</w:t>
      </w:r>
      <w:r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DA63EF" w:rsidRPr="00C91E6F">
        <w:rPr>
          <w:rFonts w:ascii="Times New Roman" w:hAnsi="Times New Roman" w:cs="Times New Roman"/>
          <w:sz w:val="24"/>
          <w:szCs w:val="24"/>
        </w:rPr>
        <w:t>Детален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урбанистички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план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9, </w:t>
      </w:r>
      <w:r w:rsidR="00DA63EF" w:rsidRPr="00C91E6F">
        <w:rPr>
          <w:rFonts w:ascii="Times New Roman" w:hAnsi="Times New Roman" w:cs="Times New Roman"/>
          <w:sz w:val="24"/>
          <w:szCs w:val="24"/>
        </w:rPr>
        <w:t>УБ</w:t>
      </w:r>
      <w:r w:rsidRPr="00C91E6F">
        <w:rPr>
          <w:rFonts w:ascii="Times New Roman" w:hAnsi="Times New Roman" w:cs="Times New Roman"/>
          <w:sz w:val="24"/>
          <w:szCs w:val="24"/>
        </w:rPr>
        <w:t xml:space="preserve"> 9/2, </w:t>
      </w:r>
      <w:r w:rsidR="00DA63EF" w:rsidRPr="00C91E6F">
        <w:rPr>
          <w:rFonts w:ascii="Times New Roman" w:hAnsi="Times New Roman" w:cs="Times New Roman"/>
          <w:sz w:val="24"/>
          <w:szCs w:val="24"/>
        </w:rPr>
        <w:t>кварт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3 </w:t>
      </w:r>
      <w:r w:rsidR="00DA63EF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4 - </w:t>
      </w:r>
      <w:r w:rsidR="00DA63EF" w:rsidRPr="00C91E6F">
        <w:rPr>
          <w:rFonts w:ascii="Times New Roman" w:hAnsi="Times New Roman" w:cs="Times New Roman"/>
          <w:sz w:val="24"/>
          <w:szCs w:val="24"/>
        </w:rPr>
        <w:t>дел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’’Стара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чаршија’’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Општина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плански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период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2011 - 2016 </w:t>
      </w:r>
      <w:r w:rsidR="00DA63EF" w:rsidRPr="00C91E6F">
        <w:rPr>
          <w:rFonts w:ascii="Times New Roman" w:hAnsi="Times New Roman" w:cs="Times New Roman"/>
          <w:sz w:val="24"/>
          <w:szCs w:val="24"/>
        </w:rPr>
        <w:t>година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..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11-9/2013</w:t>
      </w:r>
    </w:p>
    <w:p w:rsidR="00DA63EF" w:rsidRPr="00C91E6F" w:rsidRDefault="00C91E6F" w:rsidP="00C91E6F">
      <w:pPr>
        <w:spacing w:after="0" w:line="240" w:lineRule="auto"/>
        <w:ind w:left="-142" w:right="-11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>1</w:t>
      </w:r>
      <w:r w:rsidR="008B535F">
        <w:rPr>
          <w:rFonts w:ascii="Times New Roman" w:hAnsi="Times New Roman" w:cs="Times New Roman"/>
          <w:sz w:val="24"/>
          <w:szCs w:val="24"/>
        </w:rPr>
        <w:t>38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Програма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измена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дополнување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Програмата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урбанистички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планови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територијата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Општина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2013 </w:t>
      </w:r>
      <w:r w:rsidR="00DA63EF" w:rsidRPr="00C91E6F">
        <w:rPr>
          <w:rFonts w:ascii="Times New Roman" w:hAnsi="Times New Roman" w:cs="Times New Roman"/>
          <w:sz w:val="24"/>
          <w:szCs w:val="24"/>
        </w:rPr>
        <w:t>година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.14-9/2013</w:t>
      </w:r>
    </w:p>
    <w:p w:rsidR="00DA63EF" w:rsidRPr="00C91E6F" w:rsidRDefault="008B535F" w:rsidP="00C91E6F">
      <w:pPr>
        <w:spacing w:after="0" w:line="240" w:lineRule="auto"/>
        <w:ind w:left="-142" w:right="-11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139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ослободување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надоместок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уредување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градежно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земјиште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изградба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верски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објекти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цркви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во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град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..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14-9/2013</w:t>
      </w:r>
    </w:p>
    <w:p w:rsidR="00DA63EF" w:rsidRPr="00C91E6F" w:rsidRDefault="00C91E6F" w:rsidP="00C91E6F">
      <w:pPr>
        <w:spacing w:after="0" w:line="240" w:lineRule="auto"/>
        <w:ind w:left="-142" w:right="-11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>1</w:t>
      </w:r>
      <w:r w:rsidR="008B535F">
        <w:rPr>
          <w:rFonts w:ascii="Times New Roman" w:hAnsi="Times New Roman" w:cs="Times New Roman"/>
          <w:sz w:val="24"/>
          <w:szCs w:val="24"/>
        </w:rPr>
        <w:t>40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откажување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корисничко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право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12101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утврдено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иметон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лист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број</w:t>
      </w:r>
      <w:r w:rsidRPr="00C91E6F">
        <w:rPr>
          <w:rFonts w:ascii="Times New Roman" w:hAnsi="Times New Roman" w:cs="Times New Roman"/>
          <w:sz w:val="24"/>
          <w:szCs w:val="24"/>
        </w:rPr>
        <w:t xml:space="preserve"> 54415.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.15-9/2013</w:t>
      </w:r>
    </w:p>
    <w:p w:rsidR="00DA63EF" w:rsidRPr="00C91E6F" w:rsidRDefault="008B535F" w:rsidP="00C91E6F">
      <w:pPr>
        <w:spacing w:after="0" w:line="240" w:lineRule="auto"/>
        <w:ind w:left="-142" w:right="-11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141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откажување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корисничко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право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12119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утврдено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во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иметон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лист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број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41921.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.15-9/2013</w:t>
      </w:r>
    </w:p>
    <w:p w:rsidR="00DA63EF" w:rsidRPr="00C91E6F" w:rsidRDefault="008B535F" w:rsidP="00C91E6F">
      <w:pPr>
        <w:spacing w:after="0" w:line="240" w:lineRule="auto"/>
        <w:ind w:left="-142" w:right="-11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142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откажување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корисничко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право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16217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утврдено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во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иметон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лист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број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53013.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.16-9/2013</w:t>
      </w:r>
    </w:p>
    <w:p w:rsidR="00DA63EF" w:rsidRPr="00C91E6F" w:rsidRDefault="008B535F" w:rsidP="00C91E6F">
      <w:pPr>
        <w:spacing w:after="0" w:line="240" w:lineRule="auto"/>
        <w:ind w:left="-142" w:right="-11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91E6F" w:rsidRPr="00C91E6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3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откажување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корисничко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право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23463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утврдено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во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иметон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лист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број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59986..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.17-9/2013</w:t>
      </w:r>
    </w:p>
    <w:p w:rsidR="00DA63EF" w:rsidRPr="00C91E6F" w:rsidRDefault="008B535F" w:rsidP="00C91E6F">
      <w:pPr>
        <w:spacing w:after="0" w:line="240" w:lineRule="auto"/>
        <w:ind w:left="-142" w:right="-11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144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DA63EF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определување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недвижен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имот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сопственост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ЕЛС</w:t>
      </w:r>
      <w:r w:rsidR="00C91E6F" w:rsidRPr="00C91E6F">
        <w:rPr>
          <w:rFonts w:ascii="Times New Roman" w:hAnsi="Times New Roman" w:cs="Times New Roman"/>
          <w:sz w:val="24"/>
          <w:szCs w:val="24"/>
        </w:rPr>
        <w:t>-</w:t>
      </w:r>
      <w:r w:rsidR="00DA63EF" w:rsidRPr="00C91E6F">
        <w:rPr>
          <w:rFonts w:ascii="Times New Roman" w:hAnsi="Times New Roman" w:cs="Times New Roman"/>
          <w:sz w:val="24"/>
          <w:szCs w:val="24"/>
        </w:rPr>
        <w:t>Општина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,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продажба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, </w:t>
      </w:r>
      <w:r w:rsidR="00DA63EF" w:rsidRPr="00C91E6F">
        <w:rPr>
          <w:rFonts w:ascii="Times New Roman" w:hAnsi="Times New Roman" w:cs="Times New Roman"/>
          <w:sz w:val="24"/>
          <w:szCs w:val="24"/>
        </w:rPr>
        <w:t>во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постапка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јавно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надавање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.17-9/2013</w:t>
      </w:r>
    </w:p>
    <w:p w:rsidR="00DA63EF" w:rsidRPr="00C91E6F" w:rsidRDefault="008B535F" w:rsidP="00C91E6F">
      <w:pPr>
        <w:spacing w:after="0" w:line="240" w:lineRule="auto"/>
        <w:ind w:left="-142" w:right="-11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145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приоритет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проектот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изградба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линиска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="00C91E6F" w:rsidRPr="00C91E6F">
        <w:rPr>
          <w:rFonts w:ascii="Times New Roman" w:hAnsi="Times New Roman" w:cs="Times New Roman"/>
          <w:sz w:val="24"/>
          <w:szCs w:val="24"/>
        </w:rPr>
        <w:t>-</w:t>
      </w:r>
      <w:r w:rsidR="00DA63EF" w:rsidRPr="00C91E6F">
        <w:rPr>
          <w:rFonts w:ascii="Times New Roman" w:hAnsi="Times New Roman" w:cs="Times New Roman"/>
          <w:sz w:val="24"/>
          <w:szCs w:val="24"/>
        </w:rPr>
        <w:t>реконструкција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селски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улици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во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DA63EF" w:rsidRPr="00C91E6F">
        <w:rPr>
          <w:rFonts w:ascii="Times New Roman" w:hAnsi="Times New Roman" w:cs="Times New Roman"/>
          <w:sz w:val="24"/>
          <w:szCs w:val="24"/>
        </w:rPr>
        <w:t>м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DA63EF" w:rsidRPr="00C91E6F">
        <w:rPr>
          <w:rFonts w:ascii="Times New Roman" w:hAnsi="Times New Roman" w:cs="Times New Roman"/>
          <w:sz w:val="24"/>
          <w:szCs w:val="24"/>
        </w:rPr>
        <w:t>Големо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Коњари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.20-9/2013</w:t>
      </w:r>
    </w:p>
    <w:p w:rsidR="00DA63EF" w:rsidRPr="00C91E6F" w:rsidRDefault="008B535F" w:rsidP="00C91E6F">
      <w:pPr>
        <w:spacing w:after="0" w:line="240" w:lineRule="auto"/>
        <w:ind w:left="-142" w:right="-11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146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приоритет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проектот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изградба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мрежа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фекална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канализација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во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DA63EF" w:rsidRPr="00C91E6F">
        <w:rPr>
          <w:rFonts w:ascii="Times New Roman" w:hAnsi="Times New Roman" w:cs="Times New Roman"/>
          <w:sz w:val="24"/>
          <w:szCs w:val="24"/>
        </w:rPr>
        <w:t>м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A63EF" w:rsidRPr="00C91E6F">
        <w:rPr>
          <w:rFonts w:ascii="Times New Roman" w:hAnsi="Times New Roman" w:cs="Times New Roman"/>
          <w:sz w:val="24"/>
          <w:szCs w:val="24"/>
        </w:rPr>
        <w:t>Мало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Коњари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20-9/2013</w:t>
      </w:r>
    </w:p>
    <w:p w:rsidR="00DA63EF" w:rsidRPr="00C91E6F" w:rsidRDefault="008B535F" w:rsidP="00C91E6F">
      <w:pPr>
        <w:spacing w:after="0" w:line="240" w:lineRule="auto"/>
        <w:ind w:left="-142" w:right="-11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147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давање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намената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инвестицијата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проектот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изградба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линиска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DA63EF" w:rsidRPr="00C91E6F">
        <w:rPr>
          <w:rFonts w:ascii="Times New Roman" w:hAnsi="Times New Roman" w:cs="Times New Roman"/>
          <w:sz w:val="24"/>
          <w:szCs w:val="24"/>
        </w:rPr>
        <w:t>реконструкција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селски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улици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во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DA63EF" w:rsidRPr="00C91E6F">
        <w:rPr>
          <w:rFonts w:ascii="Times New Roman" w:hAnsi="Times New Roman" w:cs="Times New Roman"/>
          <w:sz w:val="24"/>
          <w:szCs w:val="24"/>
        </w:rPr>
        <w:t>м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A63EF" w:rsidRPr="00C91E6F">
        <w:rPr>
          <w:rFonts w:ascii="Times New Roman" w:hAnsi="Times New Roman" w:cs="Times New Roman"/>
          <w:sz w:val="24"/>
          <w:szCs w:val="24"/>
        </w:rPr>
        <w:t>Големо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Коњари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21-9/2013</w:t>
      </w:r>
    </w:p>
    <w:p w:rsidR="00DA63EF" w:rsidRPr="00C91E6F" w:rsidRDefault="008B535F" w:rsidP="00C91E6F">
      <w:pPr>
        <w:spacing w:after="0" w:line="240" w:lineRule="auto"/>
        <w:ind w:left="-142" w:right="-11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148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давање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намената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инвестицијата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проектот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изградба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мрежа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феклана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канализација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DA63EF" w:rsidRPr="00C91E6F">
        <w:rPr>
          <w:rFonts w:ascii="Times New Roman" w:hAnsi="Times New Roman" w:cs="Times New Roman"/>
          <w:sz w:val="24"/>
          <w:szCs w:val="24"/>
        </w:rPr>
        <w:t>во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DA63EF" w:rsidRPr="00C91E6F">
        <w:rPr>
          <w:rFonts w:ascii="Times New Roman" w:hAnsi="Times New Roman" w:cs="Times New Roman"/>
          <w:sz w:val="24"/>
          <w:szCs w:val="24"/>
        </w:rPr>
        <w:t>м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A63EF" w:rsidRPr="00C91E6F">
        <w:rPr>
          <w:rFonts w:ascii="Times New Roman" w:hAnsi="Times New Roman" w:cs="Times New Roman"/>
          <w:sz w:val="24"/>
          <w:szCs w:val="24"/>
        </w:rPr>
        <w:t>Мало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Коњари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21-9/2013               </w:t>
      </w:r>
    </w:p>
    <w:p w:rsidR="00DA63EF" w:rsidRPr="00C91E6F" w:rsidRDefault="008B535F" w:rsidP="00C91E6F">
      <w:pPr>
        <w:spacing w:after="0" w:line="240" w:lineRule="auto"/>
        <w:ind w:left="-142" w:right="-11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149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давање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прифаќање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партнерска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соработка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реализација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Проектот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’’Супер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Марио’’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DA63EF" w:rsidRPr="00C91E6F">
        <w:rPr>
          <w:rFonts w:ascii="Times New Roman" w:hAnsi="Times New Roman" w:cs="Times New Roman"/>
          <w:sz w:val="24"/>
          <w:szCs w:val="24"/>
        </w:rPr>
        <w:t>сервис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стари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изнемоштетни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лица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во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домашни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22-9/2013               </w:t>
      </w:r>
    </w:p>
    <w:p w:rsidR="00DA63EF" w:rsidRPr="00C91E6F" w:rsidRDefault="00C91E6F" w:rsidP="00C91E6F">
      <w:pPr>
        <w:spacing w:after="0" w:line="240" w:lineRule="auto"/>
        <w:ind w:left="-142" w:right="-11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>1</w:t>
      </w:r>
      <w:r w:rsidR="008B535F">
        <w:rPr>
          <w:rFonts w:ascii="Times New Roman" w:hAnsi="Times New Roman" w:cs="Times New Roman"/>
          <w:sz w:val="24"/>
          <w:szCs w:val="24"/>
        </w:rPr>
        <w:t>50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Заклучок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именување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член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представник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Советот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Иницијативниот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одбор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верски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објекти</w:t>
      </w:r>
      <w:r w:rsidRPr="00C91E6F">
        <w:rPr>
          <w:rFonts w:ascii="Times New Roman" w:hAnsi="Times New Roman" w:cs="Times New Roman"/>
          <w:sz w:val="24"/>
          <w:szCs w:val="24"/>
        </w:rPr>
        <w:t>...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22-9/2013             </w:t>
      </w:r>
    </w:p>
    <w:p w:rsidR="00DA63EF" w:rsidRPr="00C91E6F" w:rsidRDefault="00C91E6F" w:rsidP="00C91E6F">
      <w:pPr>
        <w:spacing w:after="0" w:line="240" w:lineRule="auto"/>
        <w:ind w:left="-142" w:right="-1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</w:t>
      </w:r>
      <w:r w:rsidR="008B535F">
        <w:rPr>
          <w:rFonts w:ascii="Times New Roman" w:hAnsi="Times New Roman" w:cs="Times New Roman"/>
          <w:sz w:val="24"/>
          <w:szCs w:val="24"/>
        </w:rPr>
        <w:t>15</w:t>
      </w:r>
      <w:r w:rsidRPr="00C91E6F">
        <w:rPr>
          <w:rFonts w:ascii="Times New Roman" w:hAnsi="Times New Roman" w:cs="Times New Roman"/>
          <w:sz w:val="24"/>
          <w:szCs w:val="24"/>
        </w:rPr>
        <w:t xml:space="preserve">1. 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основање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Јавно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сообраќајно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претпријатие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..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1-10/2013</w:t>
      </w:r>
    </w:p>
    <w:p w:rsidR="00DA63EF" w:rsidRPr="00C91E6F" w:rsidRDefault="00C91E6F" w:rsidP="00C91E6F">
      <w:pPr>
        <w:spacing w:after="0" w:line="240" w:lineRule="auto"/>
        <w:ind w:left="-142" w:right="-11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8B535F">
        <w:rPr>
          <w:rFonts w:ascii="Times New Roman" w:hAnsi="Times New Roman" w:cs="Times New Roman"/>
          <w:sz w:val="24"/>
          <w:szCs w:val="24"/>
        </w:rPr>
        <w:t>15</w:t>
      </w:r>
      <w:r w:rsidRPr="00C91E6F">
        <w:rPr>
          <w:rFonts w:ascii="Times New Roman" w:hAnsi="Times New Roman" w:cs="Times New Roman"/>
          <w:sz w:val="24"/>
          <w:szCs w:val="24"/>
        </w:rPr>
        <w:t xml:space="preserve">2.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престанок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давање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трајно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користење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движна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ствар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Јавно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сообраќајно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претпријатие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"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" -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..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3-10/2013</w:t>
      </w:r>
    </w:p>
    <w:p w:rsidR="00DA63EF" w:rsidRPr="00C91E6F" w:rsidRDefault="008B535F" w:rsidP="00C91E6F">
      <w:pPr>
        <w:spacing w:after="0" w:line="240" w:lineRule="auto"/>
        <w:ind w:left="-142" w:right="-11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3.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престанок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давање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трајно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користење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движни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ствари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Јавно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сообраќајно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претпријатие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"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" -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>...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4-10/2013</w:t>
      </w:r>
    </w:p>
    <w:p w:rsidR="00DA63EF" w:rsidRPr="00C91E6F" w:rsidRDefault="00C91E6F" w:rsidP="00C91E6F">
      <w:pPr>
        <w:spacing w:after="0" w:line="240" w:lineRule="auto"/>
        <w:ind w:right="27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B535F">
        <w:rPr>
          <w:rFonts w:ascii="Times New Roman" w:hAnsi="Times New Roman" w:cs="Times New Roman"/>
          <w:sz w:val="24"/>
          <w:szCs w:val="24"/>
        </w:rPr>
        <w:t>15</w:t>
      </w:r>
      <w:r w:rsidRPr="00C91E6F">
        <w:rPr>
          <w:rFonts w:ascii="Times New Roman" w:hAnsi="Times New Roman" w:cs="Times New Roman"/>
          <w:sz w:val="24"/>
          <w:szCs w:val="24"/>
        </w:rPr>
        <w:t xml:space="preserve">4.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надоместок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трошоците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политичките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партии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локалните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избори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2013 </w:t>
      </w:r>
      <w:r w:rsidR="00DA63EF" w:rsidRPr="00C91E6F">
        <w:rPr>
          <w:rFonts w:ascii="Times New Roman" w:hAnsi="Times New Roman" w:cs="Times New Roman"/>
          <w:sz w:val="24"/>
          <w:szCs w:val="24"/>
        </w:rPr>
        <w:t>година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4-10/2013</w:t>
      </w:r>
    </w:p>
    <w:p w:rsidR="00DA63EF" w:rsidRPr="00C91E6F" w:rsidRDefault="00C91E6F" w:rsidP="00C91E6F">
      <w:pPr>
        <w:spacing w:after="0" w:line="240" w:lineRule="auto"/>
        <w:ind w:right="2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B535F">
        <w:rPr>
          <w:rFonts w:ascii="Times New Roman" w:hAnsi="Times New Roman" w:cs="Times New Roman"/>
          <w:sz w:val="24"/>
          <w:szCs w:val="24"/>
        </w:rPr>
        <w:t xml:space="preserve">  15</w:t>
      </w:r>
      <w:r w:rsidRPr="00C91E6F">
        <w:rPr>
          <w:rFonts w:ascii="Times New Roman" w:hAnsi="Times New Roman" w:cs="Times New Roman"/>
          <w:sz w:val="24"/>
          <w:szCs w:val="24"/>
        </w:rPr>
        <w:t xml:space="preserve">5.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Заклучок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Збирниот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DA63EF" w:rsidRPr="00C91E6F">
        <w:rPr>
          <w:rFonts w:ascii="Times New Roman" w:hAnsi="Times New Roman" w:cs="Times New Roman"/>
          <w:sz w:val="24"/>
          <w:szCs w:val="24"/>
        </w:rPr>
        <w:t>извештај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проценетата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штета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подрачјето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Општина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невремето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23.06.2013 </w:t>
      </w:r>
      <w:r w:rsidR="00DA63EF" w:rsidRPr="00C91E6F">
        <w:rPr>
          <w:rFonts w:ascii="Times New Roman" w:hAnsi="Times New Roman" w:cs="Times New Roman"/>
          <w:sz w:val="24"/>
          <w:szCs w:val="24"/>
        </w:rPr>
        <w:t>година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...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5-10/2013          </w:t>
      </w:r>
    </w:p>
    <w:p w:rsidR="00DA63EF" w:rsidRPr="00C91E6F" w:rsidRDefault="00C91E6F" w:rsidP="00C91E6F">
      <w:pPr>
        <w:spacing w:after="0" w:line="240" w:lineRule="auto"/>
        <w:ind w:right="2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B535F">
        <w:rPr>
          <w:rFonts w:ascii="Times New Roman" w:hAnsi="Times New Roman" w:cs="Times New Roman"/>
          <w:sz w:val="24"/>
          <w:szCs w:val="24"/>
        </w:rPr>
        <w:t xml:space="preserve">  156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Нацрт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DA63EF" w:rsidRPr="00C91E6F">
        <w:rPr>
          <w:rFonts w:ascii="Times New Roman" w:hAnsi="Times New Roman" w:cs="Times New Roman"/>
          <w:sz w:val="24"/>
          <w:szCs w:val="24"/>
        </w:rPr>
        <w:t>Детален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урбанистички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план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.13, </w:t>
      </w:r>
      <w:r w:rsidR="00DA63EF" w:rsidRPr="00C91E6F">
        <w:rPr>
          <w:rFonts w:ascii="Times New Roman" w:hAnsi="Times New Roman" w:cs="Times New Roman"/>
          <w:sz w:val="24"/>
          <w:szCs w:val="24"/>
        </w:rPr>
        <w:t>УБ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>.13.03,</w:t>
      </w:r>
      <w:r w:rsidR="00DA63EF" w:rsidRPr="00C91E6F">
        <w:rPr>
          <w:rFonts w:ascii="Times New Roman" w:hAnsi="Times New Roman" w:cs="Times New Roman"/>
          <w:sz w:val="24"/>
          <w:szCs w:val="24"/>
        </w:rPr>
        <w:t>плански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опфат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,,1,, , </w:t>
      </w:r>
      <w:r w:rsidR="00DA63EF" w:rsidRPr="00C91E6F">
        <w:rPr>
          <w:rFonts w:ascii="Times New Roman" w:hAnsi="Times New Roman" w:cs="Times New Roman"/>
          <w:sz w:val="24"/>
          <w:szCs w:val="24"/>
        </w:rPr>
        <w:t>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Општина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6-10/2013</w:t>
      </w:r>
    </w:p>
    <w:p w:rsidR="00DA63EF" w:rsidRPr="00C91E6F" w:rsidRDefault="00C91E6F" w:rsidP="00C91E6F">
      <w:pPr>
        <w:spacing w:after="0" w:line="240" w:lineRule="auto"/>
        <w:ind w:right="2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ab/>
      </w:r>
      <w:r w:rsidR="008B535F">
        <w:rPr>
          <w:rFonts w:ascii="Times New Roman" w:hAnsi="Times New Roman" w:cs="Times New Roman"/>
          <w:sz w:val="24"/>
          <w:szCs w:val="24"/>
        </w:rPr>
        <w:t xml:space="preserve"> 15</w:t>
      </w:r>
      <w:r w:rsidRPr="00C91E6F">
        <w:rPr>
          <w:rFonts w:ascii="Times New Roman" w:hAnsi="Times New Roman" w:cs="Times New Roman"/>
          <w:sz w:val="24"/>
          <w:szCs w:val="24"/>
        </w:rPr>
        <w:t>7.</w:t>
      </w:r>
      <w:r w:rsidR="00DA63EF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неисполнети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услови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Pr="00C91E6F">
        <w:rPr>
          <w:rFonts w:ascii="Times New Roman" w:hAnsi="Times New Roman" w:cs="Times New Roman"/>
          <w:sz w:val="24"/>
          <w:szCs w:val="24"/>
        </w:rPr>
        <w:t>-</w:t>
      </w:r>
      <w:r w:rsidR="00DA63EF" w:rsidRPr="00C91E6F">
        <w:rPr>
          <w:rFonts w:ascii="Times New Roman" w:hAnsi="Times New Roman" w:cs="Times New Roman"/>
          <w:sz w:val="24"/>
          <w:szCs w:val="24"/>
        </w:rPr>
        <w:t>планска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ќе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изврши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според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ДУП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УАЕ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.6, </w:t>
      </w:r>
      <w:r w:rsidR="00DA63EF" w:rsidRPr="00C91E6F">
        <w:rPr>
          <w:rFonts w:ascii="Times New Roman" w:hAnsi="Times New Roman" w:cs="Times New Roman"/>
          <w:sz w:val="24"/>
          <w:szCs w:val="24"/>
        </w:rPr>
        <w:t>објект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.2,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10646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Димитар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Божиноски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.7 -10/2013</w:t>
      </w:r>
    </w:p>
    <w:p w:rsidR="00DA63EF" w:rsidRPr="00C91E6F" w:rsidRDefault="008B535F" w:rsidP="00C91E6F">
      <w:pPr>
        <w:spacing w:after="0" w:line="240" w:lineRule="auto"/>
        <w:ind w:right="2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C91E6F" w:rsidRPr="00C91E6F">
        <w:rPr>
          <w:rFonts w:ascii="Times New Roman" w:hAnsi="Times New Roman" w:cs="Times New Roman"/>
          <w:sz w:val="24"/>
          <w:szCs w:val="24"/>
        </w:rPr>
        <w:t>8.</w:t>
      </w:r>
      <w:r w:rsidR="00DA63EF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>-</w:t>
      </w:r>
      <w:r w:rsidR="00DA63EF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промена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според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УАЕ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1,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5620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Методија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Цветаноски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..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8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4-10/2013</w:t>
      </w:r>
    </w:p>
    <w:p w:rsidR="00DA63EF" w:rsidRPr="00C91E6F" w:rsidRDefault="008B535F" w:rsidP="00C91E6F">
      <w:pPr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C91E6F" w:rsidRPr="00C91E6F">
        <w:rPr>
          <w:rFonts w:ascii="Times New Roman" w:hAnsi="Times New Roman" w:cs="Times New Roman"/>
          <w:sz w:val="24"/>
          <w:szCs w:val="24"/>
        </w:rPr>
        <w:t>9.</w:t>
      </w:r>
      <w:r w:rsidR="00DA63EF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неисполнети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>-</w:t>
      </w:r>
      <w:r w:rsidR="00DA63EF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промена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според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УАЕ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 2-</w:t>
      </w:r>
      <w:r w:rsidR="00DA63EF" w:rsidRPr="00C91E6F">
        <w:rPr>
          <w:rFonts w:ascii="Times New Roman" w:hAnsi="Times New Roman" w:cs="Times New Roman"/>
          <w:sz w:val="24"/>
          <w:szCs w:val="24"/>
        </w:rPr>
        <w:t>дел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11684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Слобода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Конески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..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.9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4-10/2013</w:t>
      </w:r>
    </w:p>
    <w:p w:rsidR="00DA63EF" w:rsidRPr="00C91E6F" w:rsidRDefault="00C91E6F" w:rsidP="00C91E6F">
      <w:pPr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>1</w:t>
      </w:r>
      <w:r w:rsidR="008B535F">
        <w:rPr>
          <w:rFonts w:ascii="Times New Roman" w:hAnsi="Times New Roman" w:cs="Times New Roman"/>
          <w:sz w:val="24"/>
          <w:szCs w:val="24"/>
        </w:rPr>
        <w:t>6</w:t>
      </w:r>
      <w:r w:rsidRPr="00C91E6F">
        <w:rPr>
          <w:rFonts w:ascii="Times New Roman" w:hAnsi="Times New Roman" w:cs="Times New Roman"/>
          <w:sz w:val="24"/>
          <w:szCs w:val="24"/>
        </w:rPr>
        <w:t>0.</w:t>
      </w:r>
      <w:r w:rsidR="00DA63EF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услови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Pr="00C91E6F">
        <w:rPr>
          <w:rFonts w:ascii="Times New Roman" w:hAnsi="Times New Roman" w:cs="Times New Roman"/>
          <w:sz w:val="24"/>
          <w:szCs w:val="24"/>
        </w:rPr>
        <w:t>-</w:t>
      </w:r>
      <w:r w:rsidR="00DA63EF" w:rsidRPr="00C91E6F">
        <w:rPr>
          <w:rFonts w:ascii="Times New Roman" w:hAnsi="Times New Roman" w:cs="Times New Roman"/>
          <w:sz w:val="24"/>
          <w:szCs w:val="24"/>
        </w:rPr>
        <w:t>планска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ќе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изврши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според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ДУП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УАЕ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>. 15-</w:t>
      </w:r>
      <w:r w:rsidR="00DA63EF" w:rsidRPr="00C91E6F">
        <w:rPr>
          <w:rFonts w:ascii="Times New Roman" w:hAnsi="Times New Roman" w:cs="Times New Roman"/>
          <w:sz w:val="24"/>
          <w:szCs w:val="24"/>
        </w:rPr>
        <w:t>дел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22927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Дејан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Кулески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 xml:space="preserve"> 9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4-10/2013</w:t>
      </w:r>
    </w:p>
    <w:p w:rsidR="00DA63EF" w:rsidRPr="00C91E6F" w:rsidRDefault="00C91E6F" w:rsidP="00C91E6F">
      <w:pPr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>1</w:t>
      </w:r>
      <w:r w:rsidR="008B535F">
        <w:rPr>
          <w:rFonts w:ascii="Times New Roman" w:hAnsi="Times New Roman" w:cs="Times New Roman"/>
          <w:sz w:val="24"/>
          <w:szCs w:val="24"/>
        </w:rPr>
        <w:t>6</w:t>
      </w:r>
      <w:r w:rsidRPr="00C91E6F">
        <w:rPr>
          <w:rFonts w:ascii="Times New Roman" w:hAnsi="Times New Roman" w:cs="Times New Roman"/>
          <w:sz w:val="24"/>
          <w:szCs w:val="24"/>
        </w:rPr>
        <w:t>1.</w:t>
      </w:r>
      <w:r w:rsidR="00DA63EF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услови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Pr="00C91E6F">
        <w:rPr>
          <w:rFonts w:ascii="Times New Roman" w:hAnsi="Times New Roman" w:cs="Times New Roman"/>
          <w:sz w:val="24"/>
          <w:szCs w:val="24"/>
        </w:rPr>
        <w:t>-</w:t>
      </w:r>
      <w:r w:rsidR="00DA63EF" w:rsidRPr="00C91E6F">
        <w:rPr>
          <w:rFonts w:ascii="Times New Roman" w:hAnsi="Times New Roman" w:cs="Times New Roman"/>
          <w:sz w:val="24"/>
          <w:szCs w:val="24"/>
        </w:rPr>
        <w:t>планска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ќе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изврши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според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ДУП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УАЕ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.15 </w:t>
      </w:r>
      <w:r w:rsidR="00DA63EF" w:rsidRPr="00C91E6F">
        <w:rPr>
          <w:rFonts w:ascii="Times New Roman" w:hAnsi="Times New Roman" w:cs="Times New Roman"/>
          <w:sz w:val="24"/>
          <w:szCs w:val="24"/>
        </w:rPr>
        <w:t>дел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23213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Мара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Николоска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.10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4-10/2013</w:t>
      </w:r>
    </w:p>
    <w:p w:rsidR="00DA63EF" w:rsidRPr="00C91E6F" w:rsidRDefault="00C91E6F" w:rsidP="00C91E6F">
      <w:pPr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>1</w:t>
      </w:r>
      <w:r w:rsidR="008B535F">
        <w:rPr>
          <w:rFonts w:ascii="Times New Roman" w:hAnsi="Times New Roman" w:cs="Times New Roman"/>
          <w:sz w:val="24"/>
          <w:szCs w:val="24"/>
        </w:rPr>
        <w:t>6</w:t>
      </w:r>
      <w:r w:rsidRPr="00C91E6F">
        <w:rPr>
          <w:rFonts w:ascii="Times New Roman" w:hAnsi="Times New Roman" w:cs="Times New Roman"/>
          <w:sz w:val="24"/>
          <w:szCs w:val="24"/>
        </w:rPr>
        <w:t xml:space="preserve">2.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неисполнети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услови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Pr="00C91E6F">
        <w:rPr>
          <w:rFonts w:ascii="Times New Roman" w:hAnsi="Times New Roman" w:cs="Times New Roman"/>
          <w:sz w:val="24"/>
          <w:szCs w:val="24"/>
        </w:rPr>
        <w:t>-</w:t>
      </w:r>
      <w:r w:rsidR="00DA63EF" w:rsidRPr="00C91E6F">
        <w:rPr>
          <w:rFonts w:ascii="Times New Roman" w:hAnsi="Times New Roman" w:cs="Times New Roman"/>
          <w:sz w:val="24"/>
          <w:szCs w:val="24"/>
        </w:rPr>
        <w:t>планска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ќе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изврши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според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ДУП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УАЕ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9,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10890 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Здравко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Јамакоски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 xml:space="preserve"> 10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4-10/2013</w:t>
      </w:r>
    </w:p>
    <w:p w:rsidR="00DA63EF" w:rsidRPr="00C91E6F" w:rsidRDefault="00C91E6F" w:rsidP="00C91E6F">
      <w:pPr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>1</w:t>
      </w:r>
      <w:r w:rsidR="008B535F">
        <w:rPr>
          <w:rFonts w:ascii="Times New Roman" w:hAnsi="Times New Roman" w:cs="Times New Roman"/>
          <w:sz w:val="24"/>
          <w:szCs w:val="24"/>
        </w:rPr>
        <w:t>6</w:t>
      </w:r>
      <w:r w:rsidRPr="00C91E6F">
        <w:rPr>
          <w:rFonts w:ascii="Times New Roman" w:hAnsi="Times New Roman" w:cs="Times New Roman"/>
          <w:sz w:val="24"/>
          <w:szCs w:val="24"/>
        </w:rPr>
        <w:t xml:space="preserve">3.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неисполнети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услови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Pr="00C91E6F">
        <w:rPr>
          <w:rFonts w:ascii="Times New Roman" w:hAnsi="Times New Roman" w:cs="Times New Roman"/>
          <w:sz w:val="24"/>
          <w:szCs w:val="24"/>
        </w:rPr>
        <w:t>-</w:t>
      </w:r>
      <w:r w:rsidR="00DA63EF" w:rsidRPr="00C91E6F">
        <w:rPr>
          <w:rFonts w:ascii="Times New Roman" w:hAnsi="Times New Roman" w:cs="Times New Roman"/>
          <w:sz w:val="24"/>
          <w:szCs w:val="24"/>
        </w:rPr>
        <w:t>планска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ќе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изврши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според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ДУП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УАЕ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>.15-</w:t>
      </w:r>
      <w:r w:rsidR="00DA63EF" w:rsidRPr="00C91E6F">
        <w:rPr>
          <w:rFonts w:ascii="Times New Roman" w:hAnsi="Times New Roman" w:cs="Times New Roman"/>
          <w:sz w:val="24"/>
          <w:szCs w:val="24"/>
        </w:rPr>
        <w:t>дел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22300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Ристана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Мицеска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 xml:space="preserve"> 11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4-10/2013</w:t>
      </w:r>
    </w:p>
    <w:p w:rsidR="00DA63EF" w:rsidRPr="00C91E6F" w:rsidRDefault="00C91E6F" w:rsidP="00C91E6F">
      <w:pPr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>1</w:t>
      </w:r>
      <w:r w:rsidR="008B535F">
        <w:rPr>
          <w:rFonts w:ascii="Times New Roman" w:hAnsi="Times New Roman" w:cs="Times New Roman"/>
          <w:sz w:val="24"/>
          <w:szCs w:val="24"/>
        </w:rPr>
        <w:t>6</w:t>
      </w:r>
      <w:r w:rsidRPr="00C91E6F">
        <w:rPr>
          <w:rFonts w:ascii="Times New Roman" w:hAnsi="Times New Roman" w:cs="Times New Roman"/>
          <w:sz w:val="24"/>
          <w:szCs w:val="24"/>
        </w:rPr>
        <w:t xml:space="preserve">4.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неисполнети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услови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Pr="00C91E6F">
        <w:rPr>
          <w:rFonts w:ascii="Times New Roman" w:hAnsi="Times New Roman" w:cs="Times New Roman"/>
          <w:sz w:val="24"/>
          <w:szCs w:val="24"/>
        </w:rPr>
        <w:t>-</w:t>
      </w:r>
      <w:r w:rsidR="00DA63EF" w:rsidRPr="00C91E6F">
        <w:rPr>
          <w:rFonts w:ascii="Times New Roman" w:hAnsi="Times New Roman" w:cs="Times New Roman"/>
          <w:sz w:val="24"/>
          <w:szCs w:val="24"/>
        </w:rPr>
        <w:t>планска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ќе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изврши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според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ДУП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УАЕ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.14,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23468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Славе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Павлески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..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.12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4-10/2013</w:t>
      </w:r>
    </w:p>
    <w:p w:rsidR="00DA63EF" w:rsidRPr="00C91E6F" w:rsidRDefault="00C91E6F" w:rsidP="00C91E6F">
      <w:pPr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8B535F">
        <w:rPr>
          <w:rFonts w:ascii="Times New Roman" w:hAnsi="Times New Roman" w:cs="Times New Roman"/>
          <w:sz w:val="24"/>
          <w:szCs w:val="24"/>
        </w:rPr>
        <w:t>6</w:t>
      </w:r>
      <w:r w:rsidRPr="00C91E6F">
        <w:rPr>
          <w:rFonts w:ascii="Times New Roman" w:hAnsi="Times New Roman" w:cs="Times New Roman"/>
          <w:sz w:val="24"/>
          <w:szCs w:val="24"/>
        </w:rPr>
        <w:t xml:space="preserve">5.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услови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Pr="00C91E6F">
        <w:rPr>
          <w:rFonts w:ascii="Times New Roman" w:hAnsi="Times New Roman" w:cs="Times New Roman"/>
          <w:sz w:val="24"/>
          <w:szCs w:val="24"/>
        </w:rPr>
        <w:t>-</w:t>
      </w:r>
      <w:r w:rsidR="00DA63EF" w:rsidRPr="00C91E6F">
        <w:rPr>
          <w:rFonts w:ascii="Times New Roman" w:hAnsi="Times New Roman" w:cs="Times New Roman"/>
          <w:sz w:val="24"/>
          <w:szCs w:val="24"/>
        </w:rPr>
        <w:t>планска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ќе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изврши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според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ДУП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УАЕ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4, </w:t>
      </w:r>
      <w:r w:rsidR="00DA63EF" w:rsidRPr="00C91E6F">
        <w:rPr>
          <w:rFonts w:ascii="Times New Roman" w:hAnsi="Times New Roman" w:cs="Times New Roman"/>
          <w:sz w:val="24"/>
          <w:szCs w:val="24"/>
        </w:rPr>
        <w:t>УБ</w:t>
      </w:r>
      <w:r w:rsidRPr="00C91E6F">
        <w:rPr>
          <w:rFonts w:ascii="Times New Roman" w:hAnsi="Times New Roman" w:cs="Times New Roman"/>
          <w:sz w:val="24"/>
          <w:szCs w:val="24"/>
        </w:rPr>
        <w:t xml:space="preserve"> 4/2-</w:t>
      </w:r>
      <w:r w:rsidR="00DA63EF" w:rsidRPr="00C91E6F">
        <w:rPr>
          <w:rFonts w:ascii="Times New Roman" w:hAnsi="Times New Roman" w:cs="Times New Roman"/>
          <w:sz w:val="24"/>
          <w:szCs w:val="24"/>
        </w:rPr>
        <w:t>дел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блок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5040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Неждат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Рифатоски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..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12-10/2013</w:t>
      </w:r>
    </w:p>
    <w:p w:rsidR="00DA63EF" w:rsidRPr="00C91E6F" w:rsidRDefault="00C91E6F" w:rsidP="00C91E6F">
      <w:pPr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>1</w:t>
      </w:r>
      <w:r w:rsidR="008B535F">
        <w:rPr>
          <w:rFonts w:ascii="Times New Roman" w:hAnsi="Times New Roman" w:cs="Times New Roman"/>
          <w:sz w:val="24"/>
          <w:szCs w:val="24"/>
        </w:rPr>
        <w:t>6</w:t>
      </w:r>
      <w:r w:rsidRPr="00C91E6F">
        <w:rPr>
          <w:rFonts w:ascii="Times New Roman" w:hAnsi="Times New Roman" w:cs="Times New Roman"/>
          <w:sz w:val="24"/>
          <w:szCs w:val="24"/>
        </w:rPr>
        <w:t>6.</w:t>
      </w:r>
      <w:r w:rsidR="00DA63EF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DA63EF" w:rsidRPr="00C91E6F">
        <w:rPr>
          <w:rFonts w:ascii="Times New Roman" w:hAnsi="Times New Roman" w:cs="Times New Roman"/>
          <w:sz w:val="24"/>
          <w:szCs w:val="24"/>
        </w:rPr>
        <w:t>услови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Pr="00C91E6F">
        <w:rPr>
          <w:rFonts w:ascii="Times New Roman" w:hAnsi="Times New Roman" w:cs="Times New Roman"/>
          <w:sz w:val="24"/>
          <w:szCs w:val="24"/>
        </w:rPr>
        <w:t>-</w:t>
      </w:r>
      <w:r w:rsidR="00DA63EF" w:rsidRPr="00C91E6F">
        <w:rPr>
          <w:rFonts w:ascii="Times New Roman" w:hAnsi="Times New Roman" w:cs="Times New Roman"/>
          <w:sz w:val="24"/>
          <w:szCs w:val="24"/>
        </w:rPr>
        <w:t>планска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ќе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изврши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според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ДУП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УАЕ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>. 17-</w:t>
      </w:r>
      <w:r w:rsidR="00DA63EF" w:rsidRPr="00C91E6F">
        <w:rPr>
          <w:rFonts w:ascii="Times New Roman" w:hAnsi="Times New Roman" w:cs="Times New Roman"/>
          <w:sz w:val="24"/>
          <w:szCs w:val="24"/>
        </w:rPr>
        <w:t>А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16098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Живко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Каралиоски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13-10/2013</w:t>
      </w:r>
    </w:p>
    <w:p w:rsidR="00DA63EF" w:rsidRPr="00C91E6F" w:rsidRDefault="00C91E6F" w:rsidP="00C91E6F">
      <w:pPr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>1</w:t>
      </w:r>
      <w:r w:rsidR="008B535F">
        <w:rPr>
          <w:rFonts w:ascii="Times New Roman" w:hAnsi="Times New Roman" w:cs="Times New Roman"/>
          <w:sz w:val="24"/>
          <w:szCs w:val="24"/>
        </w:rPr>
        <w:t>6</w:t>
      </w:r>
      <w:r w:rsidRPr="00C91E6F">
        <w:rPr>
          <w:rFonts w:ascii="Times New Roman" w:hAnsi="Times New Roman" w:cs="Times New Roman"/>
          <w:sz w:val="24"/>
          <w:szCs w:val="24"/>
        </w:rPr>
        <w:t>7.</w:t>
      </w:r>
      <w:r w:rsidR="00DA63EF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услови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планска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ќе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изврши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 ,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според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село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Старо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Лагово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>.67/4-</w:t>
      </w:r>
      <w:r w:rsidR="00DA63EF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Старо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Лагово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м</w:t>
      </w:r>
      <w:r w:rsidRPr="00C91E6F">
        <w:rPr>
          <w:rFonts w:ascii="Times New Roman" w:hAnsi="Times New Roman" w:cs="Times New Roman"/>
          <w:sz w:val="24"/>
          <w:szCs w:val="24"/>
        </w:rPr>
        <w:t>.</w:t>
      </w:r>
      <w:r w:rsidR="00DA63EF" w:rsidRPr="00C91E6F">
        <w:rPr>
          <w:rFonts w:ascii="Times New Roman" w:hAnsi="Times New Roman" w:cs="Times New Roman"/>
          <w:sz w:val="24"/>
          <w:szCs w:val="24"/>
        </w:rPr>
        <w:t>в</w:t>
      </w:r>
      <w:r w:rsidRPr="00C91E6F">
        <w:rPr>
          <w:rFonts w:ascii="Times New Roman" w:hAnsi="Times New Roman" w:cs="Times New Roman"/>
          <w:sz w:val="24"/>
          <w:szCs w:val="24"/>
        </w:rPr>
        <w:t>.</w:t>
      </w:r>
      <w:r w:rsidR="00DA63EF" w:rsidRPr="00C91E6F">
        <w:rPr>
          <w:rFonts w:ascii="Times New Roman" w:hAnsi="Times New Roman" w:cs="Times New Roman"/>
          <w:sz w:val="24"/>
          <w:szCs w:val="24"/>
        </w:rPr>
        <w:t>Каменица</w:t>
      </w:r>
      <w:r w:rsidRPr="00C91E6F">
        <w:rPr>
          <w:rFonts w:ascii="Times New Roman" w:hAnsi="Times New Roman" w:cs="Times New Roman"/>
          <w:sz w:val="24"/>
          <w:szCs w:val="24"/>
        </w:rPr>
        <w:t>,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Здружение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автошколи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град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13-10/2013</w:t>
      </w:r>
    </w:p>
    <w:p w:rsidR="00DA63EF" w:rsidRPr="00C91E6F" w:rsidRDefault="00C91E6F" w:rsidP="00C91E6F">
      <w:pPr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>1</w:t>
      </w:r>
      <w:r w:rsidR="008B535F">
        <w:rPr>
          <w:rFonts w:ascii="Times New Roman" w:hAnsi="Times New Roman" w:cs="Times New Roman"/>
          <w:sz w:val="24"/>
          <w:szCs w:val="24"/>
        </w:rPr>
        <w:t>6</w:t>
      </w:r>
      <w:r w:rsidRPr="00C91E6F">
        <w:rPr>
          <w:rFonts w:ascii="Times New Roman" w:hAnsi="Times New Roman" w:cs="Times New Roman"/>
          <w:sz w:val="24"/>
          <w:szCs w:val="24"/>
        </w:rPr>
        <w:t>8.</w:t>
      </w:r>
      <w:r w:rsidR="00DA63EF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услови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планска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ќе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изврши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 ,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според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ГУП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објект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.1 </w:t>
      </w:r>
      <w:r w:rsidR="00DA63EF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3,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.5699 -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Методија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Тодороски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14-10/2013</w:t>
      </w:r>
    </w:p>
    <w:p w:rsidR="00DA63EF" w:rsidRPr="00C91E6F" w:rsidRDefault="00C91E6F" w:rsidP="00C91E6F">
      <w:pPr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>1</w:t>
      </w:r>
      <w:r w:rsidR="008B535F">
        <w:rPr>
          <w:rFonts w:ascii="Times New Roman" w:hAnsi="Times New Roman" w:cs="Times New Roman"/>
          <w:sz w:val="24"/>
          <w:szCs w:val="24"/>
        </w:rPr>
        <w:t>6</w:t>
      </w:r>
      <w:r w:rsidRPr="00C91E6F">
        <w:rPr>
          <w:rFonts w:ascii="Times New Roman" w:hAnsi="Times New Roman" w:cs="Times New Roman"/>
          <w:sz w:val="24"/>
          <w:szCs w:val="24"/>
        </w:rPr>
        <w:t xml:space="preserve">9.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услови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Pr="00C91E6F">
        <w:rPr>
          <w:rFonts w:ascii="Times New Roman" w:hAnsi="Times New Roman" w:cs="Times New Roman"/>
          <w:sz w:val="24"/>
          <w:szCs w:val="24"/>
        </w:rPr>
        <w:t>-</w:t>
      </w:r>
      <w:r w:rsidR="00DA63EF" w:rsidRPr="00C91E6F">
        <w:rPr>
          <w:rFonts w:ascii="Times New Roman" w:hAnsi="Times New Roman" w:cs="Times New Roman"/>
          <w:sz w:val="24"/>
          <w:szCs w:val="24"/>
        </w:rPr>
        <w:t>планска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ќе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изврши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според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ДУП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УАЕ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.14, </w:t>
      </w:r>
      <w:r w:rsidR="00DA63EF" w:rsidRPr="00C91E6F">
        <w:rPr>
          <w:rFonts w:ascii="Times New Roman" w:hAnsi="Times New Roman" w:cs="Times New Roman"/>
          <w:sz w:val="24"/>
          <w:szCs w:val="24"/>
        </w:rPr>
        <w:t>УБ</w:t>
      </w:r>
      <w:r w:rsidRPr="00C91E6F">
        <w:rPr>
          <w:rFonts w:ascii="Times New Roman" w:hAnsi="Times New Roman" w:cs="Times New Roman"/>
          <w:sz w:val="24"/>
          <w:szCs w:val="24"/>
        </w:rPr>
        <w:t xml:space="preserve"> 4/2-</w:t>
      </w:r>
      <w:r w:rsidR="00DA63EF" w:rsidRPr="00C91E6F">
        <w:rPr>
          <w:rFonts w:ascii="Times New Roman" w:hAnsi="Times New Roman" w:cs="Times New Roman"/>
          <w:sz w:val="24"/>
          <w:szCs w:val="24"/>
        </w:rPr>
        <w:t>дел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блок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20605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Нове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Трајкоски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15-10/2013</w:t>
      </w:r>
    </w:p>
    <w:p w:rsidR="00DA63EF" w:rsidRPr="00C91E6F" w:rsidRDefault="008B535F" w:rsidP="00C91E6F">
      <w:pPr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неисполнети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>-</w:t>
      </w:r>
      <w:r w:rsidR="00DA63EF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промена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според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УАЕ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1, </w:t>
      </w:r>
      <w:r w:rsidR="00DA63EF" w:rsidRPr="00C91E6F">
        <w:rPr>
          <w:rFonts w:ascii="Times New Roman" w:hAnsi="Times New Roman" w:cs="Times New Roman"/>
          <w:sz w:val="24"/>
          <w:szCs w:val="24"/>
        </w:rPr>
        <w:t>дел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.1, 2 </w:t>
      </w:r>
      <w:r w:rsidR="00DA63EF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3, 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5599 </w:t>
      </w:r>
      <w:r w:rsidR="00DA63EF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5598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Ѓорѓи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Тризагароски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15-10/2013</w:t>
      </w:r>
    </w:p>
    <w:p w:rsidR="00DA63EF" w:rsidRPr="00C91E6F" w:rsidRDefault="008B535F" w:rsidP="00C91E6F">
      <w:pPr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1.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неисполнети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>-</w:t>
      </w:r>
      <w:r w:rsidR="00DA63EF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промена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според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ГУП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2 </w:t>
      </w:r>
      <w:r w:rsidR="00DA63EF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3,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16371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Митре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Мартина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Пашоски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16-10/2013</w:t>
      </w:r>
    </w:p>
    <w:p w:rsidR="00DA63EF" w:rsidRPr="00C91E6F" w:rsidRDefault="008B535F" w:rsidP="00C91E6F">
      <w:pPr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2.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неисполнети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>-</w:t>
      </w:r>
      <w:r w:rsidR="00DA63EF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промена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според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УАЕ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.8- </w:t>
      </w:r>
      <w:r w:rsidR="00DA63EF" w:rsidRPr="00C91E6F">
        <w:rPr>
          <w:rFonts w:ascii="Times New Roman" w:hAnsi="Times New Roman" w:cs="Times New Roman"/>
          <w:sz w:val="24"/>
          <w:szCs w:val="24"/>
        </w:rPr>
        <w:t>дел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19344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Светозар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Бумбароски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16-10/2013</w:t>
      </w:r>
    </w:p>
    <w:p w:rsidR="00DA63EF" w:rsidRPr="00C91E6F" w:rsidRDefault="008B535F" w:rsidP="00C91E6F">
      <w:pPr>
        <w:spacing w:after="0" w:line="240" w:lineRule="auto"/>
        <w:ind w:right="2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173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неисполнети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>-</w:t>
      </w:r>
      <w:r w:rsidR="00DA63EF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промена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според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УАЕ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 16-</w:t>
      </w:r>
      <w:r w:rsidR="00DA63EF" w:rsidRPr="00C91E6F">
        <w:rPr>
          <w:rFonts w:ascii="Times New Roman" w:hAnsi="Times New Roman" w:cs="Times New Roman"/>
          <w:sz w:val="24"/>
          <w:szCs w:val="24"/>
        </w:rPr>
        <w:t>дел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.2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16652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Варош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Душан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Ристески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17-10/201324. </w:t>
      </w:r>
      <w:r w:rsidR="00DA63EF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неисполнети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>-</w:t>
      </w:r>
      <w:r w:rsidR="00DA63EF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промена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според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ДУП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УАЕ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6,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10557/2 </w:t>
      </w:r>
      <w:r w:rsidR="00DA63EF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Тони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Ристески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A63EF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17-10/2013</w:t>
      </w:r>
    </w:p>
    <w:p w:rsidR="000F7BD1" w:rsidRPr="00C91E6F" w:rsidRDefault="008B535F" w:rsidP="00C91E6F">
      <w:pPr>
        <w:pStyle w:val="ListParagraph"/>
        <w:overflowPunct/>
        <w:autoSpaceDE/>
        <w:autoSpaceDN/>
        <w:adjustRightInd/>
        <w:ind w:left="0" w:right="27"/>
        <w:jc w:val="both"/>
        <w:textAlignment w:val="auto"/>
        <w:rPr>
          <w:rFonts w:ascii="Times New Roman" w:hAnsi="Times New Roman"/>
          <w:szCs w:val="24"/>
          <w:lang w:val="mk-MK"/>
        </w:rPr>
      </w:pPr>
      <w:r>
        <w:rPr>
          <w:rFonts w:ascii="Times New Roman" w:eastAsia="Calibri" w:hAnsi="Times New Roman"/>
          <w:szCs w:val="24"/>
          <w:lang w:val="mk-MK"/>
        </w:rPr>
        <w:t xml:space="preserve">            174</w:t>
      </w:r>
      <w:r w:rsidR="00C91E6F" w:rsidRPr="00C91E6F">
        <w:rPr>
          <w:rFonts w:ascii="Times New Roman" w:eastAsia="Calibri" w:hAnsi="Times New Roman"/>
          <w:szCs w:val="24"/>
          <w:lang w:val="mk-MK"/>
        </w:rPr>
        <w:t xml:space="preserve">.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Одлука</w:t>
      </w:r>
      <w:r w:rsidR="00C91E6F"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за</w:t>
      </w:r>
      <w:r w:rsidR="00C91E6F"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изменување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и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дополнување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на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Одлуката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за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основање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на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Јавно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сообраќајно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претпријатие</w:t>
      </w:r>
      <w:r w:rsidR="00C91E6F" w:rsidRPr="00C91E6F">
        <w:rPr>
          <w:rFonts w:ascii="Times New Roman" w:hAnsi="Times New Roman"/>
          <w:szCs w:val="24"/>
          <w:lang w:val="mk-MK"/>
        </w:rPr>
        <w:t>.</w:t>
      </w:r>
      <w:r w:rsidR="000F7BD1" w:rsidRPr="00C91E6F">
        <w:rPr>
          <w:rFonts w:ascii="Times New Roman" w:hAnsi="Times New Roman"/>
          <w:szCs w:val="24"/>
          <w:lang w:val="mk-MK"/>
        </w:rPr>
        <w:t>Стр</w:t>
      </w:r>
      <w:r w:rsidR="00C91E6F" w:rsidRPr="00C91E6F">
        <w:rPr>
          <w:rFonts w:ascii="Times New Roman" w:hAnsi="Times New Roman"/>
          <w:szCs w:val="24"/>
          <w:lang w:val="mk-MK"/>
        </w:rPr>
        <w:t>.40-11/2013</w:t>
      </w:r>
    </w:p>
    <w:p w:rsidR="000F7BD1" w:rsidRPr="00C91E6F" w:rsidRDefault="00C91E6F" w:rsidP="00C91E6F">
      <w:pPr>
        <w:pStyle w:val="ListParagraph"/>
        <w:overflowPunct/>
        <w:autoSpaceDE/>
        <w:autoSpaceDN/>
        <w:adjustRightInd/>
        <w:ind w:left="0" w:right="27"/>
        <w:jc w:val="both"/>
        <w:textAlignment w:val="auto"/>
        <w:rPr>
          <w:rFonts w:ascii="Times New Roman" w:hAnsi="Times New Roman"/>
          <w:szCs w:val="24"/>
          <w:lang w:val="mk-MK"/>
        </w:rPr>
      </w:pPr>
      <w:r w:rsidRPr="00C91E6F">
        <w:rPr>
          <w:rFonts w:ascii="Times New Roman" w:hAnsi="Times New Roman"/>
          <w:szCs w:val="24"/>
          <w:lang w:val="mk-MK"/>
        </w:rPr>
        <w:t xml:space="preserve">          </w:t>
      </w:r>
      <w:r w:rsidR="008B535F">
        <w:rPr>
          <w:rFonts w:ascii="Times New Roman" w:hAnsi="Times New Roman"/>
          <w:szCs w:val="24"/>
          <w:lang w:val="mk-MK"/>
        </w:rPr>
        <w:t xml:space="preserve">  </w:t>
      </w:r>
      <w:r w:rsidRPr="00C91E6F">
        <w:rPr>
          <w:rFonts w:ascii="Times New Roman" w:hAnsi="Times New Roman"/>
          <w:szCs w:val="24"/>
          <w:lang w:val="mk-MK"/>
        </w:rPr>
        <w:t>1</w:t>
      </w:r>
      <w:r w:rsidR="008B535F">
        <w:rPr>
          <w:rFonts w:ascii="Times New Roman" w:hAnsi="Times New Roman"/>
          <w:szCs w:val="24"/>
          <w:lang w:val="mk-MK"/>
        </w:rPr>
        <w:t>75</w:t>
      </w:r>
      <w:r w:rsidRPr="00C91E6F">
        <w:rPr>
          <w:rFonts w:ascii="Times New Roman" w:hAnsi="Times New Roman"/>
          <w:szCs w:val="24"/>
          <w:lang w:val="mk-MK"/>
        </w:rPr>
        <w:t xml:space="preserve">. </w:t>
      </w:r>
      <w:r w:rsidR="000F7BD1" w:rsidRPr="00C91E6F">
        <w:rPr>
          <w:rFonts w:ascii="Times New Roman" w:hAnsi="Times New Roman"/>
          <w:szCs w:val="24"/>
          <w:lang w:val="mk-MK"/>
        </w:rPr>
        <w:t>Одлука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за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поддршка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проектот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„Екотура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Лерин</w:t>
      </w:r>
      <w:r w:rsidRPr="00C91E6F">
        <w:rPr>
          <w:rFonts w:ascii="Times New Roman" w:hAnsi="Times New Roman"/>
          <w:szCs w:val="24"/>
          <w:lang w:val="mk-MK"/>
        </w:rPr>
        <w:t xml:space="preserve"> - </w:t>
      </w:r>
      <w:r w:rsidR="000F7BD1" w:rsidRPr="00C91E6F">
        <w:rPr>
          <w:rFonts w:ascii="Times New Roman" w:hAnsi="Times New Roman"/>
          <w:szCs w:val="24"/>
          <w:lang w:val="mk-MK"/>
        </w:rPr>
        <w:t>Пелагонија</w:t>
      </w:r>
      <w:r w:rsidRPr="00C91E6F">
        <w:rPr>
          <w:rFonts w:ascii="Times New Roman" w:hAnsi="Times New Roman"/>
          <w:szCs w:val="24"/>
          <w:lang w:val="mk-MK"/>
        </w:rPr>
        <w:t>".</w:t>
      </w:r>
      <w:r w:rsidR="000F7BD1" w:rsidRPr="00C91E6F">
        <w:rPr>
          <w:rFonts w:ascii="Times New Roman" w:hAnsi="Times New Roman"/>
          <w:szCs w:val="24"/>
          <w:lang w:val="mk-MK"/>
        </w:rPr>
        <w:t>Стр</w:t>
      </w:r>
      <w:r w:rsidRPr="00C91E6F">
        <w:rPr>
          <w:rFonts w:ascii="Times New Roman" w:hAnsi="Times New Roman"/>
          <w:szCs w:val="24"/>
          <w:lang w:val="mk-MK"/>
        </w:rPr>
        <w:t xml:space="preserve">.43-11/2013 </w:t>
      </w:r>
    </w:p>
    <w:p w:rsidR="000F7BD1" w:rsidRPr="00C91E6F" w:rsidRDefault="00C91E6F" w:rsidP="00C91E6F">
      <w:pPr>
        <w:pStyle w:val="ListParagraph"/>
        <w:overflowPunct/>
        <w:autoSpaceDE/>
        <w:autoSpaceDN/>
        <w:adjustRightInd/>
        <w:ind w:left="0" w:right="27"/>
        <w:jc w:val="both"/>
        <w:textAlignment w:val="auto"/>
        <w:rPr>
          <w:rFonts w:ascii="Times New Roman" w:hAnsi="Times New Roman"/>
          <w:szCs w:val="24"/>
          <w:lang w:val="mk-MK"/>
        </w:rPr>
      </w:pPr>
      <w:r w:rsidRPr="00C91E6F">
        <w:rPr>
          <w:rFonts w:ascii="Times New Roman" w:hAnsi="Times New Roman"/>
          <w:szCs w:val="24"/>
          <w:lang w:val="mk-MK"/>
        </w:rPr>
        <w:t xml:space="preserve">          </w:t>
      </w:r>
      <w:r w:rsidR="008B535F">
        <w:rPr>
          <w:rFonts w:ascii="Times New Roman" w:hAnsi="Times New Roman"/>
          <w:szCs w:val="24"/>
          <w:lang w:val="mk-MK"/>
        </w:rPr>
        <w:t xml:space="preserve">  </w:t>
      </w:r>
      <w:r w:rsidRPr="00C91E6F">
        <w:rPr>
          <w:rFonts w:ascii="Times New Roman" w:hAnsi="Times New Roman"/>
          <w:szCs w:val="24"/>
          <w:lang w:val="mk-MK"/>
        </w:rPr>
        <w:t>1</w:t>
      </w:r>
      <w:r w:rsidR="008B535F">
        <w:rPr>
          <w:rFonts w:ascii="Times New Roman" w:hAnsi="Times New Roman"/>
          <w:szCs w:val="24"/>
          <w:lang w:val="mk-MK"/>
        </w:rPr>
        <w:t>76</w:t>
      </w:r>
      <w:r w:rsidRPr="00C91E6F">
        <w:rPr>
          <w:rFonts w:ascii="Times New Roman" w:hAnsi="Times New Roman"/>
          <w:szCs w:val="24"/>
          <w:lang w:val="mk-MK"/>
        </w:rPr>
        <w:t xml:space="preserve">. </w:t>
      </w:r>
      <w:r w:rsidR="000F7BD1" w:rsidRPr="00C91E6F">
        <w:rPr>
          <w:rFonts w:ascii="Times New Roman" w:hAnsi="Times New Roman"/>
          <w:szCs w:val="24"/>
          <w:lang w:val="mk-MK"/>
        </w:rPr>
        <w:t>Одлука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за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поддршка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проектот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„Одржлива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енергетска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мрежа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општините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од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прекуграничната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област</w:t>
      </w:r>
      <w:r w:rsidRPr="00C91E6F">
        <w:rPr>
          <w:rFonts w:ascii="Times New Roman" w:hAnsi="Times New Roman"/>
          <w:szCs w:val="24"/>
          <w:lang w:val="mk-MK"/>
        </w:rPr>
        <w:t xml:space="preserve"> ".</w:t>
      </w:r>
      <w:r w:rsidR="000F7BD1" w:rsidRPr="00C91E6F">
        <w:rPr>
          <w:rFonts w:ascii="Times New Roman" w:hAnsi="Times New Roman"/>
          <w:szCs w:val="24"/>
          <w:lang w:val="mk-MK"/>
        </w:rPr>
        <w:t>Стр</w:t>
      </w:r>
      <w:r w:rsidRPr="00C91E6F">
        <w:rPr>
          <w:rFonts w:ascii="Times New Roman" w:hAnsi="Times New Roman"/>
          <w:szCs w:val="24"/>
          <w:lang w:val="mk-MK"/>
        </w:rPr>
        <w:t>.43-11/2013</w:t>
      </w:r>
    </w:p>
    <w:p w:rsidR="000F7BD1" w:rsidRPr="00C91E6F" w:rsidRDefault="00C91E6F" w:rsidP="00C91E6F">
      <w:pPr>
        <w:pStyle w:val="ListParagraph"/>
        <w:overflowPunct/>
        <w:autoSpaceDE/>
        <w:autoSpaceDN/>
        <w:adjustRightInd/>
        <w:ind w:left="0" w:right="27"/>
        <w:jc w:val="both"/>
        <w:textAlignment w:val="auto"/>
        <w:rPr>
          <w:rFonts w:ascii="Times New Roman" w:hAnsi="Times New Roman"/>
          <w:szCs w:val="24"/>
          <w:lang w:val="mk-MK"/>
        </w:rPr>
      </w:pPr>
      <w:r w:rsidRPr="00C91E6F">
        <w:rPr>
          <w:rFonts w:ascii="Times New Roman" w:hAnsi="Times New Roman"/>
          <w:szCs w:val="24"/>
          <w:lang w:val="mk-MK"/>
        </w:rPr>
        <w:t xml:space="preserve">         </w:t>
      </w:r>
      <w:r w:rsidR="008B535F">
        <w:rPr>
          <w:rFonts w:ascii="Times New Roman" w:hAnsi="Times New Roman"/>
          <w:szCs w:val="24"/>
          <w:lang w:val="mk-MK"/>
        </w:rPr>
        <w:t xml:space="preserve">  </w:t>
      </w:r>
      <w:r w:rsidRPr="00C91E6F">
        <w:rPr>
          <w:rFonts w:ascii="Times New Roman" w:hAnsi="Times New Roman"/>
          <w:szCs w:val="24"/>
          <w:lang w:val="mk-MK"/>
        </w:rPr>
        <w:t xml:space="preserve"> 1</w:t>
      </w:r>
      <w:r w:rsidR="008B535F">
        <w:rPr>
          <w:rFonts w:ascii="Times New Roman" w:hAnsi="Times New Roman"/>
          <w:szCs w:val="24"/>
          <w:lang w:val="mk-MK"/>
        </w:rPr>
        <w:t>77</w:t>
      </w:r>
      <w:r w:rsidRPr="00C91E6F">
        <w:rPr>
          <w:rFonts w:ascii="Times New Roman" w:hAnsi="Times New Roman"/>
          <w:szCs w:val="24"/>
          <w:lang w:val="mk-MK"/>
        </w:rPr>
        <w:t xml:space="preserve">. </w:t>
      </w:r>
      <w:r w:rsidR="000F7BD1" w:rsidRPr="00C91E6F">
        <w:rPr>
          <w:rFonts w:ascii="Times New Roman" w:hAnsi="Times New Roman"/>
          <w:szCs w:val="24"/>
          <w:lang w:val="mk-MK"/>
        </w:rPr>
        <w:t>Одлука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за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поддршка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проектот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„Варош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–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и</w:t>
      </w:r>
      <w:r w:rsidRPr="00C91E6F">
        <w:rPr>
          <w:rFonts w:ascii="Times New Roman" w:hAnsi="Times New Roman"/>
          <w:szCs w:val="24"/>
          <w:lang w:val="mk-MK"/>
        </w:rPr>
        <w:t xml:space="preserve">, </w:t>
      </w:r>
      <w:r w:rsidR="000F7BD1" w:rsidRPr="00C91E6F">
        <w:rPr>
          <w:rFonts w:ascii="Times New Roman" w:hAnsi="Times New Roman"/>
          <w:szCs w:val="24"/>
          <w:lang w:val="mk-MK"/>
        </w:rPr>
        <w:t>центар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за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волонтери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и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камп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активности</w:t>
      </w:r>
      <w:r w:rsidRPr="00C91E6F">
        <w:rPr>
          <w:rFonts w:ascii="Times New Roman" w:hAnsi="Times New Roman"/>
          <w:szCs w:val="24"/>
          <w:lang w:val="mk-MK"/>
        </w:rPr>
        <w:t xml:space="preserve">"  </w:t>
      </w:r>
      <w:r w:rsidR="000F7BD1" w:rsidRPr="00C91E6F">
        <w:rPr>
          <w:rFonts w:ascii="Times New Roman" w:hAnsi="Times New Roman"/>
          <w:szCs w:val="24"/>
          <w:lang w:val="mk-MK"/>
        </w:rPr>
        <w:t>со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акроним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„Варош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–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и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ВКА</w:t>
      </w:r>
      <w:r w:rsidRPr="00C91E6F">
        <w:rPr>
          <w:rFonts w:ascii="Times New Roman" w:hAnsi="Times New Roman"/>
          <w:szCs w:val="24"/>
          <w:lang w:val="mk-MK"/>
        </w:rPr>
        <w:t>".</w:t>
      </w:r>
      <w:r w:rsidR="000F7BD1" w:rsidRPr="00C91E6F">
        <w:rPr>
          <w:rFonts w:ascii="Times New Roman" w:hAnsi="Times New Roman"/>
          <w:szCs w:val="24"/>
          <w:lang w:val="mk-MK"/>
        </w:rPr>
        <w:t>Стр</w:t>
      </w:r>
      <w:r w:rsidRPr="00C91E6F">
        <w:rPr>
          <w:rFonts w:ascii="Times New Roman" w:hAnsi="Times New Roman"/>
          <w:szCs w:val="24"/>
          <w:lang w:val="mk-MK"/>
        </w:rPr>
        <w:t>.44-11/2013</w:t>
      </w:r>
    </w:p>
    <w:p w:rsidR="000F7BD1" w:rsidRPr="00C91E6F" w:rsidRDefault="00C91E6F" w:rsidP="00C91E6F">
      <w:pPr>
        <w:pStyle w:val="ListParagraph"/>
        <w:overflowPunct/>
        <w:autoSpaceDE/>
        <w:autoSpaceDN/>
        <w:adjustRightInd/>
        <w:ind w:left="0" w:right="27"/>
        <w:jc w:val="both"/>
        <w:textAlignment w:val="auto"/>
        <w:rPr>
          <w:rFonts w:ascii="Times New Roman" w:hAnsi="Times New Roman"/>
          <w:szCs w:val="24"/>
          <w:lang w:val="mk-MK"/>
        </w:rPr>
      </w:pPr>
      <w:r w:rsidRPr="00C91E6F">
        <w:rPr>
          <w:rFonts w:ascii="Times New Roman" w:hAnsi="Times New Roman"/>
          <w:szCs w:val="24"/>
          <w:lang w:val="mk-MK"/>
        </w:rPr>
        <w:lastRenderedPageBreak/>
        <w:t xml:space="preserve">         </w:t>
      </w:r>
      <w:r w:rsidR="008B535F">
        <w:rPr>
          <w:rFonts w:ascii="Times New Roman" w:hAnsi="Times New Roman"/>
          <w:szCs w:val="24"/>
          <w:lang w:val="mk-MK"/>
        </w:rPr>
        <w:t xml:space="preserve">  </w:t>
      </w:r>
      <w:r w:rsidRPr="00C91E6F">
        <w:rPr>
          <w:rFonts w:ascii="Times New Roman" w:hAnsi="Times New Roman"/>
          <w:szCs w:val="24"/>
          <w:lang w:val="mk-MK"/>
        </w:rPr>
        <w:t xml:space="preserve"> 1</w:t>
      </w:r>
      <w:r w:rsidR="008B535F">
        <w:rPr>
          <w:rFonts w:ascii="Times New Roman" w:hAnsi="Times New Roman"/>
          <w:szCs w:val="24"/>
          <w:lang w:val="mk-MK"/>
        </w:rPr>
        <w:t>78</w:t>
      </w:r>
      <w:r w:rsidRPr="00C91E6F">
        <w:rPr>
          <w:rFonts w:ascii="Times New Roman" w:hAnsi="Times New Roman"/>
          <w:szCs w:val="24"/>
          <w:lang w:val="mk-MK"/>
        </w:rPr>
        <w:t xml:space="preserve">. </w:t>
      </w:r>
      <w:r w:rsidR="000F7BD1" w:rsidRPr="00C91E6F">
        <w:rPr>
          <w:rFonts w:ascii="Times New Roman" w:hAnsi="Times New Roman"/>
          <w:szCs w:val="24"/>
          <w:lang w:val="mk-MK"/>
        </w:rPr>
        <w:t>Одлука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за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утврдување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услови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за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донесување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урбанистичко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планска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документација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со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која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ќе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се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изврши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промена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сообраќајната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инфраструктура</w:t>
      </w:r>
      <w:r w:rsidRPr="00C91E6F">
        <w:rPr>
          <w:rFonts w:ascii="Times New Roman" w:hAnsi="Times New Roman"/>
          <w:szCs w:val="24"/>
          <w:lang w:val="mk-MK"/>
        </w:rPr>
        <w:t xml:space="preserve">, </w:t>
      </w:r>
      <w:r w:rsidR="000F7BD1" w:rsidRPr="00C91E6F">
        <w:rPr>
          <w:rFonts w:ascii="Times New Roman" w:hAnsi="Times New Roman"/>
          <w:szCs w:val="24"/>
          <w:lang w:val="mk-MK"/>
        </w:rPr>
        <w:t>предвидена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согласно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ДУП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за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УАЕ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бр</w:t>
      </w:r>
      <w:r w:rsidRPr="00C91E6F">
        <w:rPr>
          <w:rFonts w:ascii="Times New Roman" w:hAnsi="Times New Roman"/>
          <w:szCs w:val="24"/>
          <w:lang w:val="mk-MK"/>
        </w:rPr>
        <w:t xml:space="preserve">.3, </w:t>
      </w:r>
      <w:r w:rsidR="000F7BD1" w:rsidRPr="00C91E6F">
        <w:rPr>
          <w:rFonts w:ascii="Times New Roman" w:hAnsi="Times New Roman"/>
          <w:szCs w:val="24"/>
          <w:lang w:val="mk-MK"/>
        </w:rPr>
        <w:t>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КП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бр</w:t>
      </w:r>
      <w:r w:rsidRPr="00C91E6F">
        <w:rPr>
          <w:rFonts w:ascii="Times New Roman" w:hAnsi="Times New Roman"/>
          <w:szCs w:val="24"/>
          <w:lang w:val="mk-MK"/>
        </w:rPr>
        <w:t xml:space="preserve">.6216  </w:t>
      </w:r>
      <w:r w:rsidR="000F7BD1" w:rsidRPr="00C91E6F">
        <w:rPr>
          <w:rFonts w:ascii="Times New Roman" w:hAnsi="Times New Roman"/>
          <w:szCs w:val="24"/>
          <w:lang w:val="mk-MK"/>
        </w:rPr>
        <w:t>КО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Прилеп</w:t>
      </w:r>
      <w:r w:rsidRPr="00C91E6F">
        <w:rPr>
          <w:rFonts w:ascii="Times New Roman" w:hAnsi="Times New Roman"/>
          <w:szCs w:val="24"/>
          <w:lang w:val="mk-MK"/>
        </w:rPr>
        <w:t xml:space="preserve"> , </w:t>
      </w:r>
      <w:r w:rsidR="000F7BD1" w:rsidRPr="00C91E6F">
        <w:rPr>
          <w:rFonts w:ascii="Times New Roman" w:hAnsi="Times New Roman"/>
          <w:szCs w:val="24"/>
          <w:lang w:val="mk-MK"/>
        </w:rPr>
        <w:t>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барање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од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Аспарух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Василески</w:t>
      </w:r>
      <w:r w:rsidRPr="00C91E6F">
        <w:rPr>
          <w:rFonts w:ascii="Times New Roman" w:hAnsi="Times New Roman"/>
          <w:szCs w:val="24"/>
          <w:lang w:val="mk-MK"/>
        </w:rPr>
        <w:t>..</w:t>
      </w:r>
      <w:r w:rsidR="000F7BD1" w:rsidRPr="00C91E6F">
        <w:rPr>
          <w:rFonts w:ascii="Times New Roman" w:hAnsi="Times New Roman"/>
          <w:szCs w:val="24"/>
          <w:lang w:val="mk-MK"/>
        </w:rPr>
        <w:t>Стр</w:t>
      </w:r>
      <w:r w:rsidRPr="00C91E6F">
        <w:rPr>
          <w:rFonts w:ascii="Times New Roman" w:hAnsi="Times New Roman"/>
          <w:szCs w:val="24"/>
          <w:lang w:val="mk-MK"/>
        </w:rPr>
        <w:t>.44-11/2013</w:t>
      </w:r>
    </w:p>
    <w:p w:rsidR="000F7BD1" w:rsidRPr="00C91E6F" w:rsidRDefault="00C91E6F" w:rsidP="00C91E6F">
      <w:pPr>
        <w:pStyle w:val="ListParagraph"/>
        <w:overflowPunct/>
        <w:autoSpaceDE/>
        <w:autoSpaceDN/>
        <w:adjustRightInd/>
        <w:ind w:left="0" w:right="27"/>
        <w:jc w:val="both"/>
        <w:textAlignment w:val="auto"/>
        <w:rPr>
          <w:rFonts w:ascii="Times New Roman" w:hAnsi="Times New Roman"/>
          <w:szCs w:val="24"/>
          <w:lang w:val="mk-MK"/>
        </w:rPr>
      </w:pPr>
      <w:r w:rsidRPr="00C91E6F">
        <w:rPr>
          <w:rFonts w:ascii="Times New Roman" w:hAnsi="Times New Roman"/>
          <w:szCs w:val="24"/>
          <w:lang w:val="mk-MK"/>
        </w:rPr>
        <w:t xml:space="preserve">         </w:t>
      </w:r>
      <w:r w:rsidR="008B535F">
        <w:rPr>
          <w:rFonts w:ascii="Times New Roman" w:hAnsi="Times New Roman"/>
          <w:szCs w:val="24"/>
          <w:lang w:val="mk-MK"/>
        </w:rPr>
        <w:t xml:space="preserve">  </w:t>
      </w:r>
      <w:r w:rsidRPr="00C91E6F">
        <w:rPr>
          <w:rFonts w:ascii="Times New Roman" w:hAnsi="Times New Roman"/>
          <w:szCs w:val="24"/>
          <w:lang w:val="mk-MK"/>
        </w:rPr>
        <w:t xml:space="preserve"> 1</w:t>
      </w:r>
      <w:r w:rsidR="008B535F">
        <w:rPr>
          <w:rFonts w:ascii="Times New Roman" w:hAnsi="Times New Roman"/>
          <w:szCs w:val="24"/>
          <w:lang w:val="mk-MK"/>
        </w:rPr>
        <w:t>79</w:t>
      </w:r>
      <w:r w:rsidRPr="00C91E6F">
        <w:rPr>
          <w:rFonts w:ascii="Times New Roman" w:hAnsi="Times New Roman"/>
          <w:szCs w:val="24"/>
          <w:lang w:val="mk-MK"/>
        </w:rPr>
        <w:t xml:space="preserve">. </w:t>
      </w:r>
      <w:r w:rsidR="000F7BD1" w:rsidRPr="00C91E6F">
        <w:rPr>
          <w:rFonts w:ascii="Times New Roman" w:hAnsi="Times New Roman"/>
          <w:szCs w:val="24"/>
          <w:lang w:val="mk-MK"/>
        </w:rPr>
        <w:t>Одлука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за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утврдување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услови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за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донесување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урбанистичко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планска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документација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со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која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ќе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се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изврши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промена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сообраќајната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инфраструктура</w:t>
      </w:r>
      <w:r w:rsidRPr="00C91E6F">
        <w:rPr>
          <w:rFonts w:ascii="Times New Roman" w:hAnsi="Times New Roman"/>
          <w:szCs w:val="24"/>
          <w:lang w:val="mk-MK"/>
        </w:rPr>
        <w:t xml:space="preserve">, </w:t>
      </w:r>
      <w:r w:rsidR="000F7BD1" w:rsidRPr="00C91E6F">
        <w:rPr>
          <w:rFonts w:ascii="Times New Roman" w:hAnsi="Times New Roman"/>
          <w:szCs w:val="24"/>
          <w:lang w:val="mk-MK"/>
        </w:rPr>
        <w:t>предвидена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согласно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ДУП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за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УАЕ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бр</w:t>
      </w:r>
      <w:r w:rsidRPr="00C91E6F">
        <w:rPr>
          <w:rFonts w:ascii="Times New Roman" w:hAnsi="Times New Roman"/>
          <w:szCs w:val="24"/>
          <w:lang w:val="mk-MK"/>
        </w:rPr>
        <w:t xml:space="preserve">.1 </w:t>
      </w:r>
      <w:r w:rsidR="000F7BD1" w:rsidRPr="00C91E6F">
        <w:rPr>
          <w:rFonts w:ascii="Times New Roman" w:hAnsi="Times New Roman"/>
          <w:szCs w:val="24"/>
          <w:lang w:val="mk-MK"/>
        </w:rPr>
        <w:t>Тризла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Подкули</w:t>
      </w:r>
      <w:r w:rsidRPr="00C91E6F">
        <w:rPr>
          <w:rFonts w:ascii="Times New Roman" w:hAnsi="Times New Roman"/>
          <w:szCs w:val="24"/>
          <w:lang w:val="mk-MK"/>
        </w:rPr>
        <w:t>,</w:t>
      </w:r>
      <w:r w:rsidR="000F7BD1" w:rsidRPr="00C91E6F">
        <w:rPr>
          <w:rFonts w:ascii="Times New Roman" w:hAnsi="Times New Roman"/>
          <w:szCs w:val="24"/>
          <w:lang w:val="mk-MK"/>
        </w:rPr>
        <w:t>дел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од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објект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бр</w:t>
      </w:r>
      <w:r w:rsidRPr="00C91E6F">
        <w:rPr>
          <w:rFonts w:ascii="Times New Roman" w:hAnsi="Times New Roman"/>
          <w:szCs w:val="24"/>
          <w:lang w:val="mk-MK"/>
        </w:rPr>
        <w:t xml:space="preserve">.1  </w:t>
      </w:r>
      <w:r w:rsidR="000F7BD1" w:rsidRPr="00C91E6F">
        <w:rPr>
          <w:rFonts w:ascii="Times New Roman" w:hAnsi="Times New Roman"/>
          <w:szCs w:val="24"/>
          <w:lang w:val="mk-MK"/>
        </w:rPr>
        <w:t>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КП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бр</w:t>
      </w:r>
      <w:r w:rsidRPr="00C91E6F">
        <w:rPr>
          <w:rFonts w:ascii="Times New Roman" w:hAnsi="Times New Roman"/>
          <w:szCs w:val="24"/>
          <w:lang w:val="mk-MK"/>
        </w:rPr>
        <w:t xml:space="preserve">.6230  </w:t>
      </w:r>
      <w:r w:rsidR="000F7BD1" w:rsidRPr="00C91E6F">
        <w:rPr>
          <w:rFonts w:ascii="Times New Roman" w:hAnsi="Times New Roman"/>
          <w:szCs w:val="24"/>
          <w:lang w:val="mk-MK"/>
        </w:rPr>
        <w:t>КО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Прилеп</w:t>
      </w:r>
      <w:r w:rsidRPr="00C91E6F">
        <w:rPr>
          <w:rFonts w:ascii="Times New Roman" w:hAnsi="Times New Roman"/>
          <w:szCs w:val="24"/>
          <w:lang w:val="mk-MK"/>
        </w:rPr>
        <w:t xml:space="preserve"> , </w:t>
      </w:r>
      <w:r w:rsidR="000F7BD1" w:rsidRPr="00C91E6F">
        <w:rPr>
          <w:rFonts w:ascii="Times New Roman" w:hAnsi="Times New Roman"/>
          <w:szCs w:val="24"/>
          <w:lang w:val="mk-MK"/>
        </w:rPr>
        <w:t>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барање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од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Игор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Ѓорѓиоски</w:t>
      </w:r>
      <w:r w:rsidRPr="00C91E6F">
        <w:rPr>
          <w:rFonts w:ascii="Times New Roman" w:hAnsi="Times New Roman"/>
          <w:szCs w:val="24"/>
          <w:lang w:val="mk-MK"/>
        </w:rPr>
        <w:t xml:space="preserve">. </w:t>
      </w:r>
      <w:r w:rsidR="000F7BD1" w:rsidRPr="00C91E6F">
        <w:rPr>
          <w:rFonts w:ascii="Times New Roman" w:hAnsi="Times New Roman"/>
          <w:szCs w:val="24"/>
          <w:lang w:val="mk-MK"/>
        </w:rPr>
        <w:t>Стр</w:t>
      </w:r>
      <w:r w:rsidRPr="00C91E6F">
        <w:rPr>
          <w:rFonts w:ascii="Times New Roman" w:hAnsi="Times New Roman"/>
          <w:szCs w:val="24"/>
          <w:lang w:val="mk-MK"/>
        </w:rPr>
        <w:t>.45-11/2013</w:t>
      </w:r>
    </w:p>
    <w:p w:rsidR="000F7BD1" w:rsidRPr="00C91E6F" w:rsidRDefault="00C91E6F" w:rsidP="00C91E6F">
      <w:pPr>
        <w:pStyle w:val="ListParagraph"/>
        <w:overflowPunct/>
        <w:autoSpaceDE/>
        <w:autoSpaceDN/>
        <w:adjustRightInd/>
        <w:ind w:left="0" w:right="27"/>
        <w:jc w:val="both"/>
        <w:textAlignment w:val="auto"/>
        <w:rPr>
          <w:rFonts w:ascii="Times New Roman" w:hAnsi="Times New Roman"/>
          <w:szCs w:val="24"/>
          <w:lang w:val="mk-MK"/>
        </w:rPr>
      </w:pPr>
      <w:r w:rsidRPr="00C91E6F">
        <w:rPr>
          <w:rFonts w:ascii="Times New Roman" w:eastAsia="Calibri" w:hAnsi="Times New Roman"/>
          <w:szCs w:val="24"/>
          <w:lang w:val="mk-MK"/>
        </w:rPr>
        <w:t xml:space="preserve">          1</w:t>
      </w:r>
      <w:r w:rsidR="008B535F">
        <w:rPr>
          <w:rFonts w:ascii="Times New Roman" w:eastAsia="Calibri" w:hAnsi="Times New Roman"/>
          <w:szCs w:val="24"/>
          <w:lang w:val="mk-MK"/>
        </w:rPr>
        <w:t>80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.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О</w:t>
      </w:r>
      <w:r w:rsidR="000F7BD1" w:rsidRPr="00C91E6F">
        <w:rPr>
          <w:rFonts w:ascii="Times New Roman" w:hAnsi="Times New Roman"/>
          <w:szCs w:val="24"/>
          <w:lang w:val="mk-MK"/>
        </w:rPr>
        <w:t>длука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з</w:t>
      </w:r>
      <w:r w:rsidR="000F7BD1" w:rsidRPr="00C91E6F">
        <w:rPr>
          <w:rFonts w:ascii="Times New Roman" w:eastAsia="Calibri" w:hAnsi="Times New Roman"/>
          <w:szCs w:val="24"/>
          <w:lang w:val="mk-MK"/>
        </w:rPr>
        <w:t>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утврдување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услови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за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донесување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на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урбанистичко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планска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документација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со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која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ќе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се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изврши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промена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на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сообраќајната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инфраструктура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,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предвидена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согласно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ДУП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за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УАЕ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бр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.16 </w:t>
      </w:r>
      <w:r w:rsidR="000F7BD1" w:rsidRPr="00C91E6F">
        <w:rPr>
          <w:rFonts w:ascii="Times New Roman" w:eastAsia="Calibri" w:hAnsi="Times New Roman"/>
          <w:szCs w:val="24"/>
          <w:lang w:val="mk-MK"/>
        </w:rPr>
        <w:t>–дел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,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дел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од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објект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бр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.2 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на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КП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бр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.21701 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КО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Прилеп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,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на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барање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од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Цене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Шенгоска</w:t>
      </w:r>
      <w:r w:rsidRPr="00C91E6F">
        <w:rPr>
          <w:rFonts w:ascii="Times New Roman" w:eastAsia="Calibri" w:hAnsi="Times New Roman"/>
          <w:szCs w:val="24"/>
          <w:lang w:val="mk-MK"/>
        </w:rPr>
        <w:t>-</w:t>
      </w:r>
      <w:r w:rsidR="000F7BD1" w:rsidRPr="00C91E6F">
        <w:rPr>
          <w:rFonts w:ascii="Times New Roman" w:eastAsia="Calibri" w:hAnsi="Times New Roman"/>
          <w:szCs w:val="24"/>
          <w:lang w:val="mk-MK"/>
        </w:rPr>
        <w:t>Шиклеска</w:t>
      </w:r>
      <w:r w:rsidRPr="00C91E6F">
        <w:rPr>
          <w:rFonts w:ascii="Times New Roman" w:eastAsia="Calibri" w:hAnsi="Times New Roman"/>
          <w:szCs w:val="24"/>
          <w:lang w:val="mk-MK"/>
        </w:rPr>
        <w:t>.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Стр</w:t>
      </w:r>
      <w:r w:rsidRPr="00C91E6F">
        <w:rPr>
          <w:rFonts w:ascii="Times New Roman" w:hAnsi="Times New Roman"/>
          <w:szCs w:val="24"/>
          <w:lang w:val="mk-MK"/>
        </w:rPr>
        <w:t>.45-11/2013</w:t>
      </w:r>
    </w:p>
    <w:p w:rsidR="000F7BD1" w:rsidRPr="00C91E6F" w:rsidRDefault="00C91E6F" w:rsidP="00C91E6F">
      <w:pPr>
        <w:pStyle w:val="ListParagraph"/>
        <w:overflowPunct/>
        <w:autoSpaceDE/>
        <w:autoSpaceDN/>
        <w:adjustRightInd/>
        <w:ind w:left="0" w:right="27"/>
        <w:jc w:val="both"/>
        <w:textAlignment w:val="auto"/>
        <w:rPr>
          <w:rFonts w:ascii="Times New Roman" w:hAnsi="Times New Roman"/>
          <w:szCs w:val="24"/>
          <w:lang w:val="mk-MK"/>
        </w:rPr>
      </w:pPr>
      <w:r w:rsidRPr="00C91E6F">
        <w:rPr>
          <w:rFonts w:ascii="Times New Roman" w:eastAsia="Calibri" w:hAnsi="Times New Roman"/>
          <w:szCs w:val="24"/>
          <w:lang w:val="mk-MK"/>
        </w:rPr>
        <w:t xml:space="preserve">          1</w:t>
      </w:r>
      <w:r w:rsidR="008B535F">
        <w:rPr>
          <w:rFonts w:ascii="Times New Roman" w:eastAsia="Calibri" w:hAnsi="Times New Roman"/>
          <w:szCs w:val="24"/>
          <w:lang w:val="mk-MK"/>
        </w:rPr>
        <w:t>81</w:t>
      </w:r>
      <w:r w:rsidRPr="00C91E6F">
        <w:rPr>
          <w:rFonts w:ascii="Times New Roman" w:eastAsia="Calibri" w:hAnsi="Times New Roman"/>
          <w:szCs w:val="24"/>
          <w:lang w:val="mk-MK"/>
        </w:rPr>
        <w:t>.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Одлука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за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утврдување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услови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за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донесување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на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урбанистичко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планска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документација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со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која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ќе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се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изврши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промена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на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сообраќајната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инфраструктура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,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предвидена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согласно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ДУП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за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УАЕ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бр</w:t>
      </w:r>
      <w:r w:rsidRPr="00C91E6F">
        <w:rPr>
          <w:rFonts w:ascii="Times New Roman" w:eastAsia="Calibri" w:hAnsi="Times New Roman"/>
          <w:szCs w:val="24"/>
          <w:lang w:val="mk-MK"/>
        </w:rPr>
        <w:t>.17-</w:t>
      </w:r>
      <w:r w:rsidR="000F7BD1" w:rsidRPr="00C91E6F">
        <w:rPr>
          <w:rFonts w:ascii="Times New Roman" w:eastAsia="Calibri" w:hAnsi="Times New Roman"/>
          <w:szCs w:val="24"/>
          <w:lang w:val="mk-MK"/>
        </w:rPr>
        <w:t>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,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објектите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бр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.1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и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објект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бр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. 2 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на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КП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бр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.9003 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КО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Прилеп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,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на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барање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од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Живко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Јанков</w:t>
      </w:r>
      <w:r w:rsidRPr="00C91E6F">
        <w:rPr>
          <w:rFonts w:ascii="Times New Roman" w:eastAsia="Calibri" w:hAnsi="Times New Roman"/>
          <w:szCs w:val="24"/>
          <w:lang w:val="mk-MK"/>
        </w:rPr>
        <w:t>.</w:t>
      </w:r>
      <w:r w:rsidRPr="00C91E6F">
        <w:rPr>
          <w:rFonts w:ascii="Times New Roman" w:hAnsi="Times New Roman"/>
          <w:szCs w:val="24"/>
          <w:lang w:val="mk-MK"/>
        </w:rPr>
        <w:t>..</w:t>
      </w:r>
      <w:r w:rsidR="000F7BD1" w:rsidRPr="00C91E6F">
        <w:rPr>
          <w:rFonts w:ascii="Times New Roman" w:hAnsi="Times New Roman"/>
          <w:szCs w:val="24"/>
          <w:lang w:val="mk-MK"/>
        </w:rPr>
        <w:t>Стр</w:t>
      </w:r>
      <w:r w:rsidRPr="00C91E6F">
        <w:rPr>
          <w:rFonts w:ascii="Times New Roman" w:hAnsi="Times New Roman"/>
          <w:szCs w:val="24"/>
          <w:lang w:val="mk-MK"/>
        </w:rPr>
        <w:t>.46-11/2013</w:t>
      </w:r>
    </w:p>
    <w:p w:rsidR="000F7BD1" w:rsidRPr="00C91E6F" w:rsidRDefault="00C91E6F" w:rsidP="00C91E6F">
      <w:pPr>
        <w:pStyle w:val="ListParagraph"/>
        <w:overflowPunct/>
        <w:autoSpaceDE/>
        <w:autoSpaceDN/>
        <w:adjustRightInd/>
        <w:ind w:left="0" w:right="27"/>
        <w:jc w:val="both"/>
        <w:textAlignment w:val="auto"/>
        <w:rPr>
          <w:rFonts w:ascii="Times New Roman" w:hAnsi="Times New Roman"/>
          <w:szCs w:val="24"/>
          <w:lang w:val="mk-MK"/>
        </w:rPr>
      </w:pPr>
      <w:r w:rsidRPr="00C91E6F">
        <w:rPr>
          <w:rFonts w:ascii="Times New Roman" w:hAnsi="Times New Roman"/>
          <w:szCs w:val="24"/>
          <w:lang w:val="mk-MK"/>
        </w:rPr>
        <w:t xml:space="preserve">         18</w:t>
      </w:r>
      <w:r w:rsidR="008B535F">
        <w:rPr>
          <w:rFonts w:ascii="Times New Roman" w:hAnsi="Times New Roman"/>
          <w:szCs w:val="24"/>
          <w:lang w:val="mk-MK"/>
        </w:rPr>
        <w:t>2</w:t>
      </w:r>
      <w:r w:rsidRPr="00C91E6F">
        <w:rPr>
          <w:rFonts w:ascii="Times New Roman" w:hAnsi="Times New Roman"/>
          <w:szCs w:val="24"/>
          <w:lang w:val="mk-MK"/>
        </w:rPr>
        <w:t xml:space="preserve">. </w:t>
      </w:r>
      <w:r w:rsidR="000F7BD1" w:rsidRPr="00C91E6F">
        <w:rPr>
          <w:rFonts w:ascii="Times New Roman" w:hAnsi="Times New Roman"/>
          <w:szCs w:val="24"/>
          <w:lang w:val="mk-MK"/>
        </w:rPr>
        <w:t>Одлука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за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утврдување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услови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за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донесување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урбанистичко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планска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документација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со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која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ќе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се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изврши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промена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сообраќајната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инфраструктура</w:t>
      </w:r>
      <w:r w:rsidRPr="00C91E6F">
        <w:rPr>
          <w:rFonts w:ascii="Times New Roman" w:hAnsi="Times New Roman"/>
          <w:szCs w:val="24"/>
          <w:lang w:val="mk-MK"/>
        </w:rPr>
        <w:t xml:space="preserve">, </w:t>
      </w:r>
      <w:r w:rsidR="000F7BD1" w:rsidRPr="00C91E6F">
        <w:rPr>
          <w:rFonts w:ascii="Times New Roman" w:hAnsi="Times New Roman"/>
          <w:szCs w:val="24"/>
          <w:lang w:val="mk-MK"/>
        </w:rPr>
        <w:t>предвидена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согласно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ДУП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за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УАЕ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бр</w:t>
      </w:r>
      <w:r w:rsidRPr="00C91E6F">
        <w:rPr>
          <w:rFonts w:ascii="Times New Roman" w:hAnsi="Times New Roman"/>
          <w:szCs w:val="24"/>
          <w:lang w:val="mk-MK"/>
        </w:rPr>
        <w:t xml:space="preserve">.14, </w:t>
      </w:r>
      <w:r w:rsidR="000F7BD1" w:rsidRPr="00C91E6F">
        <w:rPr>
          <w:rFonts w:ascii="Times New Roman" w:hAnsi="Times New Roman"/>
          <w:szCs w:val="24"/>
          <w:lang w:val="mk-MK"/>
        </w:rPr>
        <w:t>објект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бр</w:t>
      </w:r>
      <w:r w:rsidRPr="00C91E6F">
        <w:rPr>
          <w:rFonts w:ascii="Times New Roman" w:hAnsi="Times New Roman"/>
          <w:szCs w:val="24"/>
          <w:lang w:val="mk-MK"/>
        </w:rPr>
        <w:t xml:space="preserve">.1  </w:t>
      </w:r>
      <w:r w:rsidR="000F7BD1" w:rsidRPr="00C91E6F">
        <w:rPr>
          <w:rFonts w:ascii="Times New Roman" w:hAnsi="Times New Roman"/>
          <w:szCs w:val="24"/>
          <w:lang w:val="mk-MK"/>
        </w:rPr>
        <w:t>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КП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бр</w:t>
      </w:r>
      <w:r w:rsidRPr="00C91E6F">
        <w:rPr>
          <w:rFonts w:ascii="Times New Roman" w:hAnsi="Times New Roman"/>
          <w:szCs w:val="24"/>
          <w:lang w:val="mk-MK"/>
        </w:rPr>
        <w:t xml:space="preserve">.20735/1  </w:t>
      </w:r>
      <w:r w:rsidR="000F7BD1" w:rsidRPr="00C91E6F">
        <w:rPr>
          <w:rFonts w:ascii="Times New Roman" w:hAnsi="Times New Roman"/>
          <w:szCs w:val="24"/>
          <w:lang w:val="mk-MK"/>
        </w:rPr>
        <w:t>КО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Прилеп</w:t>
      </w:r>
      <w:r w:rsidRPr="00C91E6F">
        <w:rPr>
          <w:rFonts w:ascii="Times New Roman" w:hAnsi="Times New Roman"/>
          <w:szCs w:val="24"/>
          <w:lang w:val="mk-MK"/>
        </w:rPr>
        <w:t xml:space="preserve"> , </w:t>
      </w:r>
      <w:r w:rsidR="000F7BD1" w:rsidRPr="00C91E6F">
        <w:rPr>
          <w:rFonts w:ascii="Times New Roman" w:hAnsi="Times New Roman"/>
          <w:szCs w:val="24"/>
          <w:lang w:val="mk-MK"/>
        </w:rPr>
        <w:t>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барање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од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Злате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Спиркоски</w:t>
      </w:r>
      <w:r w:rsidRPr="00C91E6F">
        <w:rPr>
          <w:rFonts w:ascii="Times New Roman" w:hAnsi="Times New Roman"/>
          <w:szCs w:val="24"/>
          <w:lang w:val="mk-MK"/>
        </w:rPr>
        <w:t>..</w:t>
      </w:r>
      <w:r w:rsidR="000F7BD1" w:rsidRPr="00C91E6F">
        <w:rPr>
          <w:rFonts w:ascii="Times New Roman" w:hAnsi="Times New Roman"/>
          <w:szCs w:val="24"/>
          <w:lang w:val="mk-MK"/>
        </w:rPr>
        <w:t>Стр</w:t>
      </w:r>
      <w:r w:rsidRPr="00C91E6F">
        <w:rPr>
          <w:rFonts w:ascii="Times New Roman" w:hAnsi="Times New Roman"/>
          <w:szCs w:val="24"/>
          <w:lang w:val="mk-MK"/>
        </w:rPr>
        <w:t>.46-11/2013</w:t>
      </w:r>
    </w:p>
    <w:p w:rsidR="000F7BD1" w:rsidRPr="00C91E6F" w:rsidRDefault="00C91E6F" w:rsidP="00C91E6F">
      <w:pPr>
        <w:pStyle w:val="ListParagraph"/>
        <w:overflowPunct/>
        <w:autoSpaceDE/>
        <w:autoSpaceDN/>
        <w:adjustRightInd/>
        <w:ind w:left="0" w:right="27"/>
        <w:jc w:val="both"/>
        <w:textAlignment w:val="auto"/>
        <w:rPr>
          <w:rFonts w:ascii="Times New Roman" w:hAnsi="Times New Roman"/>
          <w:szCs w:val="24"/>
          <w:lang w:val="mk-MK"/>
        </w:rPr>
      </w:pPr>
      <w:r w:rsidRPr="00C91E6F">
        <w:rPr>
          <w:rFonts w:ascii="Times New Roman" w:eastAsia="Calibri" w:hAnsi="Times New Roman"/>
          <w:szCs w:val="24"/>
          <w:lang w:val="mk-MK"/>
        </w:rPr>
        <w:t xml:space="preserve">         1</w:t>
      </w:r>
      <w:r w:rsidR="008B535F">
        <w:rPr>
          <w:rFonts w:ascii="Times New Roman" w:eastAsia="Calibri" w:hAnsi="Times New Roman"/>
          <w:szCs w:val="24"/>
          <w:lang w:val="mk-MK"/>
        </w:rPr>
        <w:t>83</w:t>
      </w:r>
      <w:r w:rsidRPr="00C91E6F">
        <w:rPr>
          <w:rFonts w:ascii="Times New Roman" w:eastAsia="Calibri" w:hAnsi="Times New Roman"/>
          <w:szCs w:val="24"/>
          <w:lang w:val="mk-MK"/>
        </w:rPr>
        <w:t>.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Одлука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за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утврдување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услови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за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донесување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на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урбанистичко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планска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документација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со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која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ќе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се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изврши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промена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на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сообраќајната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инфраструктура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,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предвидена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согласно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ДУП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за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УАЕ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бр</w:t>
      </w:r>
      <w:r w:rsidRPr="00C91E6F">
        <w:rPr>
          <w:rFonts w:ascii="Times New Roman" w:eastAsia="Calibri" w:hAnsi="Times New Roman"/>
          <w:szCs w:val="24"/>
          <w:lang w:val="mk-MK"/>
        </w:rPr>
        <w:t>.2-</w:t>
      </w:r>
      <w:r w:rsidR="000F7BD1" w:rsidRPr="00C91E6F">
        <w:rPr>
          <w:rFonts w:ascii="Times New Roman" w:eastAsia="Calibri" w:hAnsi="Times New Roman"/>
          <w:szCs w:val="24"/>
          <w:lang w:val="mk-MK"/>
        </w:rPr>
        <w:t>дел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,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објект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бр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.2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на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КП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бр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.11956 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КО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Прилеп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,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на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барање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од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Зоран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Тошески</w:t>
      </w:r>
      <w:r w:rsidRPr="00C91E6F">
        <w:rPr>
          <w:rFonts w:ascii="Times New Roman" w:hAnsi="Times New Roman"/>
          <w:szCs w:val="24"/>
          <w:lang w:val="mk-MK"/>
        </w:rPr>
        <w:t>..</w:t>
      </w:r>
      <w:r w:rsidR="000F7BD1" w:rsidRPr="00C91E6F">
        <w:rPr>
          <w:rFonts w:ascii="Times New Roman" w:hAnsi="Times New Roman"/>
          <w:szCs w:val="24"/>
          <w:lang w:val="mk-MK"/>
        </w:rPr>
        <w:t>Стр</w:t>
      </w:r>
      <w:r w:rsidRPr="00C91E6F">
        <w:rPr>
          <w:rFonts w:ascii="Times New Roman" w:hAnsi="Times New Roman"/>
          <w:szCs w:val="24"/>
          <w:lang w:val="mk-MK"/>
        </w:rPr>
        <w:t>.47-11/2013</w:t>
      </w:r>
    </w:p>
    <w:p w:rsidR="000F7BD1" w:rsidRPr="00C91E6F" w:rsidRDefault="00C91E6F" w:rsidP="00C91E6F">
      <w:pPr>
        <w:pStyle w:val="ListParagraph"/>
        <w:overflowPunct/>
        <w:autoSpaceDE/>
        <w:autoSpaceDN/>
        <w:adjustRightInd/>
        <w:ind w:left="0" w:right="27"/>
        <w:jc w:val="both"/>
        <w:textAlignment w:val="auto"/>
        <w:rPr>
          <w:rFonts w:ascii="Times New Roman" w:hAnsi="Times New Roman"/>
          <w:szCs w:val="24"/>
          <w:lang w:val="mk-MK"/>
        </w:rPr>
      </w:pP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Pr="00C91E6F">
        <w:rPr>
          <w:rFonts w:ascii="Times New Roman" w:hAnsi="Times New Roman"/>
          <w:szCs w:val="24"/>
          <w:lang w:val="mk-MK"/>
        </w:rPr>
        <w:t xml:space="preserve">         </w:t>
      </w:r>
      <w:r w:rsidR="008B535F">
        <w:rPr>
          <w:rFonts w:ascii="Times New Roman" w:hAnsi="Times New Roman"/>
          <w:szCs w:val="24"/>
          <w:lang w:val="mk-MK"/>
        </w:rPr>
        <w:t>184</w:t>
      </w:r>
      <w:r w:rsidRPr="00C91E6F">
        <w:rPr>
          <w:rFonts w:ascii="Times New Roman" w:hAnsi="Times New Roman"/>
          <w:szCs w:val="24"/>
          <w:lang w:val="mk-MK"/>
        </w:rPr>
        <w:t xml:space="preserve">. </w:t>
      </w:r>
      <w:r w:rsidR="000F7BD1" w:rsidRPr="00C91E6F">
        <w:rPr>
          <w:rFonts w:ascii="Times New Roman" w:hAnsi="Times New Roman"/>
          <w:szCs w:val="24"/>
          <w:lang w:val="mk-MK"/>
        </w:rPr>
        <w:t>Одлука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за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утврдување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услови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за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донесување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урбанистичко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планска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документација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со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која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ќе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се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изврши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промена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сообраќајната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инфраструктура</w:t>
      </w:r>
      <w:r w:rsidRPr="00C91E6F">
        <w:rPr>
          <w:rFonts w:ascii="Times New Roman" w:hAnsi="Times New Roman"/>
          <w:szCs w:val="24"/>
          <w:lang w:val="mk-MK"/>
        </w:rPr>
        <w:t xml:space="preserve">, </w:t>
      </w:r>
      <w:r w:rsidR="000F7BD1" w:rsidRPr="00C91E6F">
        <w:rPr>
          <w:rFonts w:ascii="Times New Roman" w:hAnsi="Times New Roman"/>
          <w:szCs w:val="24"/>
          <w:lang w:val="mk-MK"/>
        </w:rPr>
        <w:t>предвидена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согласно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УП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за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УАЕ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за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с</w:t>
      </w:r>
      <w:r w:rsidRPr="00C91E6F">
        <w:rPr>
          <w:rFonts w:ascii="Times New Roman" w:hAnsi="Times New Roman"/>
          <w:szCs w:val="24"/>
          <w:lang w:val="mk-MK"/>
        </w:rPr>
        <w:t>.</w:t>
      </w:r>
      <w:r w:rsidR="000F7BD1" w:rsidRPr="00C91E6F">
        <w:rPr>
          <w:rFonts w:ascii="Times New Roman" w:hAnsi="Times New Roman"/>
          <w:szCs w:val="24"/>
          <w:lang w:val="mk-MK"/>
        </w:rPr>
        <w:t>Канатларци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КП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бр</w:t>
      </w:r>
      <w:r w:rsidRPr="00C91E6F">
        <w:rPr>
          <w:rFonts w:ascii="Times New Roman" w:hAnsi="Times New Roman"/>
          <w:szCs w:val="24"/>
          <w:lang w:val="mk-MK"/>
        </w:rPr>
        <w:t xml:space="preserve">.974  </w:t>
      </w:r>
      <w:r w:rsidR="000F7BD1" w:rsidRPr="00C91E6F">
        <w:rPr>
          <w:rFonts w:ascii="Times New Roman" w:hAnsi="Times New Roman"/>
          <w:szCs w:val="24"/>
          <w:lang w:val="mk-MK"/>
        </w:rPr>
        <w:t>КО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Канатларци</w:t>
      </w:r>
      <w:r w:rsidRPr="00C91E6F">
        <w:rPr>
          <w:rFonts w:ascii="Times New Roman" w:hAnsi="Times New Roman"/>
          <w:szCs w:val="24"/>
          <w:lang w:val="mk-MK"/>
        </w:rPr>
        <w:t xml:space="preserve"> , </w:t>
      </w:r>
      <w:r w:rsidR="000F7BD1" w:rsidRPr="00C91E6F">
        <w:rPr>
          <w:rFonts w:ascii="Times New Roman" w:hAnsi="Times New Roman"/>
          <w:szCs w:val="24"/>
          <w:lang w:val="mk-MK"/>
        </w:rPr>
        <w:t>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барање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од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Селман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Керимоски</w:t>
      </w:r>
      <w:r w:rsidRPr="00C91E6F">
        <w:rPr>
          <w:rFonts w:ascii="Times New Roman" w:hAnsi="Times New Roman"/>
          <w:szCs w:val="24"/>
          <w:lang w:val="mk-MK"/>
        </w:rPr>
        <w:t>..</w:t>
      </w:r>
      <w:r w:rsidR="000F7BD1" w:rsidRPr="00C91E6F">
        <w:rPr>
          <w:rFonts w:ascii="Times New Roman" w:hAnsi="Times New Roman"/>
          <w:szCs w:val="24"/>
          <w:lang w:val="mk-MK"/>
        </w:rPr>
        <w:t>Стр</w:t>
      </w:r>
      <w:r w:rsidRPr="00C91E6F">
        <w:rPr>
          <w:rFonts w:ascii="Times New Roman" w:hAnsi="Times New Roman"/>
          <w:szCs w:val="24"/>
          <w:lang w:val="mk-MK"/>
        </w:rPr>
        <w:t>.48-11/2013</w:t>
      </w:r>
    </w:p>
    <w:p w:rsidR="000F7BD1" w:rsidRPr="00C91E6F" w:rsidRDefault="00C91E6F" w:rsidP="00C91E6F">
      <w:pPr>
        <w:pStyle w:val="ListParagraph"/>
        <w:overflowPunct/>
        <w:autoSpaceDE/>
        <w:autoSpaceDN/>
        <w:adjustRightInd/>
        <w:ind w:left="0" w:right="27"/>
        <w:jc w:val="both"/>
        <w:textAlignment w:val="auto"/>
        <w:rPr>
          <w:rFonts w:ascii="Times New Roman" w:hAnsi="Times New Roman"/>
          <w:szCs w:val="24"/>
          <w:lang w:val="mk-MK"/>
        </w:rPr>
      </w:pPr>
      <w:r w:rsidRPr="00C91E6F">
        <w:rPr>
          <w:rFonts w:ascii="Times New Roman" w:eastAsia="Calibri" w:hAnsi="Times New Roman"/>
          <w:szCs w:val="24"/>
          <w:lang w:val="mk-MK"/>
        </w:rPr>
        <w:t xml:space="preserve">         </w:t>
      </w:r>
      <w:r w:rsidR="008B535F">
        <w:rPr>
          <w:rFonts w:ascii="Times New Roman" w:eastAsia="Calibri" w:hAnsi="Times New Roman"/>
          <w:szCs w:val="24"/>
          <w:lang w:val="mk-MK"/>
        </w:rPr>
        <w:t xml:space="preserve"> </w:t>
      </w:r>
      <w:r w:rsidRPr="00C91E6F">
        <w:rPr>
          <w:rFonts w:ascii="Times New Roman" w:eastAsia="Calibri" w:hAnsi="Times New Roman"/>
          <w:szCs w:val="24"/>
          <w:lang w:val="mk-MK"/>
        </w:rPr>
        <w:t>1</w:t>
      </w:r>
      <w:r w:rsidR="008B535F">
        <w:rPr>
          <w:rFonts w:ascii="Times New Roman" w:eastAsia="Calibri" w:hAnsi="Times New Roman"/>
          <w:szCs w:val="24"/>
          <w:lang w:val="mk-MK"/>
        </w:rPr>
        <w:t>85</w:t>
      </w:r>
      <w:r w:rsidRPr="00C91E6F">
        <w:rPr>
          <w:rFonts w:ascii="Times New Roman" w:eastAsia="Calibri" w:hAnsi="Times New Roman"/>
          <w:szCs w:val="24"/>
          <w:lang w:val="mk-MK"/>
        </w:rPr>
        <w:t>.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Одлука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за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утврдување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услови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за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донесување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на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урбанистичко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планска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документација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со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која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ќе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се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изврши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промена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на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сообраќајната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инфраструктура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,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предвидена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согласно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ДУП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за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УАЕ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бр</w:t>
      </w:r>
      <w:r w:rsidRPr="00C91E6F">
        <w:rPr>
          <w:rFonts w:ascii="Times New Roman" w:eastAsia="Calibri" w:hAnsi="Times New Roman"/>
          <w:szCs w:val="24"/>
          <w:lang w:val="mk-MK"/>
        </w:rPr>
        <w:t>.15,</w:t>
      </w:r>
      <w:r w:rsidR="000F7BD1" w:rsidRPr="00C91E6F">
        <w:rPr>
          <w:rFonts w:ascii="Times New Roman" w:eastAsia="Calibri" w:hAnsi="Times New Roman"/>
          <w:szCs w:val="24"/>
          <w:lang w:val="mk-MK"/>
        </w:rPr>
        <w:t>дел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од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објект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бр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.2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на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КП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бр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.23008 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КО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Прилеп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,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на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барање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од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Љубе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Ристески</w:t>
      </w:r>
      <w:r w:rsidRPr="00C91E6F">
        <w:rPr>
          <w:rFonts w:ascii="Times New Roman" w:hAnsi="Times New Roman"/>
          <w:szCs w:val="24"/>
          <w:lang w:val="mk-MK"/>
        </w:rPr>
        <w:t>..</w:t>
      </w:r>
      <w:r w:rsidR="000F7BD1" w:rsidRPr="00C91E6F">
        <w:rPr>
          <w:rFonts w:ascii="Times New Roman" w:hAnsi="Times New Roman"/>
          <w:szCs w:val="24"/>
          <w:lang w:val="mk-MK"/>
        </w:rPr>
        <w:t>Стр</w:t>
      </w:r>
      <w:r w:rsidRPr="00C91E6F">
        <w:rPr>
          <w:rFonts w:ascii="Times New Roman" w:hAnsi="Times New Roman"/>
          <w:szCs w:val="24"/>
          <w:lang w:val="mk-MK"/>
        </w:rPr>
        <w:t>.48-11/2013</w:t>
      </w:r>
    </w:p>
    <w:p w:rsidR="000F7BD1" w:rsidRPr="00C91E6F" w:rsidRDefault="00C91E6F" w:rsidP="00C91E6F">
      <w:pPr>
        <w:pStyle w:val="ListParagraph"/>
        <w:overflowPunct/>
        <w:autoSpaceDE/>
        <w:autoSpaceDN/>
        <w:adjustRightInd/>
        <w:ind w:left="0" w:right="27"/>
        <w:jc w:val="both"/>
        <w:textAlignment w:val="auto"/>
        <w:rPr>
          <w:rFonts w:ascii="Times New Roman" w:hAnsi="Times New Roman"/>
          <w:szCs w:val="24"/>
          <w:lang w:val="mk-MK"/>
        </w:rPr>
      </w:pPr>
      <w:r w:rsidRPr="00C91E6F">
        <w:rPr>
          <w:rFonts w:ascii="Times New Roman" w:hAnsi="Times New Roman"/>
          <w:szCs w:val="24"/>
          <w:lang w:val="mk-MK"/>
        </w:rPr>
        <w:t xml:space="preserve">           </w:t>
      </w:r>
      <w:r w:rsidR="008B535F">
        <w:rPr>
          <w:rFonts w:ascii="Times New Roman" w:hAnsi="Times New Roman"/>
          <w:szCs w:val="24"/>
          <w:lang w:val="mk-MK"/>
        </w:rPr>
        <w:t>186</w:t>
      </w:r>
      <w:r w:rsidRPr="00C91E6F">
        <w:rPr>
          <w:rFonts w:ascii="Times New Roman" w:hAnsi="Times New Roman"/>
          <w:szCs w:val="24"/>
          <w:lang w:val="mk-MK"/>
        </w:rPr>
        <w:t xml:space="preserve">. </w:t>
      </w:r>
      <w:r w:rsidR="000F7BD1" w:rsidRPr="00C91E6F">
        <w:rPr>
          <w:rFonts w:ascii="Times New Roman" w:hAnsi="Times New Roman"/>
          <w:szCs w:val="24"/>
          <w:lang w:val="mk-MK"/>
        </w:rPr>
        <w:t>Одлука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за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утврдување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услови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за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донесување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урбанистичко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планска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документација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со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која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ќе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се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изврши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промена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сообраќајната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инфраструктура</w:t>
      </w:r>
      <w:r w:rsidRPr="00C91E6F">
        <w:rPr>
          <w:rFonts w:ascii="Times New Roman" w:hAnsi="Times New Roman"/>
          <w:szCs w:val="24"/>
          <w:lang w:val="mk-MK"/>
        </w:rPr>
        <w:t xml:space="preserve">, </w:t>
      </w:r>
      <w:r w:rsidR="000F7BD1" w:rsidRPr="00C91E6F">
        <w:rPr>
          <w:rFonts w:ascii="Times New Roman" w:hAnsi="Times New Roman"/>
          <w:szCs w:val="24"/>
          <w:lang w:val="mk-MK"/>
        </w:rPr>
        <w:t>предвидена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согласно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ДУП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за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УАЕ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бр</w:t>
      </w:r>
      <w:r w:rsidRPr="00C91E6F">
        <w:rPr>
          <w:rFonts w:ascii="Times New Roman" w:hAnsi="Times New Roman"/>
          <w:szCs w:val="24"/>
          <w:lang w:val="mk-MK"/>
        </w:rPr>
        <w:t>.4,</w:t>
      </w:r>
      <w:r w:rsidR="000F7BD1" w:rsidRPr="00C91E6F">
        <w:rPr>
          <w:rFonts w:ascii="Times New Roman" w:hAnsi="Times New Roman"/>
          <w:szCs w:val="24"/>
          <w:lang w:val="mk-MK"/>
        </w:rPr>
        <w:t>УБ</w:t>
      </w:r>
      <w:r w:rsidRPr="00C91E6F">
        <w:rPr>
          <w:rFonts w:ascii="Times New Roman" w:hAnsi="Times New Roman"/>
          <w:szCs w:val="24"/>
          <w:lang w:val="mk-MK"/>
        </w:rPr>
        <w:t xml:space="preserve"> 4/2 </w:t>
      </w:r>
      <w:r w:rsidR="000F7BD1" w:rsidRPr="00C91E6F">
        <w:rPr>
          <w:rFonts w:ascii="Times New Roman" w:hAnsi="Times New Roman"/>
          <w:szCs w:val="24"/>
          <w:lang w:val="mk-MK"/>
        </w:rPr>
        <w:t>населба</w:t>
      </w:r>
      <w:r w:rsidRPr="00C91E6F">
        <w:rPr>
          <w:rFonts w:ascii="Times New Roman" w:hAnsi="Times New Roman"/>
          <w:szCs w:val="24"/>
          <w:lang w:val="mk-MK"/>
        </w:rPr>
        <w:t>,,</w:t>
      </w:r>
      <w:r w:rsidR="000F7BD1" w:rsidRPr="00C91E6F">
        <w:rPr>
          <w:rFonts w:ascii="Times New Roman" w:hAnsi="Times New Roman"/>
          <w:szCs w:val="24"/>
          <w:lang w:val="mk-MK"/>
        </w:rPr>
        <w:t>Тризла’’</w:t>
      </w:r>
      <w:r w:rsidRPr="00C91E6F">
        <w:rPr>
          <w:rFonts w:ascii="Times New Roman" w:hAnsi="Times New Roman"/>
          <w:szCs w:val="24"/>
          <w:lang w:val="mk-MK"/>
        </w:rPr>
        <w:t xml:space="preserve">, </w:t>
      </w:r>
      <w:r w:rsidR="000F7BD1" w:rsidRPr="00C91E6F">
        <w:rPr>
          <w:rFonts w:ascii="Times New Roman" w:hAnsi="Times New Roman"/>
          <w:szCs w:val="24"/>
          <w:lang w:val="mk-MK"/>
        </w:rPr>
        <w:t>објект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бр</w:t>
      </w:r>
      <w:r w:rsidRPr="00C91E6F">
        <w:rPr>
          <w:rFonts w:ascii="Times New Roman" w:hAnsi="Times New Roman"/>
          <w:szCs w:val="24"/>
          <w:lang w:val="mk-MK"/>
        </w:rPr>
        <w:t xml:space="preserve">.2 </w:t>
      </w:r>
      <w:r w:rsidR="000F7BD1" w:rsidRPr="00C91E6F">
        <w:rPr>
          <w:rFonts w:ascii="Times New Roman" w:hAnsi="Times New Roman"/>
          <w:szCs w:val="24"/>
          <w:lang w:val="mk-MK"/>
        </w:rPr>
        <w:t>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КП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бр</w:t>
      </w:r>
      <w:r w:rsidRPr="00C91E6F">
        <w:rPr>
          <w:rFonts w:ascii="Times New Roman" w:hAnsi="Times New Roman"/>
          <w:szCs w:val="24"/>
          <w:lang w:val="mk-MK"/>
        </w:rPr>
        <w:t xml:space="preserve">.5430  </w:t>
      </w:r>
      <w:r w:rsidR="000F7BD1" w:rsidRPr="00C91E6F">
        <w:rPr>
          <w:rFonts w:ascii="Times New Roman" w:hAnsi="Times New Roman"/>
          <w:szCs w:val="24"/>
          <w:lang w:val="mk-MK"/>
        </w:rPr>
        <w:t>КО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Прилеп</w:t>
      </w:r>
      <w:r w:rsidRPr="00C91E6F">
        <w:rPr>
          <w:rFonts w:ascii="Times New Roman" w:hAnsi="Times New Roman"/>
          <w:szCs w:val="24"/>
          <w:lang w:val="mk-MK"/>
        </w:rPr>
        <w:t xml:space="preserve"> , </w:t>
      </w:r>
      <w:r w:rsidR="000F7BD1" w:rsidRPr="00C91E6F">
        <w:rPr>
          <w:rFonts w:ascii="Times New Roman" w:hAnsi="Times New Roman"/>
          <w:szCs w:val="24"/>
          <w:lang w:val="mk-MK"/>
        </w:rPr>
        <w:t>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барање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од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Мамер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Адемоски</w:t>
      </w:r>
      <w:r w:rsidRPr="00C91E6F">
        <w:rPr>
          <w:rFonts w:ascii="Times New Roman" w:hAnsi="Times New Roman"/>
          <w:szCs w:val="24"/>
          <w:lang w:val="mk-MK"/>
        </w:rPr>
        <w:t>..</w:t>
      </w:r>
      <w:r w:rsidR="000F7BD1" w:rsidRPr="00C91E6F">
        <w:rPr>
          <w:rFonts w:ascii="Times New Roman" w:hAnsi="Times New Roman"/>
          <w:szCs w:val="24"/>
          <w:lang w:val="mk-MK"/>
        </w:rPr>
        <w:t>Стр</w:t>
      </w:r>
      <w:r w:rsidRPr="00C91E6F">
        <w:rPr>
          <w:rFonts w:ascii="Times New Roman" w:hAnsi="Times New Roman"/>
          <w:szCs w:val="24"/>
          <w:lang w:val="mk-MK"/>
        </w:rPr>
        <w:t>.49-11/2013</w:t>
      </w:r>
    </w:p>
    <w:p w:rsidR="000F7BD1" w:rsidRPr="00C91E6F" w:rsidRDefault="00C91E6F" w:rsidP="00C91E6F">
      <w:pPr>
        <w:pStyle w:val="ListParagraph"/>
        <w:overflowPunct/>
        <w:autoSpaceDE/>
        <w:autoSpaceDN/>
        <w:adjustRightInd/>
        <w:ind w:left="0" w:right="27"/>
        <w:jc w:val="both"/>
        <w:textAlignment w:val="auto"/>
        <w:rPr>
          <w:rFonts w:ascii="Times New Roman" w:hAnsi="Times New Roman"/>
          <w:szCs w:val="24"/>
          <w:lang w:val="mk-MK"/>
        </w:rPr>
      </w:pPr>
      <w:r w:rsidRPr="00C91E6F">
        <w:rPr>
          <w:rFonts w:ascii="Times New Roman" w:eastAsia="Calibri" w:hAnsi="Times New Roman"/>
          <w:szCs w:val="24"/>
          <w:lang w:val="mk-MK"/>
        </w:rPr>
        <w:t xml:space="preserve">          </w:t>
      </w:r>
      <w:r w:rsidR="008B535F">
        <w:rPr>
          <w:rFonts w:ascii="Times New Roman" w:eastAsia="Calibri" w:hAnsi="Times New Roman"/>
          <w:szCs w:val="24"/>
          <w:lang w:val="mk-MK"/>
        </w:rPr>
        <w:t>187</w:t>
      </w:r>
      <w:r w:rsidRPr="00C91E6F">
        <w:rPr>
          <w:rFonts w:ascii="Times New Roman" w:eastAsia="Calibri" w:hAnsi="Times New Roman"/>
          <w:szCs w:val="24"/>
          <w:lang w:val="mk-MK"/>
        </w:rPr>
        <w:t>.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Одлука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за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утврдување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услови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за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донесување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на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урбанистичко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планска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документација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со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која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ќе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се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изврши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промена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на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сообраќајната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инфраструктура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,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предвидена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согласно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УП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за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с</w:t>
      </w:r>
      <w:r w:rsidRPr="00C91E6F">
        <w:rPr>
          <w:rFonts w:ascii="Times New Roman" w:eastAsia="Calibri" w:hAnsi="Times New Roman"/>
          <w:szCs w:val="24"/>
          <w:lang w:val="mk-MK"/>
        </w:rPr>
        <w:t>.</w:t>
      </w:r>
      <w:r w:rsidR="000F7BD1" w:rsidRPr="00C91E6F">
        <w:rPr>
          <w:rFonts w:ascii="Times New Roman" w:eastAsia="Calibri" w:hAnsi="Times New Roman"/>
          <w:szCs w:val="24"/>
          <w:lang w:val="mk-MK"/>
        </w:rPr>
        <w:t>Канатларци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на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КП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бр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.554 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КО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Канатларци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,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на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барање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од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Марем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Исламоски</w:t>
      </w:r>
      <w:r w:rsidRPr="00C91E6F">
        <w:rPr>
          <w:rFonts w:ascii="Times New Roman" w:hAnsi="Times New Roman"/>
          <w:szCs w:val="24"/>
          <w:lang w:val="mk-MK"/>
        </w:rPr>
        <w:t>..</w:t>
      </w:r>
      <w:r w:rsidR="000F7BD1" w:rsidRPr="00C91E6F">
        <w:rPr>
          <w:rFonts w:ascii="Times New Roman" w:hAnsi="Times New Roman"/>
          <w:szCs w:val="24"/>
          <w:lang w:val="mk-MK"/>
        </w:rPr>
        <w:t>Стр</w:t>
      </w:r>
      <w:r w:rsidRPr="00C91E6F">
        <w:rPr>
          <w:rFonts w:ascii="Times New Roman" w:hAnsi="Times New Roman"/>
          <w:szCs w:val="24"/>
          <w:lang w:val="mk-MK"/>
        </w:rPr>
        <w:t>.49-11/2013</w:t>
      </w:r>
    </w:p>
    <w:p w:rsidR="000F7BD1" w:rsidRPr="00C91E6F" w:rsidRDefault="00C91E6F" w:rsidP="00C91E6F">
      <w:pPr>
        <w:pStyle w:val="ListParagraph"/>
        <w:overflowPunct/>
        <w:autoSpaceDE/>
        <w:autoSpaceDN/>
        <w:adjustRightInd/>
        <w:ind w:left="0" w:right="27"/>
        <w:jc w:val="both"/>
        <w:textAlignment w:val="auto"/>
        <w:rPr>
          <w:rFonts w:ascii="Times New Roman" w:hAnsi="Times New Roman"/>
          <w:szCs w:val="24"/>
          <w:lang w:val="mk-MK"/>
        </w:rPr>
      </w:pPr>
      <w:r w:rsidRPr="00C91E6F">
        <w:rPr>
          <w:rFonts w:ascii="Times New Roman" w:eastAsia="Calibri" w:hAnsi="Times New Roman"/>
          <w:szCs w:val="24"/>
          <w:lang w:val="mk-MK"/>
        </w:rPr>
        <w:t xml:space="preserve">          </w:t>
      </w:r>
      <w:r w:rsidR="008B535F">
        <w:rPr>
          <w:rFonts w:ascii="Times New Roman" w:eastAsia="Calibri" w:hAnsi="Times New Roman"/>
          <w:szCs w:val="24"/>
          <w:lang w:val="mk-MK"/>
        </w:rPr>
        <w:t>189</w:t>
      </w:r>
      <w:r w:rsidRPr="00C91E6F">
        <w:rPr>
          <w:rFonts w:ascii="Times New Roman" w:eastAsia="Calibri" w:hAnsi="Times New Roman"/>
          <w:szCs w:val="24"/>
          <w:lang w:val="mk-MK"/>
        </w:rPr>
        <w:t>.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Одлука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за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утврдување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услови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за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донесување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на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урбанистичко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планска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документација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со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која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ќе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се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изврши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промена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на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сообраќајната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инфраструктура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,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предвидена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согласно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ДУП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за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УАЕ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бр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.12,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објект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бр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.4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и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5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на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КП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бр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.9146 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КО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Прилеп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,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на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барање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од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Методија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Нонески</w:t>
      </w:r>
      <w:r w:rsidRPr="00C91E6F">
        <w:rPr>
          <w:rFonts w:ascii="Times New Roman" w:hAnsi="Times New Roman"/>
          <w:szCs w:val="24"/>
          <w:lang w:val="mk-MK"/>
        </w:rPr>
        <w:t>..</w:t>
      </w:r>
      <w:r w:rsidR="000F7BD1" w:rsidRPr="00C91E6F">
        <w:rPr>
          <w:rFonts w:ascii="Times New Roman" w:hAnsi="Times New Roman"/>
          <w:szCs w:val="24"/>
          <w:lang w:val="mk-MK"/>
        </w:rPr>
        <w:t>Стр</w:t>
      </w:r>
      <w:r w:rsidRPr="00C91E6F">
        <w:rPr>
          <w:rFonts w:ascii="Times New Roman" w:hAnsi="Times New Roman"/>
          <w:szCs w:val="24"/>
          <w:lang w:val="mk-MK"/>
        </w:rPr>
        <w:t>.50-11/2013</w:t>
      </w:r>
    </w:p>
    <w:p w:rsidR="000F7BD1" w:rsidRPr="00C91E6F" w:rsidRDefault="00C91E6F" w:rsidP="00C91E6F">
      <w:pPr>
        <w:pStyle w:val="ListParagraph"/>
        <w:overflowPunct/>
        <w:autoSpaceDE/>
        <w:autoSpaceDN/>
        <w:adjustRightInd/>
        <w:ind w:left="0" w:right="27"/>
        <w:jc w:val="both"/>
        <w:textAlignment w:val="auto"/>
        <w:rPr>
          <w:rFonts w:ascii="Times New Roman" w:hAnsi="Times New Roman"/>
          <w:szCs w:val="24"/>
          <w:lang w:val="mk-MK"/>
        </w:rPr>
      </w:pPr>
      <w:r w:rsidRPr="00C91E6F">
        <w:rPr>
          <w:rFonts w:ascii="Times New Roman" w:hAnsi="Times New Roman"/>
          <w:szCs w:val="24"/>
          <w:lang w:val="mk-MK"/>
        </w:rPr>
        <w:t xml:space="preserve">          </w:t>
      </w:r>
      <w:r w:rsidR="008B535F">
        <w:rPr>
          <w:rFonts w:ascii="Times New Roman" w:hAnsi="Times New Roman"/>
          <w:szCs w:val="24"/>
          <w:lang w:val="mk-MK"/>
        </w:rPr>
        <w:t>190</w:t>
      </w:r>
      <w:r w:rsidRPr="00C91E6F">
        <w:rPr>
          <w:rFonts w:ascii="Times New Roman" w:hAnsi="Times New Roman"/>
          <w:szCs w:val="24"/>
          <w:lang w:val="mk-MK"/>
        </w:rPr>
        <w:t xml:space="preserve">. </w:t>
      </w:r>
      <w:r w:rsidR="000F7BD1" w:rsidRPr="00C91E6F">
        <w:rPr>
          <w:rFonts w:ascii="Times New Roman" w:hAnsi="Times New Roman"/>
          <w:szCs w:val="24"/>
          <w:lang w:val="mk-MK"/>
        </w:rPr>
        <w:t>Одлука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за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утврдување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услови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за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донесување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урбанистичко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планска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документација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со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која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ќе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се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изврши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промена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сообраќајната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инфраструктура</w:t>
      </w:r>
      <w:r w:rsidRPr="00C91E6F">
        <w:rPr>
          <w:rFonts w:ascii="Times New Roman" w:hAnsi="Times New Roman"/>
          <w:szCs w:val="24"/>
          <w:lang w:val="mk-MK"/>
        </w:rPr>
        <w:t xml:space="preserve">, </w:t>
      </w:r>
      <w:r w:rsidR="000F7BD1" w:rsidRPr="00C91E6F">
        <w:rPr>
          <w:rFonts w:ascii="Times New Roman" w:hAnsi="Times New Roman"/>
          <w:szCs w:val="24"/>
          <w:lang w:val="mk-MK"/>
        </w:rPr>
        <w:t>предвидена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согласно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ГУП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за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Прилеп</w:t>
      </w:r>
      <w:r w:rsidRPr="00C91E6F">
        <w:rPr>
          <w:rFonts w:ascii="Times New Roman" w:hAnsi="Times New Roman"/>
          <w:szCs w:val="24"/>
          <w:lang w:val="mk-MK"/>
        </w:rPr>
        <w:t xml:space="preserve">, </w:t>
      </w:r>
      <w:r w:rsidR="000F7BD1" w:rsidRPr="00C91E6F">
        <w:rPr>
          <w:rFonts w:ascii="Times New Roman" w:hAnsi="Times New Roman"/>
          <w:szCs w:val="24"/>
          <w:lang w:val="mk-MK"/>
        </w:rPr>
        <w:t>објект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бр</w:t>
      </w:r>
      <w:r w:rsidRPr="00C91E6F">
        <w:rPr>
          <w:rFonts w:ascii="Times New Roman" w:hAnsi="Times New Roman"/>
          <w:szCs w:val="24"/>
          <w:lang w:val="mk-MK"/>
        </w:rPr>
        <w:t xml:space="preserve">.2 </w:t>
      </w:r>
      <w:r w:rsidR="000F7BD1" w:rsidRPr="00C91E6F">
        <w:rPr>
          <w:rFonts w:ascii="Times New Roman" w:hAnsi="Times New Roman"/>
          <w:szCs w:val="24"/>
          <w:lang w:val="mk-MK"/>
        </w:rPr>
        <w:t>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КП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бр</w:t>
      </w:r>
      <w:r w:rsidRPr="00C91E6F">
        <w:rPr>
          <w:rFonts w:ascii="Times New Roman" w:hAnsi="Times New Roman"/>
          <w:szCs w:val="24"/>
          <w:lang w:val="mk-MK"/>
        </w:rPr>
        <w:t xml:space="preserve">.12302  </w:t>
      </w:r>
      <w:r w:rsidR="000F7BD1" w:rsidRPr="00C91E6F">
        <w:rPr>
          <w:rFonts w:ascii="Times New Roman" w:hAnsi="Times New Roman"/>
          <w:szCs w:val="24"/>
          <w:lang w:val="mk-MK"/>
        </w:rPr>
        <w:t>КО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Прилеп</w:t>
      </w:r>
      <w:r w:rsidRPr="00C91E6F">
        <w:rPr>
          <w:rFonts w:ascii="Times New Roman" w:hAnsi="Times New Roman"/>
          <w:szCs w:val="24"/>
          <w:lang w:val="mk-MK"/>
        </w:rPr>
        <w:t xml:space="preserve">, </w:t>
      </w:r>
      <w:r w:rsidR="000F7BD1" w:rsidRPr="00C91E6F">
        <w:rPr>
          <w:rFonts w:ascii="Times New Roman" w:hAnsi="Times New Roman"/>
          <w:szCs w:val="24"/>
          <w:lang w:val="mk-MK"/>
        </w:rPr>
        <w:t>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барање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од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Богоја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Николоски</w:t>
      </w:r>
      <w:r w:rsidRPr="00C91E6F">
        <w:rPr>
          <w:rFonts w:ascii="Times New Roman" w:hAnsi="Times New Roman"/>
          <w:szCs w:val="24"/>
          <w:lang w:val="mk-MK"/>
        </w:rPr>
        <w:t>..</w:t>
      </w:r>
      <w:r w:rsidR="000F7BD1" w:rsidRPr="00C91E6F">
        <w:rPr>
          <w:rFonts w:ascii="Times New Roman" w:hAnsi="Times New Roman"/>
          <w:szCs w:val="24"/>
          <w:lang w:val="mk-MK"/>
        </w:rPr>
        <w:t>Стр</w:t>
      </w:r>
      <w:r w:rsidRPr="00C91E6F">
        <w:rPr>
          <w:rFonts w:ascii="Times New Roman" w:hAnsi="Times New Roman"/>
          <w:szCs w:val="24"/>
          <w:lang w:val="mk-MK"/>
        </w:rPr>
        <w:t>.50-11/2013</w:t>
      </w:r>
    </w:p>
    <w:p w:rsidR="000F7BD1" w:rsidRPr="00C91E6F" w:rsidRDefault="00C91E6F" w:rsidP="00C91E6F">
      <w:pPr>
        <w:pStyle w:val="ListParagraph"/>
        <w:overflowPunct/>
        <w:autoSpaceDE/>
        <w:autoSpaceDN/>
        <w:adjustRightInd/>
        <w:ind w:left="0" w:right="27"/>
        <w:jc w:val="both"/>
        <w:textAlignment w:val="auto"/>
        <w:rPr>
          <w:rFonts w:ascii="Times New Roman" w:hAnsi="Times New Roman"/>
          <w:szCs w:val="24"/>
          <w:lang w:val="mk-MK"/>
        </w:rPr>
      </w:pPr>
      <w:r w:rsidRPr="00C91E6F">
        <w:rPr>
          <w:rFonts w:ascii="Times New Roman" w:eastAsia="Calibri" w:hAnsi="Times New Roman"/>
          <w:szCs w:val="24"/>
          <w:lang w:val="mk-MK"/>
        </w:rPr>
        <w:t xml:space="preserve">         </w:t>
      </w:r>
      <w:r w:rsidR="008B535F">
        <w:rPr>
          <w:rFonts w:ascii="Times New Roman" w:eastAsia="Calibri" w:hAnsi="Times New Roman"/>
          <w:szCs w:val="24"/>
          <w:lang w:val="mk-MK"/>
        </w:rPr>
        <w:t xml:space="preserve"> 191</w:t>
      </w:r>
      <w:r w:rsidRPr="00C91E6F">
        <w:rPr>
          <w:rFonts w:ascii="Times New Roman" w:eastAsia="Calibri" w:hAnsi="Times New Roman"/>
          <w:szCs w:val="24"/>
          <w:lang w:val="mk-MK"/>
        </w:rPr>
        <w:t>.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Одлука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за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утврдување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услови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за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донесување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на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урбанистичко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планска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документација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со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која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ќе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се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изврши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промена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на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сообраќајната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инфраструктура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, </w:t>
      </w:r>
      <w:r w:rsidR="000F7BD1" w:rsidRPr="00C91E6F">
        <w:rPr>
          <w:rFonts w:ascii="Times New Roman" w:eastAsia="Calibri" w:hAnsi="Times New Roman"/>
          <w:szCs w:val="24"/>
          <w:lang w:val="mk-MK"/>
        </w:rPr>
        <w:lastRenderedPageBreak/>
        <w:t>предвидена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согласно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ДУП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за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УАЕ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бр</w:t>
      </w:r>
      <w:r w:rsidRPr="00C91E6F">
        <w:rPr>
          <w:rFonts w:ascii="Times New Roman" w:eastAsia="Calibri" w:hAnsi="Times New Roman"/>
          <w:szCs w:val="24"/>
          <w:lang w:val="mk-MK"/>
        </w:rPr>
        <w:t>.17-</w:t>
      </w:r>
      <w:r w:rsidR="000F7BD1" w:rsidRPr="00C91E6F">
        <w:rPr>
          <w:rFonts w:ascii="Times New Roman" w:eastAsia="Calibri" w:hAnsi="Times New Roman"/>
          <w:szCs w:val="24"/>
          <w:lang w:val="mk-MK"/>
        </w:rPr>
        <w:t>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,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објект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бр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.1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на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КП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бр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.8839/1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и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8839/2 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КО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Прилеп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,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на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барање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од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Петар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eastAsia="Calibri" w:hAnsi="Times New Roman"/>
          <w:szCs w:val="24"/>
          <w:lang w:val="mk-MK"/>
        </w:rPr>
        <w:t>Талески</w:t>
      </w:r>
      <w:r w:rsidRPr="00C91E6F">
        <w:rPr>
          <w:rFonts w:ascii="Times New Roman" w:hAnsi="Times New Roman"/>
          <w:szCs w:val="24"/>
          <w:lang w:val="mk-MK"/>
        </w:rPr>
        <w:t>..</w:t>
      </w:r>
      <w:r w:rsidR="000F7BD1" w:rsidRPr="00C91E6F">
        <w:rPr>
          <w:rFonts w:ascii="Times New Roman" w:hAnsi="Times New Roman"/>
          <w:szCs w:val="24"/>
          <w:lang w:val="mk-MK"/>
        </w:rPr>
        <w:t>Стр</w:t>
      </w:r>
      <w:r w:rsidRPr="00C91E6F">
        <w:rPr>
          <w:rFonts w:ascii="Times New Roman" w:hAnsi="Times New Roman"/>
          <w:szCs w:val="24"/>
          <w:lang w:val="mk-MK"/>
        </w:rPr>
        <w:t>.51-11/2013</w:t>
      </w:r>
    </w:p>
    <w:p w:rsidR="000F7BD1" w:rsidRPr="00C91E6F" w:rsidRDefault="00C91E6F" w:rsidP="00C91E6F">
      <w:pPr>
        <w:pStyle w:val="ListParagraph"/>
        <w:overflowPunct/>
        <w:autoSpaceDE/>
        <w:autoSpaceDN/>
        <w:adjustRightInd/>
        <w:ind w:left="0" w:right="27"/>
        <w:jc w:val="both"/>
        <w:textAlignment w:val="auto"/>
        <w:rPr>
          <w:rFonts w:ascii="Times New Roman" w:hAnsi="Times New Roman"/>
          <w:szCs w:val="24"/>
          <w:lang w:val="mk-MK"/>
        </w:rPr>
      </w:pPr>
      <w:r w:rsidRPr="00C91E6F">
        <w:rPr>
          <w:rFonts w:ascii="Times New Roman" w:hAnsi="Times New Roman"/>
          <w:szCs w:val="24"/>
          <w:lang w:val="mk-MK"/>
        </w:rPr>
        <w:t xml:space="preserve">         </w:t>
      </w:r>
      <w:r w:rsidR="00572259">
        <w:rPr>
          <w:rFonts w:ascii="Times New Roman" w:eastAsia="Calibri" w:hAnsi="Times New Roman"/>
          <w:szCs w:val="24"/>
          <w:lang w:val="mk-MK"/>
        </w:rPr>
        <w:t>192</w:t>
      </w:r>
      <w:r w:rsidRPr="00C91E6F">
        <w:rPr>
          <w:rFonts w:ascii="Times New Roman" w:hAnsi="Times New Roman"/>
          <w:szCs w:val="24"/>
          <w:lang w:val="mk-MK"/>
        </w:rPr>
        <w:t xml:space="preserve">. </w:t>
      </w:r>
      <w:r w:rsidR="000F7BD1" w:rsidRPr="00C91E6F">
        <w:rPr>
          <w:rFonts w:ascii="Times New Roman" w:hAnsi="Times New Roman"/>
          <w:szCs w:val="24"/>
          <w:lang w:val="mk-MK"/>
        </w:rPr>
        <w:t>Одлука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за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утврдување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услови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за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донесување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урбанистичко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планска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документација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со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која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ќе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се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изврши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промена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сообраќајната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инфраструктура</w:t>
      </w:r>
      <w:r w:rsidRPr="00C91E6F">
        <w:rPr>
          <w:rFonts w:ascii="Times New Roman" w:hAnsi="Times New Roman"/>
          <w:szCs w:val="24"/>
          <w:lang w:val="mk-MK"/>
        </w:rPr>
        <w:t xml:space="preserve">, </w:t>
      </w:r>
      <w:r w:rsidR="000F7BD1" w:rsidRPr="00C91E6F">
        <w:rPr>
          <w:rFonts w:ascii="Times New Roman" w:hAnsi="Times New Roman"/>
          <w:szCs w:val="24"/>
          <w:lang w:val="mk-MK"/>
        </w:rPr>
        <w:t>предвидена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согласно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ГУП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за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Прилеп</w:t>
      </w:r>
      <w:r w:rsidRPr="00C91E6F">
        <w:rPr>
          <w:rFonts w:ascii="Times New Roman" w:hAnsi="Times New Roman"/>
          <w:szCs w:val="24"/>
          <w:lang w:val="mk-MK"/>
        </w:rPr>
        <w:t xml:space="preserve">, </w:t>
      </w:r>
      <w:r w:rsidR="000F7BD1" w:rsidRPr="00C91E6F">
        <w:rPr>
          <w:rFonts w:ascii="Times New Roman" w:hAnsi="Times New Roman"/>
          <w:szCs w:val="24"/>
          <w:lang w:val="mk-MK"/>
        </w:rPr>
        <w:t>објект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бр</w:t>
      </w:r>
      <w:r w:rsidRPr="00C91E6F">
        <w:rPr>
          <w:rFonts w:ascii="Times New Roman" w:hAnsi="Times New Roman"/>
          <w:szCs w:val="24"/>
          <w:lang w:val="mk-MK"/>
        </w:rPr>
        <w:t xml:space="preserve">.3 </w:t>
      </w:r>
      <w:r w:rsidR="000F7BD1" w:rsidRPr="00C91E6F">
        <w:rPr>
          <w:rFonts w:ascii="Times New Roman" w:hAnsi="Times New Roman"/>
          <w:szCs w:val="24"/>
          <w:lang w:val="mk-MK"/>
        </w:rPr>
        <w:t>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КП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бр</w:t>
      </w:r>
      <w:r w:rsidRPr="00C91E6F">
        <w:rPr>
          <w:rFonts w:ascii="Times New Roman" w:hAnsi="Times New Roman"/>
          <w:szCs w:val="24"/>
          <w:lang w:val="mk-MK"/>
        </w:rPr>
        <w:t xml:space="preserve">.20035  </w:t>
      </w:r>
      <w:r w:rsidR="000F7BD1" w:rsidRPr="00C91E6F">
        <w:rPr>
          <w:rFonts w:ascii="Times New Roman" w:hAnsi="Times New Roman"/>
          <w:szCs w:val="24"/>
          <w:lang w:val="mk-MK"/>
        </w:rPr>
        <w:t>КО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Прилеп</w:t>
      </w:r>
      <w:r w:rsidRPr="00C91E6F">
        <w:rPr>
          <w:rFonts w:ascii="Times New Roman" w:hAnsi="Times New Roman"/>
          <w:szCs w:val="24"/>
          <w:lang w:val="mk-MK"/>
        </w:rPr>
        <w:t xml:space="preserve"> , </w:t>
      </w:r>
      <w:r w:rsidR="000F7BD1" w:rsidRPr="00C91E6F">
        <w:rPr>
          <w:rFonts w:ascii="Times New Roman" w:hAnsi="Times New Roman"/>
          <w:szCs w:val="24"/>
          <w:lang w:val="mk-MK"/>
        </w:rPr>
        <w:t>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барање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од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Ристо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Алексоски</w:t>
      </w:r>
      <w:r w:rsidRPr="00C91E6F">
        <w:rPr>
          <w:rFonts w:ascii="Times New Roman" w:hAnsi="Times New Roman"/>
          <w:szCs w:val="24"/>
          <w:lang w:val="mk-MK"/>
        </w:rPr>
        <w:t>..</w:t>
      </w:r>
      <w:r w:rsidR="000F7BD1" w:rsidRPr="00C91E6F">
        <w:rPr>
          <w:rFonts w:ascii="Times New Roman" w:hAnsi="Times New Roman"/>
          <w:szCs w:val="24"/>
          <w:lang w:val="mk-MK"/>
        </w:rPr>
        <w:t>Стр</w:t>
      </w:r>
      <w:r w:rsidRPr="00C91E6F">
        <w:rPr>
          <w:rFonts w:ascii="Times New Roman" w:hAnsi="Times New Roman"/>
          <w:szCs w:val="24"/>
          <w:lang w:val="mk-MK"/>
        </w:rPr>
        <w:t>.52-11/2013</w:t>
      </w:r>
    </w:p>
    <w:p w:rsidR="000F7BD1" w:rsidRPr="00C91E6F" w:rsidRDefault="00C91E6F" w:rsidP="00C91E6F">
      <w:pPr>
        <w:pStyle w:val="ListParagraph"/>
        <w:overflowPunct/>
        <w:autoSpaceDE/>
        <w:autoSpaceDN/>
        <w:adjustRightInd/>
        <w:ind w:left="0" w:right="27"/>
        <w:jc w:val="both"/>
        <w:textAlignment w:val="auto"/>
        <w:rPr>
          <w:rFonts w:ascii="Times New Roman" w:hAnsi="Times New Roman"/>
          <w:szCs w:val="24"/>
          <w:lang w:val="mk-MK"/>
        </w:rPr>
      </w:pPr>
      <w:r w:rsidRPr="00C91E6F">
        <w:rPr>
          <w:rFonts w:ascii="Times New Roman" w:hAnsi="Times New Roman"/>
          <w:szCs w:val="24"/>
          <w:lang w:val="mk-MK"/>
        </w:rPr>
        <w:t xml:space="preserve">         </w:t>
      </w:r>
      <w:r w:rsidR="00572259">
        <w:rPr>
          <w:rFonts w:ascii="Times New Roman" w:hAnsi="Times New Roman"/>
          <w:szCs w:val="24"/>
          <w:lang w:val="mk-MK"/>
        </w:rPr>
        <w:t>193</w:t>
      </w:r>
      <w:r w:rsidRPr="00C91E6F">
        <w:rPr>
          <w:rFonts w:ascii="Times New Roman" w:hAnsi="Times New Roman"/>
          <w:szCs w:val="24"/>
          <w:lang w:val="mk-MK"/>
        </w:rPr>
        <w:t xml:space="preserve">. </w:t>
      </w:r>
      <w:r w:rsidR="000F7BD1" w:rsidRPr="00C91E6F">
        <w:rPr>
          <w:rFonts w:ascii="Times New Roman" w:hAnsi="Times New Roman"/>
          <w:szCs w:val="24"/>
          <w:lang w:val="mk-MK"/>
        </w:rPr>
        <w:t>Одлука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за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утврдување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услови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за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донесување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урбанистичко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планска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документација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со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која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ќе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се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изврши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промена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сообраќајната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инфраструктура</w:t>
      </w:r>
      <w:r w:rsidRPr="00C91E6F">
        <w:rPr>
          <w:rFonts w:ascii="Times New Roman" w:hAnsi="Times New Roman"/>
          <w:szCs w:val="24"/>
          <w:lang w:val="mk-MK"/>
        </w:rPr>
        <w:t xml:space="preserve">, </w:t>
      </w:r>
      <w:r w:rsidR="000F7BD1" w:rsidRPr="00C91E6F">
        <w:rPr>
          <w:rFonts w:ascii="Times New Roman" w:hAnsi="Times New Roman"/>
          <w:szCs w:val="24"/>
          <w:lang w:val="mk-MK"/>
        </w:rPr>
        <w:t>предвидена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согласно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ДУП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за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УАЕ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бр</w:t>
      </w:r>
      <w:r w:rsidRPr="00C91E6F">
        <w:rPr>
          <w:rFonts w:ascii="Times New Roman" w:hAnsi="Times New Roman"/>
          <w:szCs w:val="24"/>
          <w:lang w:val="mk-MK"/>
        </w:rPr>
        <w:t>.8-</w:t>
      </w:r>
      <w:r w:rsidR="000F7BD1" w:rsidRPr="00C91E6F">
        <w:rPr>
          <w:rFonts w:ascii="Times New Roman" w:hAnsi="Times New Roman"/>
          <w:szCs w:val="24"/>
          <w:lang w:val="mk-MK"/>
        </w:rPr>
        <w:t>дел</w:t>
      </w:r>
      <w:r w:rsidRPr="00C91E6F">
        <w:rPr>
          <w:rFonts w:ascii="Times New Roman" w:hAnsi="Times New Roman"/>
          <w:szCs w:val="24"/>
          <w:lang w:val="mk-MK"/>
        </w:rPr>
        <w:t xml:space="preserve">, </w:t>
      </w:r>
      <w:r w:rsidR="000F7BD1" w:rsidRPr="00C91E6F">
        <w:rPr>
          <w:rFonts w:ascii="Times New Roman" w:hAnsi="Times New Roman"/>
          <w:szCs w:val="24"/>
          <w:lang w:val="mk-MK"/>
        </w:rPr>
        <w:t>објект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бр</w:t>
      </w:r>
      <w:r w:rsidRPr="00C91E6F">
        <w:rPr>
          <w:rFonts w:ascii="Times New Roman" w:hAnsi="Times New Roman"/>
          <w:szCs w:val="24"/>
          <w:lang w:val="mk-MK"/>
        </w:rPr>
        <w:t xml:space="preserve">.2 </w:t>
      </w:r>
      <w:r w:rsidR="000F7BD1" w:rsidRPr="00C91E6F">
        <w:rPr>
          <w:rFonts w:ascii="Times New Roman" w:hAnsi="Times New Roman"/>
          <w:szCs w:val="24"/>
          <w:lang w:val="mk-MK"/>
        </w:rPr>
        <w:t>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КП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бр</w:t>
      </w:r>
      <w:r w:rsidRPr="00C91E6F">
        <w:rPr>
          <w:rFonts w:ascii="Times New Roman" w:hAnsi="Times New Roman"/>
          <w:szCs w:val="24"/>
          <w:lang w:val="mk-MK"/>
        </w:rPr>
        <w:t xml:space="preserve">.19338 </w:t>
      </w:r>
      <w:r w:rsidR="000F7BD1" w:rsidRPr="00C91E6F">
        <w:rPr>
          <w:rFonts w:ascii="Times New Roman" w:hAnsi="Times New Roman"/>
          <w:szCs w:val="24"/>
          <w:lang w:val="mk-MK"/>
        </w:rPr>
        <w:t>КО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Прилеп</w:t>
      </w:r>
      <w:r w:rsidRPr="00C91E6F">
        <w:rPr>
          <w:rFonts w:ascii="Times New Roman" w:hAnsi="Times New Roman"/>
          <w:szCs w:val="24"/>
          <w:lang w:val="mk-MK"/>
        </w:rPr>
        <w:t xml:space="preserve"> , </w:t>
      </w:r>
      <w:r w:rsidR="000F7BD1" w:rsidRPr="00C91E6F">
        <w:rPr>
          <w:rFonts w:ascii="Times New Roman" w:hAnsi="Times New Roman"/>
          <w:szCs w:val="24"/>
          <w:lang w:val="mk-MK"/>
        </w:rPr>
        <w:t>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барање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од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Ристо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Јовески</w:t>
      </w:r>
      <w:r w:rsidRPr="00C91E6F">
        <w:rPr>
          <w:rFonts w:ascii="Times New Roman" w:hAnsi="Times New Roman"/>
          <w:szCs w:val="24"/>
          <w:lang w:val="mk-MK"/>
        </w:rPr>
        <w:t>..</w:t>
      </w:r>
      <w:r w:rsidR="000F7BD1" w:rsidRPr="00C91E6F">
        <w:rPr>
          <w:rFonts w:ascii="Times New Roman" w:hAnsi="Times New Roman"/>
          <w:szCs w:val="24"/>
          <w:lang w:val="mk-MK"/>
        </w:rPr>
        <w:t>Стр</w:t>
      </w:r>
      <w:r w:rsidRPr="00C91E6F">
        <w:rPr>
          <w:rFonts w:ascii="Times New Roman" w:hAnsi="Times New Roman"/>
          <w:szCs w:val="24"/>
          <w:lang w:val="mk-MK"/>
        </w:rPr>
        <w:t>.52-11/2013</w:t>
      </w:r>
    </w:p>
    <w:p w:rsidR="000F7BD1" w:rsidRPr="00C91E6F" w:rsidRDefault="00C91E6F" w:rsidP="00C91E6F">
      <w:pPr>
        <w:pStyle w:val="ListParagraph"/>
        <w:overflowPunct/>
        <w:autoSpaceDE/>
        <w:autoSpaceDN/>
        <w:adjustRightInd/>
        <w:ind w:left="0" w:right="27"/>
        <w:jc w:val="both"/>
        <w:textAlignment w:val="auto"/>
        <w:rPr>
          <w:rFonts w:ascii="Times New Roman" w:hAnsi="Times New Roman"/>
          <w:szCs w:val="24"/>
          <w:lang w:val="mk-MK"/>
        </w:rPr>
      </w:pPr>
      <w:r w:rsidRPr="00C91E6F">
        <w:rPr>
          <w:rFonts w:ascii="Times New Roman" w:hAnsi="Times New Roman"/>
          <w:szCs w:val="24"/>
          <w:lang w:val="mk-MK"/>
        </w:rPr>
        <w:t xml:space="preserve">         </w:t>
      </w:r>
      <w:r w:rsidR="00572259">
        <w:rPr>
          <w:rFonts w:ascii="Times New Roman" w:hAnsi="Times New Roman"/>
          <w:szCs w:val="24"/>
          <w:lang w:val="mk-MK"/>
        </w:rPr>
        <w:t>194</w:t>
      </w:r>
      <w:r w:rsidRPr="00C91E6F">
        <w:rPr>
          <w:rFonts w:ascii="Times New Roman" w:hAnsi="Times New Roman"/>
          <w:szCs w:val="24"/>
          <w:lang w:val="mk-MK"/>
        </w:rPr>
        <w:t xml:space="preserve">. </w:t>
      </w:r>
      <w:r w:rsidR="000F7BD1" w:rsidRPr="00C91E6F">
        <w:rPr>
          <w:rFonts w:ascii="Times New Roman" w:hAnsi="Times New Roman"/>
          <w:szCs w:val="24"/>
          <w:lang w:val="mk-MK"/>
        </w:rPr>
        <w:t>Одлука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за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утврдување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услови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за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донесување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урбанистичко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планска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документација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со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која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ќе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се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изврши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промена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сообраќајната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инфраструктура</w:t>
      </w:r>
      <w:r w:rsidRPr="00C91E6F">
        <w:rPr>
          <w:rFonts w:ascii="Times New Roman" w:hAnsi="Times New Roman"/>
          <w:szCs w:val="24"/>
          <w:lang w:val="mk-MK"/>
        </w:rPr>
        <w:t xml:space="preserve">, </w:t>
      </w:r>
      <w:r w:rsidR="000F7BD1" w:rsidRPr="00C91E6F">
        <w:rPr>
          <w:rFonts w:ascii="Times New Roman" w:hAnsi="Times New Roman"/>
          <w:szCs w:val="24"/>
          <w:lang w:val="mk-MK"/>
        </w:rPr>
        <w:t>предвидена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согласно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ДУП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за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УАЕ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бр</w:t>
      </w:r>
      <w:r w:rsidRPr="00C91E6F">
        <w:rPr>
          <w:rFonts w:ascii="Times New Roman" w:hAnsi="Times New Roman"/>
          <w:szCs w:val="24"/>
          <w:lang w:val="mk-MK"/>
        </w:rPr>
        <w:t>.17-</w:t>
      </w:r>
      <w:r w:rsidR="000F7BD1" w:rsidRPr="00C91E6F">
        <w:rPr>
          <w:rFonts w:ascii="Times New Roman" w:hAnsi="Times New Roman"/>
          <w:szCs w:val="24"/>
          <w:lang w:val="mk-MK"/>
        </w:rPr>
        <w:t>А</w:t>
      </w:r>
      <w:r w:rsidRPr="00C91E6F">
        <w:rPr>
          <w:rFonts w:ascii="Times New Roman" w:hAnsi="Times New Roman"/>
          <w:szCs w:val="24"/>
          <w:lang w:val="mk-MK"/>
        </w:rPr>
        <w:t xml:space="preserve">, </w:t>
      </w:r>
      <w:r w:rsidR="000F7BD1" w:rsidRPr="00C91E6F">
        <w:rPr>
          <w:rFonts w:ascii="Times New Roman" w:hAnsi="Times New Roman"/>
          <w:szCs w:val="24"/>
          <w:lang w:val="mk-MK"/>
        </w:rPr>
        <w:t>објект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бр</w:t>
      </w:r>
      <w:r w:rsidRPr="00C91E6F">
        <w:rPr>
          <w:rFonts w:ascii="Times New Roman" w:hAnsi="Times New Roman"/>
          <w:szCs w:val="24"/>
          <w:lang w:val="mk-MK"/>
        </w:rPr>
        <w:t xml:space="preserve">.1 </w:t>
      </w:r>
      <w:r w:rsidR="000F7BD1" w:rsidRPr="00C91E6F">
        <w:rPr>
          <w:rFonts w:ascii="Times New Roman" w:hAnsi="Times New Roman"/>
          <w:szCs w:val="24"/>
          <w:lang w:val="mk-MK"/>
        </w:rPr>
        <w:t>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КП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бр</w:t>
      </w:r>
      <w:r w:rsidRPr="00C91E6F">
        <w:rPr>
          <w:rFonts w:ascii="Times New Roman" w:hAnsi="Times New Roman"/>
          <w:szCs w:val="24"/>
          <w:lang w:val="mk-MK"/>
        </w:rPr>
        <w:t xml:space="preserve">.9002/2 </w:t>
      </w:r>
      <w:r w:rsidR="000F7BD1" w:rsidRPr="00C91E6F">
        <w:rPr>
          <w:rFonts w:ascii="Times New Roman" w:hAnsi="Times New Roman"/>
          <w:szCs w:val="24"/>
          <w:lang w:val="mk-MK"/>
        </w:rPr>
        <w:t>КО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Прилеп</w:t>
      </w:r>
      <w:r w:rsidRPr="00C91E6F">
        <w:rPr>
          <w:rFonts w:ascii="Times New Roman" w:hAnsi="Times New Roman"/>
          <w:szCs w:val="24"/>
          <w:lang w:val="mk-MK"/>
        </w:rPr>
        <w:t xml:space="preserve"> , </w:t>
      </w:r>
      <w:r w:rsidR="000F7BD1" w:rsidRPr="00C91E6F">
        <w:rPr>
          <w:rFonts w:ascii="Times New Roman" w:hAnsi="Times New Roman"/>
          <w:szCs w:val="24"/>
          <w:lang w:val="mk-MK"/>
        </w:rPr>
        <w:t>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барање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од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Сашо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Мирчески</w:t>
      </w:r>
      <w:r w:rsidRPr="00C91E6F">
        <w:rPr>
          <w:rFonts w:ascii="Times New Roman" w:hAnsi="Times New Roman"/>
          <w:szCs w:val="24"/>
          <w:lang w:val="mk-MK"/>
        </w:rPr>
        <w:t>...</w:t>
      </w:r>
      <w:r w:rsidR="000F7BD1" w:rsidRPr="00C91E6F">
        <w:rPr>
          <w:rFonts w:ascii="Times New Roman" w:hAnsi="Times New Roman"/>
          <w:szCs w:val="24"/>
          <w:lang w:val="mk-MK"/>
        </w:rPr>
        <w:t>Стр</w:t>
      </w:r>
      <w:r w:rsidRPr="00C91E6F">
        <w:rPr>
          <w:rFonts w:ascii="Times New Roman" w:hAnsi="Times New Roman"/>
          <w:szCs w:val="24"/>
          <w:lang w:val="mk-MK"/>
        </w:rPr>
        <w:t>.53-11/2013</w:t>
      </w:r>
    </w:p>
    <w:p w:rsidR="000F7BD1" w:rsidRPr="00C91E6F" w:rsidRDefault="00C91E6F" w:rsidP="00C91E6F">
      <w:pPr>
        <w:pStyle w:val="ListParagraph"/>
        <w:overflowPunct/>
        <w:autoSpaceDE/>
        <w:autoSpaceDN/>
        <w:adjustRightInd/>
        <w:ind w:left="0" w:right="27"/>
        <w:jc w:val="both"/>
        <w:textAlignment w:val="auto"/>
        <w:rPr>
          <w:rFonts w:ascii="Times New Roman" w:hAnsi="Times New Roman"/>
          <w:szCs w:val="24"/>
          <w:lang w:val="mk-MK"/>
        </w:rPr>
      </w:pPr>
      <w:r w:rsidRPr="00C91E6F">
        <w:rPr>
          <w:rFonts w:ascii="Times New Roman" w:hAnsi="Times New Roman"/>
          <w:szCs w:val="24"/>
          <w:lang w:val="mk-MK"/>
        </w:rPr>
        <w:t xml:space="preserve">         </w:t>
      </w:r>
      <w:r w:rsidR="00572259">
        <w:rPr>
          <w:rFonts w:ascii="Times New Roman" w:hAnsi="Times New Roman"/>
          <w:szCs w:val="24"/>
          <w:lang w:val="mk-MK"/>
        </w:rPr>
        <w:t>195</w:t>
      </w:r>
      <w:r w:rsidRPr="00C91E6F">
        <w:rPr>
          <w:rFonts w:ascii="Times New Roman" w:hAnsi="Times New Roman"/>
          <w:szCs w:val="24"/>
          <w:lang w:val="mk-MK"/>
        </w:rPr>
        <w:t xml:space="preserve">. </w:t>
      </w:r>
      <w:r w:rsidR="000F7BD1" w:rsidRPr="00C91E6F">
        <w:rPr>
          <w:rFonts w:ascii="Times New Roman" w:hAnsi="Times New Roman"/>
          <w:szCs w:val="24"/>
          <w:lang w:val="mk-MK"/>
        </w:rPr>
        <w:t>Одлуказа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утврдување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услови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за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донесување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урбанистичко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планска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документација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со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која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ќе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се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изврши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промена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сообраќајната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инфраструктура</w:t>
      </w:r>
      <w:r w:rsidRPr="00C91E6F">
        <w:rPr>
          <w:rFonts w:ascii="Times New Roman" w:hAnsi="Times New Roman"/>
          <w:szCs w:val="24"/>
          <w:lang w:val="mk-MK"/>
        </w:rPr>
        <w:t xml:space="preserve">, </w:t>
      </w:r>
      <w:r w:rsidR="000F7BD1" w:rsidRPr="00C91E6F">
        <w:rPr>
          <w:rFonts w:ascii="Times New Roman" w:hAnsi="Times New Roman"/>
          <w:szCs w:val="24"/>
          <w:lang w:val="mk-MK"/>
        </w:rPr>
        <w:t>предвидена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согласно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ДУП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за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УАЕ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бр</w:t>
      </w:r>
      <w:r w:rsidRPr="00C91E6F">
        <w:rPr>
          <w:rFonts w:ascii="Times New Roman" w:hAnsi="Times New Roman"/>
          <w:szCs w:val="24"/>
          <w:lang w:val="mk-MK"/>
        </w:rPr>
        <w:t>.17-</w:t>
      </w:r>
      <w:r w:rsidR="000F7BD1" w:rsidRPr="00C91E6F">
        <w:rPr>
          <w:rFonts w:ascii="Times New Roman" w:hAnsi="Times New Roman"/>
          <w:szCs w:val="24"/>
          <w:lang w:val="mk-MK"/>
        </w:rPr>
        <w:t>А</w:t>
      </w:r>
      <w:r w:rsidRPr="00C91E6F">
        <w:rPr>
          <w:rFonts w:ascii="Times New Roman" w:hAnsi="Times New Roman"/>
          <w:szCs w:val="24"/>
          <w:lang w:val="mk-MK"/>
        </w:rPr>
        <w:t xml:space="preserve">, </w:t>
      </w:r>
      <w:r w:rsidR="000F7BD1" w:rsidRPr="00C91E6F">
        <w:rPr>
          <w:rFonts w:ascii="Times New Roman" w:hAnsi="Times New Roman"/>
          <w:szCs w:val="24"/>
          <w:lang w:val="mk-MK"/>
        </w:rPr>
        <w:t>дел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од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објект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бр</w:t>
      </w:r>
      <w:r w:rsidRPr="00C91E6F">
        <w:rPr>
          <w:rFonts w:ascii="Times New Roman" w:hAnsi="Times New Roman"/>
          <w:szCs w:val="24"/>
          <w:lang w:val="mk-MK"/>
        </w:rPr>
        <w:t xml:space="preserve">.3 </w:t>
      </w:r>
      <w:r w:rsidR="000F7BD1" w:rsidRPr="00C91E6F">
        <w:rPr>
          <w:rFonts w:ascii="Times New Roman" w:hAnsi="Times New Roman"/>
          <w:szCs w:val="24"/>
          <w:lang w:val="mk-MK"/>
        </w:rPr>
        <w:t>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КП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бр</w:t>
      </w:r>
      <w:r w:rsidRPr="00C91E6F">
        <w:rPr>
          <w:rFonts w:ascii="Times New Roman" w:hAnsi="Times New Roman"/>
          <w:szCs w:val="24"/>
          <w:lang w:val="mk-MK"/>
        </w:rPr>
        <w:t xml:space="preserve">.16212 </w:t>
      </w:r>
      <w:r w:rsidR="000F7BD1" w:rsidRPr="00C91E6F">
        <w:rPr>
          <w:rFonts w:ascii="Times New Roman" w:hAnsi="Times New Roman"/>
          <w:szCs w:val="24"/>
          <w:lang w:val="mk-MK"/>
        </w:rPr>
        <w:t>КО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Прилеп</w:t>
      </w:r>
      <w:r w:rsidRPr="00C91E6F">
        <w:rPr>
          <w:rFonts w:ascii="Times New Roman" w:hAnsi="Times New Roman"/>
          <w:szCs w:val="24"/>
          <w:lang w:val="mk-MK"/>
        </w:rPr>
        <w:t xml:space="preserve"> , </w:t>
      </w:r>
      <w:r w:rsidR="000F7BD1" w:rsidRPr="00C91E6F">
        <w:rPr>
          <w:rFonts w:ascii="Times New Roman" w:hAnsi="Times New Roman"/>
          <w:szCs w:val="24"/>
          <w:lang w:val="mk-MK"/>
        </w:rPr>
        <w:t>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барање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од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Тони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Николов</w:t>
      </w:r>
      <w:r w:rsidRPr="00C91E6F">
        <w:rPr>
          <w:rFonts w:ascii="Times New Roman" w:hAnsi="Times New Roman"/>
          <w:szCs w:val="24"/>
          <w:lang w:val="mk-MK"/>
        </w:rPr>
        <w:t>..</w:t>
      </w:r>
      <w:r w:rsidR="000F7BD1" w:rsidRPr="00C91E6F">
        <w:rPr>
          <w:rFonts w:ascii="Times New Roman" w:hAnsi="Times New Roman"/>
          <w:szCs w:val="24"/>
          <w:lang w:val="mk-MK"/>
        </w:rPr>
        <w:t>Стр</w:t>
      </w:r>
      <w:r w:rsidRPr="00C91E6F">
        <w:rPr>
          <w:rFonts w:ascii="Times New Roman" w:hAnsi="Times New Roman"/>
          <w:szCs w:val="24"/>
          <w:lang w:val="mk-MK"/>
        </w:rPr>
        <w:t>.53-11/2013</w:t>
      </w:r>
    </w:p>
    <w:p w:rsidR="000F7BD1" w:rsidRPr="00C91E6F" w:rsidRDefault="00C91E6F" w:rsidP="00C91E6F">
      <w:pPr>
        <w:pStyle w:val="ListParagraph"/>
        <w:overflowPunct/>
        <w:autoSpaceDE/>
        <w:autoSpaceDN/>
        <w:adjustRightInd/>
        <w:ind w:left="0" w:right="27"/>
        <w:jc w:val="both"/>
        <w:textAlignment w:val="auto"/>
        <w:rPr>
          <w:rFonts w:ascii="Times New Roman" w:hAnsi="Times New Roman"/>
          <w:szCs w:val="24"/>
          <w:lang w:val="mk-MK"/>
        </w:rPr>
      </w:pPr>
      <w:r w:rsidRPr="00C91E6F">
        <w:rPr>
          <w:rFonts w:ascii="Times New Roman" w:hAnsi="Times New Roman"/>
          <w:szCs w:val="24"/>
          <w:lang w:val="mk-MK"/>
        </w:rPr>
        <w:t xml:space="preserve">         1</w:t>
      </w:r>
      <w:r w:rsidR="002A5B67">
        <w:rPr>
          <w:rFonts w:ascii="Times New Roman" w:hAnsi="Times New Roman"/>
          <w:szCs w:val="24"/>
          <w:lang w:val="mk-MK"/>
        </w:rPr>
        <w:t>96</w:t>
      </w:r>
      <w:r w:rsidRPr="00C91E6F">
        <w:rPr>
          <w:rFonts w:ascii="Times New Roman" w:hAnsi="Times New Roman"/>
          <w:szCs w:val="24"/>
          <w:lang w:val="mk-MK"/>
        </w:rPr>
        <w:t xml:space="preserve">. </w:t>
      </w:r>
      <w:r w:rsidR="000F7BD1" w:rsidRPr="00C91E6F">
        <w:rPr>
          <w:rFonts w:ascii="Times New Roman" w:hAnsi="Times New Roman"/>
          <w:szCs w:val="24"/>
          <w:lang w:val="mk-MK"/>
        </w:rPr>
        <w:t>Одлука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за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утврдување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услови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за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донесување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урбанистичко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планска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документација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со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која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ќе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се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изврши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промена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сообраќајната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инфраструктура</w:t>
      </w:r>
      <w:r w:rsidRPr="00C91E6F">
        <w:rPr>
          <w:rFonts w:ascii="Times New Roman" w:hAnsi="Times New Roman"/>
          <w:szCs w:val="24"/>
          <w:lang w:val="mk-MK"/>
        </w:rPr>
        <w:t xml:space="preserve">, </w:t>
      </w:r>
      <w:r w:rsidR="000F7BD1" w:rsidRPr="00C91E6F">
        <w:rPr>
          <w:rFonts w:ascii="Times New Roman" w:hAnsi="Times New Roman"/>
          <w:szCs w:val="24"/>
          <w:lang w:val="mk-MK"/>
        </w:rPr>
        <w:t>предвидена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согласно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ДУП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за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УАЕ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бр</w:t>
      </w:r>
      <w:r w:rsidRPr="00C91E6F">
        <w:rPr>
          <w:rFonts w:ascii="Times New Roman" w:hAnsi="Times New Roman"/>
          <w:szCs w:val="24"/>
          <w:lang w:val="mk-MK"/>
        </w:rPr>
        <w:t>.11-</w:t>
      </w:r>
      <w:r w:rsidR="000F7BD1" w:rsidRPr="00C91E6F">
        <w:rPr>
          <w:rFonts w:ascii="Times New Roman" w:hAnsi="Times New Roman"/>
          <w:szCs w:val="24"/>
          <w:lang w:val="mk-MK"/>
        </w:rPr>
        <w:t>дел</w:t>
      </w:r>
      <w:r w:rsidRPr="00C91E6F">
        <w:rPr>
          <w:rFonts w:ascii="Times New Roman" w:hAnsi="Times New Roman"/>
          <w:szCs w:val="24"/>
          <w:lang w:val="mk-MK"/>
        </w:rPr>
        <w:t xml:space="preserve">, </w:t>
      </w:r>
      <w:r w:rsidR="000F7BD1" w:rsidRPr="00C91E6F">
        <w:rPr>
          <w:rFonts w:ascii="Times New Roman" w:hAnsi="Times New Roman"/>
          <w:szCs w:val="24"/>
          <w:lang w:val="mk-MK"/>
        </w:rPr>
        <w:t>објект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бр</w:t>
      </w:r>
      <w:r w:rsidRPr="00C91E6F">
        <w:rPr>
          <w:rFonts w:ascii="Times New Roman" w:hAnsi="Times New Roman"/>
          <w:szCs w:val="24"/>
          <w:lang w:val="mk-MK"/>
        </w:rPr>
        <w:t xml:space="preserve">.2 </w:t>
      </w:r>
      <w:r w:rsidR="000F7BD1" w:rsidRPr="00C91E6F">
        <w:rPr>
          <w:rFonts w:ascii="Times New Roman" w:hAnsi="Times New Roman"/>
          <w:szCs w:val="24"/>
          <w:lang w:val="mk-MK"/>
        </w:rPr>
        <w:t>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КП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бр</w:t>
      </w:r>
      <w:r w:rsidRPr="00C91E6F">
        <w:rPr>
          <w:rFonts w:ascii="Times New Roman" w:hAnsi="Times New Roman"/>
          <w:szCs w:val="24"/>
          <w:lang w:val="mk-MK"/>
        </w:rPr>
        <w:t xml:space="preserve">.8106 </w:t>
      </w:r>
      <w:r w:rsidR="000F7BD1" w:rsidRPr="00C91E6F">
        <w:rPr>
          <w:rFonts w:ascii="Times New Roman" w:hAnsi="Times New Roman"/>
          <w:szCs w:val="24"/>
          <w:lang w:val="mk-MK"/>
        </w:rPr>
        <w:t>КО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Прилеп</w:t>
      </w:r>
      <w:r w:rsidRPr="00C91E6F">
        <w:rPr>
          <w:rFonts w:ascii="Times New Roman" w:hAnsi="Times New Roman"/>
          <w:szCs w:val="24"/>
          <w:lang w:val="mk-MK"/>
        </w:rPr>
        <w:t xml:space="preserve"> , </w:t>
      </w:r>
      <w:r w:rsidR="000F7BD1" w:rsidRPr="00C91E6F">
        <w:rPr>
          <w:rFonts w:ascii="Times New Roman" w:hAnsi="Times New Roman"/>
          <w:szCs w:val="24"/>
          <w:lang w:val="mk-MK"/>
        </w:rPr>
        <w:t>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барање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од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Добринка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и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Томо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Илијевски</w:t>
      </w:r>
      <w:r w:rsidRPr="00C91E6F">
        <w:rPr>
          <w:rFonts w:ascii="Times New Roman" w:hAnsi="Times New Roman"/>
          <w:szCs w:val="24"/>
          <w:lang w:val="mk-MK"/>
        </w:rPr>
        <w:t>..</w:t>
      </w:r>
      <w:r w:rsidR="000F7BD1" w:rsidRPr="00C91E6F">
        <w:rPr>
          <w:rFonts w:ascii="Times New Roman" w:hAnsi="Times New Roman"/>
          <w:szCs w:val="24"/>
          <w:lang w:val="mk-MK"/>
        </w:rPr>
        <w:t>Стр</w:t>
      </w:r>
      <w:r w:rsidRPr="00C91E6F">
        <w:rPr>
          <w:rFonts w:ascii="Times New Roman" w:hAnsi="Times New Roman"/>
          <w:szCs w:val="24"/>
          <w:lang w:val="mk-MK"/>
        </w:rPr>
        <w:t>.54-11/2013</w:t>
      </w:r>
    </w:p>
    <w:p w:rsidR="000F7BD1" w:rsidRPr="00C91E6F" w:rsidRDefault="00C91E6F" w:rsidP="00C91E6F">
      <w:pPr>
        <w:pStyle w:val="ListParagraph"/>
        <w:overflowPunct/>
        <w:autoSpaceDE/>
        <w:autoSpaceDN/>
        <w:adjustRightInd/>
        <w:ind w:left="0" w:right="27"/>
        <w:jc w:val="both"/>
        <w:textAlignment w:val="auto"/>
        <w:rPr>
          <w:rFonts w:ascii="Times New Roman" w:hAnsi="Times New Roman"/>
          <w:szCs w:val="24"/>
          <w:lang w:val="mk-MK"/>
        </w:rPr>
      </w:pPr>
      <w:r w:rsidRPr="00C91E6F">
        <w:rPr>
          <w:rFonts w:ascii="Times New Roman" w:hAnsi="Times New Roman"/>
          <w:szCs w:val="24"/>
          <w:lang w:val="mk-MK"/>
        </w:rPr>
        <w:t xml:space="preserve">        </w:t>
      </w:r>
      <w:r w:rsidR="002A5B67">
        <w:rPr>
          <w:rFonts w:ascii="Times New Roman" w:hAnsi="Times New Roman"/>
          <w:szCs w:val="24"/>
          <w:lang w:val="mk-MK"/>
        </w:rPr>
        <w:t>197</w:t>
      </w:r>
      <w:r w:rsidRPr="00C91E6F">
        <w:rPr>
          <w:rFonts w:ascii="Times New Roman" w:hAnsi="Times New Roman"/>
          <w:szCs w:val="24"/>
          <w:lang w:val="mk-MK"/>
        </w:rPr>
        <w:t xml:space="preserve">. </w:t>
      </w:r>
      <w:r w:rsidR="000F7BD1" w:rsidRPr="00C91E6F">
        <w:rPr>
          <w:rFonts w:ascii="Times New Roman" w:hAnsi="Times New Roman"/>
          <w:szCs w:val="24"/>
          <w:lang w:val="mk-MK"/>
        </w:rPr>
        <w:t>Одлука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за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донесување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Предлог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Детален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урбанистички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план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за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УЕ</w:t>
      </w:r>
      <w:r w:rsidRPr="00C91E6F">
        <w:rPr>
          <w:rFonts w:ascii="Times New Roman" w:hAnsi="Times New Roman"/>
          <w:szCs w:val="24"/>
          <w:lang w:val="mk-MK"/>
        </w:rPr>
        <w:t xml:space="preserve"> 18, </w:t>
      </w:r>
      <w:r w:rsidR="000F7BD1" w:rsidRPr="00C91E6F">
        <w:rPr>
          <w:rFonts w:ascii="Times New Roman" w:hAnsi="Times New Roman"/>
          <w:szCs w:val="24"/>
          <w:lang w:val="mk-MK"/>
        </w:rPr>
        <w:t>дел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од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УБ</w:t>
      </w:r>
      <w:r w:rsidRPr="00C91E6F">
        <w:rPr>
          <w:rFonts w:ascii="Times New Roman" w:hAnsi="Times New Roman"/>
          <w:szCs w:val="24"/>
          <w:lang w:val="mk-MK"/>
        </w:rPr>
        <w:t xml:space="preserve"> 18.02, </w:t>
      </w:r>
      <w:r w:rsidR="000F7BD1" w:rsidRPr="00C91E6F">
        <w:rPr>
          <w:rFonts w:ascii="Times New Roman" w:hAnsi="Times New Roman"/>
          <w:szCs w:val="24"/>
          <w:lang w:val="mk-MK"/>
        </w:rPr>
        <w:t>плански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опфат</w:t>
      </w:r>
      <w:r w:rsidRPr="00C91E6F">
        <w:rPr>
          <w:rFonts w:ascii="Times New Roman" w:hAnsi="Times New Roman"/>
          <w:szCs w:val="24"/>
          <w:lang w:val="mk-MK"/>
        </w:rPr>
        <w:t xml:space="preserve"> ,,1,, </w:t>
      </w:r>
      <w:r w:rsidR="000F7BD1" w:rsidRPr="00C91E6F">
        <w:rPr>
          <w:rFonts w:ascii="Times New Roman" w:hAnsi="Times New Roman"/>
          <w:szCs w:val="24"/>
          <w:lang w:val="mk-MK"/>
        </w:rPr>
        <w:t>КО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Прилеп</w:t>
      </w:r>
      <w:r w:rsidRPr="00C91E6F">
        <w:rPr>
          <w:rFonts w:ascii="Times New Roman" w:hAnsi="Times New Roman"/>
          <w:szCs w:val="24"/>
          <w:lang w:val="mk-MK"/>
        </w:rPr>
        <w:t xml:space="preserve">, </w:t>
      </w:r>
      <w:r w:rsidR="000F7BD1" w:rsidRPr="00C91E6F">
        <w:rPr>
          <w:rFonts w:ascii="Times New Roman" w:hAnsi="Times New Roman"/>
          <w:szCs w:val="24"/>
          <w:lang w:val="mk-MK"/>
        </w:rPr>
        <w:t>Општина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Прилеп</w:t>
      </w:r>
      <w:r w:rsidRPr="00C91E6F">
        <w:rPr>
          <w:rFonts w:ascii="Times New Roman" w:hAnsi="Times New Roman"/>
          <w:szCs w:val="24"/>
          <w:lang w:val="mk-MK"/>
        </w:rPr>
        <w:t>..</w:t>
      </w:r>
      <w:r w:rsidR="000F7BD1" w:rsidRPr="00C91E6F">
        <w:rPr>
          <w:rFonts w:ascii="Times New Roman" w:hAnsi="Times New Roman"/>
          <w:szCs w:val="24"/>
          <w:lang w:val="mk-MK"/>
        </w:rPr>
        <w:t>Стр</w:t>
      </w:r>
      <w:r w:rsidRPr="00C91E6F">
        <w:rPr>
          <w:rFonts w:ascii="Times New Roman" w:hAnsi="Times New Roman"/>
          <w:szCs w:val="24"/>
          <w:lang w:val="mk-MK"/>
        </w:rPr>
        <w:t xml:space="preserve">.55-11/2013 </w:t>
      </w:r>
    </w:p>
    <w:p w:rsidR="000F7BD1" w:rsidRPr="00C91E6F" w:rsidRDefault="00C91E6F" w:rsidP="00C91E6F">
      <w:pPr>
        <w:pStyle w:val="ListParagraph"/>
        <w:overflowPunct/>
        <w:autoSpaceDE/>
        <w:autoSpaceDN/>
        <w:adjustRightInd/>
        <w:ind w:left="0" w:right="27"/>
        <w:jc w:val="both"/>
        <w:textAlignment w:val="auto"/>
        <w:rPr>
          <w:rFonts w:ascii="Times New Roman" w:hAnsi="Times New Roman"/>
          <w:szCs w:val="24"/>
          <w:lang w:val="mk-MK"/>
        </w:rPr>
      </w:pPr>
      <w:r w:rsidRPr="00C91E6F">
        <w:rPr>
          <w:rFonts w:ascii="Times New Roman" w:hAnsi="Times New Roman"/>
          <w:szCs w:val="24"/>
          <w:lang w:val="mk-MK"/>
        </w:rPr>
        <w:t xml:space="preserve">       </w:t>
      </w:r>
      <w:r w:rsidR="002A5B67">
        <w:rPr>
          <w:rFonts w:ascii="Times New Roman" w:hAnsi="Times New Roman"/>
          <w:szCs w:val="24"/>
          <w:lang w:val="mk-MK"/>
        </w:rPr>
        <w:t xml:space="preserve"> 198</w:t>
      </w:r>
      <w:r w:rsidRPr="00C91E6F">
        <w:rPr>
          <w:rFonts w:ascii="Times New Roman" w:hAnsi="Times New Roman"/>
          <w:szCs w:val="24"/>
          <w:lang w:val="mk-MK"/>
        </w:rPr>
        <w:t xml:space="preserve">. </w:t>
      </w:r>
      <w:r w:rsidR="000F7BD1" w:rsidRPr="00C91E6F">
        <w:rPr>
          <w:rFonts w:ascii="Times New Roman" w:hAnsi="Times New Roman"/>
          <w:szCs w:val="24"/>
          <w:lang w:val="mk-MK"/>
        </w:rPr>
        <w:t>Одлука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за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донесување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Предлог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Детален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урбанистички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план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за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УЕ</w:t>
      </w:r>
      <w:r w:rsidRPr="00C91E6F">
        <w:rPr>
          <w:rFonts w:ascii="Times New Roman" w:hAnsi="Times New Roman"/>
          <w:szCs w:val="24"/>
          <w:lang w:val="mk-MK"/>
        </w:rPr>
        <w:t xml:space="preserve"> 11, </w:t>
      </w:r>
      <w:r w:rsidR="000F7BD1" w:rsidRPr="00C91E6F">
        <w:rPr>
          <w:rFonts w:ascii="Times New Roman" w:hAnsi="Times New Roman"/>
          <w:szCs w:val="24"/>
          <w:lang w:val="mk-MK"/>
        </w:rPr>
        <w:t>дел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од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УБ</w:t>
      </w:r>
      <w:r w:rsidRPr="00C91E6F">
        <w:rPr>
          <w:rFonts w:ascii="Times New Roman" w:hAnsi="Times New Roman"/>
          <w:szCs w:val="24"/>
          <w:lang w:val="mk-MK"/>
        </w:rPr>
        <w:t xml:space="preserve"> 11.08, </w:t>
      </w:r>
      <w:r w:rsidR="000F7BD1" w:rsidRPr="00C91E6F">
        <w:rPr>
          <w:rFonts w:ascii="Times New Roman" w:hAnsi="Times New Roman"/>
          <w:szCs w:val="24"/>
          <w:lang w:val="mk-MK"/>
        </w:rPr>
        <w:t>плански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опфат</w:t>
      </w:r>
      <w:r w:rsidRPr="00C91E6F">
        <w:rPr>
          <w:rFonts w:ascii="Times New Roman" w:hAnsi="Times New Roman"/>
          <w:szCs w:val="24"/>
          <w:lang w:val="mk-MK"/>
        </w:rPr>
        <w:t xml:space="preserve"> ,,1,, </w:t>
      </w:r>
      <w:r w:rsidR="000F7BD1" w:rsidRPr="00C91E6F">
        <w:rPr>
          <w:rFonts w:ascii="Times New Roman" w:hAnsi="Times New Roman"/>
          <w:szCs w:val="24"/>
          <w:lang w:val="mk-MK"/>
        </w:rPr>
        <w:t>КО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Прилеп</w:t>
      </w:r>
      <w:r w:rsidRPr="00C91E6F">
        <w:rPr>
          <w:rFonts w:ascii="Times New Roman" w:hAnsi="Times New Roman"/>
          <w:szCs w:val="24"/>
          <w:lang w:val="mk-MK"/>
        </w:rPr>
        <w:t xml:space="preserve">, </w:t>
      </w:r>
      <w:r w:rsidR="000F7BD1" w:rsidRPr="00C91E6F">
        <w:rPr>
          <w:rFonts w:ascii="Times New Roman" w:hAnsi="Times New Roman"/>
          <w:szCs w:val="24"/>
          <w:lang w:val="mk-MK"/>
        </w:rPr>
        <w:t>Општина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Прилеп</w:t>
      </w:r>
      <w:r w:rsidRPr="00C91E6F">
        <w:rPr>
          <w:rFonts w:ascii="Times New Roman" w:hAnsi="Times New Roman"/>
          <w:szCs w:val="24"/>
          <w:lang w:val="mk-MK"/>
        </w:rPr>
        <w:t>..</w:t>
      </w:r>
      <w:r w:rsidR="000F7BD1" w:rsidRPr="00C91E6F">
        <w:rPr>
          <w:rFonts w:ascii="Times New Roman" w:hAnsi="Times New Roman"/>
          <w:szCs w:val="24"/>
          <w:lang w:val="mk-MK"/>
        </w:rPr>
        <w:t>Стр</w:t>
      </w:r>
      <w:r w:rsidRPr="00C91E6F">
        <w:rPr>
          <w:rFonts w:ascii="Times New Roman" w:hAnsi="Times New Roman"/>
          <w:szCs w:val="24"/>
          <w:lang w:val="mk-MK"/>
        </w:rPr>
        <w:t>.58-11/2013</w:t>
      </w:r>
    </w:p>
    <w:p w:rsidR="000F7BD1" w:rsidRPr="00C91E6F" w:rsidRDefault="00C91E6F" w:rsidP="00C91E6F">
      <w:pPr>
        <w:pStyle w:val="ListParagraph"/>
        <w:overflowPunct/>
        <w:autoSpaceDE/>
        <w:autoSpaceDN/>
        <w:adjustRightInd/>
        <w:ind w:left="0" w:right="27"/>
        <w:jc w:val="both"/>
        <w:textAlignment w:val="auto"/>
        <w:rPr>
          <w:rFonts w:ascii="Times New Roman" w:hAnsi="Times New Roman"/>
          <w:szCs w:val="24"/>
          <w:lang w:val="mk-MK"/>
        </w:rPr>
      </w:pPr>
      <w:r w:rsidRPr="00C91E6F">
        <w:rPr>
          <w:rFonts w:ascii="Times New Roman" w:hAnsi="Times New Roman"/>
          <w:szCs w:val="24"/>
          <w:lang w:val="mk-MK"/>
        </w:rPr>
        <w:t xml:space="preserve">        </w:t>
      </w:r>
      <w:r w:rsidR="002A5B67">
        <w:rPr>
          <w:rFonts w:ascii="Times New Roman" w:hAnsi="Times New Roman"/>
          <w:szCs w:val="24"/>
          <w:lang w:val="mk-MK"/>
        </w:rPr>
        <w:t>199</w:t>
      </w:r>
      <w:r w:rsidRPr="00C91E6F">
        <w:rPr>
          <w:rFonts w:ascii="Times New Roman" w:hAnsi="Times New Roman"/>
          <w:szCs w:val="24"/>
          <w:lang w:val="mk-MK"/>
        </w:rPr>
        <w:t xml:space="preserve">. </w:t>
      </w:r>
      <w:r w:rsidR="000F7BD1" w:rsidRPr="00C91E6F">
        <w:rPr>
          <w:rFonts w:ascii="Times New Roman" w:hAnsi="Times New Roman"/>
          <w:szCs w:val="24"/>
          <w:lang w:val="mk-MK"/>
        </w:rPr>
        <w:t>Одлука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за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донесување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Предлог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Детален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урбанистички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план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за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УЕ</w:t>
      </w:r>
      <w:r w:rsidRPr="00C91E6F">
        <w:rPr>
          <w:rFonts w:ascii="Times New Roman" w:hAnsi="Times New Roman"/>
          <w:szCs w:val="24"/>
          <w:lang w:val="mk-MK"/>
        </w:rPr>
        <w:t xml:space="preserve"> 2, </w:t>
      </w:r>
      <w:r w:rsidR="000F7BD1" w:rsidRPr="00C91E6F">
        <w:rPr>
          <w:rFonts w:ascii="Times New Roman" w:hAnsi="Times New Roman"/>
          <w:szCs w:val="24"/>
          <w:lang w:val="mk-MK"/>
        </w:rPr>
        <w:t>дел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од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УБ</w:t>
      </w:r>
      <w:r w:rsidRPr="00C91E6F">
        <w:rPr>
          <w:rFonts w:ascii="Times New Roman" w:hAnsi="Times New Roman"/>
          <w:szCs w:val="24"/>
          <w:lang w:val="mk-MK"/>
        </w:rPr>
        <w:t xml:space="preserve"> 2.01, </w:t>
      </w:r>
      <w:r w:rsidR="000F7BD1" w:rsidRPr="00C91E6F">
        <w:rPr>
          <w:rFonts w:ascii="Times New Roman" w:hAnsi="Times New Roman"/>
          <w:szCs w:val="24"/>
          <w:lang w:val="mk-MK"/>
        </w:rPr>
        <w:t>плански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опфат</w:t>
      </w:r>
      <w:r w:rsidRPr="00C91E6F">
        <w:rPr>
          <w:rFonts w:ascii="Times New Roman" w:hAnsi="Times New Roman"/>
          <w:szCs w:val="24"/>
          <w:lang w:val="mk-MK"/>
        </w:rPr>
        <w:t xml:space="preserve"> ,,1,, </w:t>
      </w:r>
      <w:r w:rsidR="000F7BD1" w:rsidRPr="00C91E6F">
        <w:rPr>
          <w:rFonts w:ascii="Times New Roman" w:hAnsi="Times New Roman"/>
          <w:szCs w:val="24"/>
          <w:lang w:val="mk-MK"/>
        </w:rPr>
        <w:t>КО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Прилеп</w:t>
      </w:r>
      <w:r w:rsidRPr="00C91E6F">
        <w:rPr>
          <w:rFonts w:ascii="Times New Roman" w:hAnsi="Times New Roman"/>
          <w:szCs w:val="24"/>
          <w:lang w:val="mk-MK"/>
        </w:rPr>
        <w:t xml:space="preserve">, </w:t>
      </w:r>
      <w:r w:rsidR="000F7BD1" w:rsidRPr="00C91E6F">
        <w:rPr>
          <w:rFonts w:ascii="Times New Roman" w:hAnsi="Times New Roman"/>
          <w:szCs w:val="24"/>
          <w:lang w:val="mk-MK"/>
        </w:rPr>
        <w:t>Општина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Прилеп</w:t>
      </w:r>
      <w:r w:rsidRPr="00C91E6F">
        <w:rPr>
          <w:rFonts w:ascii="Times New Roman" w:hAnsi="Times New Roman"/>
          <w:szCs w:val="24"/>
          <w:lang w:val="mk-MK"/>
        </w:rPr>
        <w:t>..</w:t>
      </w:r>
      <w:r w:rsidR="000F7BD1" w:rsidRPr="00C91E6F">
        <w:rPr>
          <w:rFonts w:ascii="Times New Roman" w:hAnsi="Times New Roman"/>
          <w:szCs w:val="24"/>
          <w:lang w:val="mk-MK"/>
        </w:rPr>
        <w:t>Стр</w:t>
      </w:r>
      <w:r w:rsidRPr="00C91E6F">
        <w:rPr>
          <w:rFonts w:ascii="Times New Roman" w:hAnsi="Times New Roman"/>
          <w:szCs w:val="24"/>
          <w:lang w:val="mk-MK"/>
        </w:rPr>
        <w:t>.62-11/2013</w:t>
      </w:r>
    </w:p>
    <w:p w:rsidR="000F7BD1" w:rsidRPr="00C91E6F" w:rsidRDefault="00C91E6F" w:rsidP="00C91E6F">
      <w:pPr>
        <w:pStyle w:val="ListParagraph"/>
        <w:overflowPunct/>
        <w:autoSpaceDE/>
        <w:autoSpaceDN/>
        <w:adjustRightInd/>
        <w:ind w:left="0" w:right="27"/>
        <w:jc w:val="both"/>
        <w:textAlignment w:val="auto"/>
        <w:rPr>
          <w:rFonts w:ascii="Times New Roman" w:hAnsi="Times New Roman"/>
          <w:szCs w:val="24"/>
          <w:lang w:val="mk-MK"/>
        </w:rPr>
      </w:pPr>
      <w:r w:rsidRPr="00C91E6F">
        <w:rPr>
          <w:rFonts w:ascii="Times New Roman" w:hAnsi="Times New Roman"/>
          <w:szCs w:val="24"/>
          <w:lang w:val="mk-MK"/>
        </w:rPr>
        <w:t xml:space="preserve">        </w:t>
      </w:r>
      <w:r w:rsidR="002A5B67">
        <w:rPr>
          <w:rFonts w:ascii="Times New Roman" w:hAnsi="Times New Roman"/>
          <w:szCs w:val="24"/>
          <w:lang w:val="mk-MK"/>
        </w:rPr>
        <w:t>200</w:t>
      </w:r>
      <w:r w:rsidRPr="00C91E6F">
        <w:rPr>
          <w:rFonts w:ascii="Times New Roman" w:hAnsi="Times New Roman"/>
          <w:szCs w:val="24"/>
          <w:lang w:val="mk-MK"/>
        </w:rPr>
        <w:t xml:space="preserve">. </w:t>
      </w:r>
      <w:r w:rsidR="000F7BD1" w:rsidRPr="00C91E6F">
        <w:rPr>
          <w:rFonts w:ascii="Times New Roman" w:hAnsi="Times New Roman"/>
          <w:szCs w:val="24"/>
          <w:lang w:val="mk-MK"/>
        </w:rPr>
        <w:t>Одлука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за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донесување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Предлог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Детален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урбанистички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план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за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УЕ</w:t>
      </w:r>
      <w:r w:rsidRPr="00C91E6F">
        <w:rPr>
          <w:rFonts w:ascii="Times New Roman" w:hAnsi="Times New Roman"/>
          <w:szCs w:val="24"/>
          <w:lang w:val="mk-MK"/>
        </w:rPr>
        <w:t xml:space="preserve"> 10, </w:t>
      </w:r>
      <w:r w:rsidR="000F7BD1" w:rsidRPr="00C91E6F">
        <w:rPr>
          <w:rFonts w:ascii="Times New Roman" w:hAnsi="Times New Roman"/>
          <w:szCs w:val="24"/>
          <w:lang w:val="mk-MK"/>
        </w:rPr>
        <w:t>дел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од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УБ</w:t>
      </w:r>
      <w:r w:rsidRPr="00C91E6F">
        <w:rPr>
          <w:rFonts w:ascii="Times New Roman" w:hAnsi="Times New Roman"/>
          <w:szCs w:val="24"/>
          <w:lang w:val="mk-MK"/>
        </w:rPr>
        <w:t xml:space="preserve"> 10.01, </w:t>
      </w:r>
      <w:r w:rsidR="000F7BD1" w:rsidRPr="00C91E6F">
        <w:rPr>
          <w:rFonts w:ascii="Times New Roman" w:hAnsi="Times New Roman"/>
          <w:szCs w:val="24"/>
          <w:lang w:val="mk-MK"/>
        </w:rPr>
        <w:t>плански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опфат’’</w:t>
      </w:r>
      <w:r w:rsidRPr="00C91E6F">
        <w:rPr>
          <w:rFonts w:ascii="Times New Roman" w:hAnsi="Times New Roman"/>
          <w:szCs w:val="24"/>
          <w:lang w:val="mk-MK"/>
        </w:rPr>
        <w:t>1</w:t>
      </w:r>
      <w:r w:rsidR="000F7BD1" w:rsidRPr="00C91E6F">
        <w:rPr>
          <w:rFonts w:ascii="Times New Roman" w:hAnsi="Times New Roman"/>
          <w:szCs w:val="24"/>
          <w:lang w:val="mk-MK"/>
        </w:rPr>
        <w:t>’’</w:t>
      </w:r>
      <w:r w:rsidRPr="00C91E6F">
        <w:rPr>
          <w:rFonts w:ascii="Times New Roman" w:hAnsi="Times New Roman"/>
          <w:szCs w:val="24"/>
          <w:lang w:val="mk-MK"/>
        </w:rPr>
        <w:t xml:space="preserve">, </w:t>
      </w:r>
      <w:r w:rsidR="000F7BD1" w:rsidRPr="00C91E6F">
        <w:rPr>
          <w:rFonts w:ascii="Times New Roman" w:hAnsi="Times New Roman"/>
          <w:szCs w:val="24"/>
          <w:lang w:val="mk-MK"/>
        </w:rPr>
        <w:t>КО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Прилеп</w:t>
      </w:r>
      <w:r w:rsidRPr="00C91E6F">
        <w:rPr>
          <w:rFonts w:ascii="Times New Roman" w:hAnsi="Times New Roman"/>
          <w:szCs w:val="24"/>
          <w:lang w:val="mk-MK"/>
        </w:rPr>
        <w:t xml:space="preserve">, </w:t>
      </w:r>
      <w:r w:rsidR="000F7BD1" w:rsidRPr="00C91E6F">
        <w:rPr>
          <w:rFonts w:ascii="Times New Roman" w:hAnsi="Times New Roman"/>
          <w:szCs w:val="24"/>
          <w:lang w:val="mk-MK"/>
        </w:rPr>
        <w:t>Општина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Прилеп</w:t>
      </w:r>
      <w:r w:rsidRPr="00C91E6F">
        <w:rPr>
          <w:rFonts w:ascii="Times New Roman" w:hAnsi="Times New Roman"/>
          <w:szCs w:val="24"/>
          <w:lang w:val="mk-MK"/>
        </w:rPr>
        <w:t>..</w:t>
      </w:r>
      <w:r w:rsidR="000F7BD1" w:rsidRPr="00C91E6F">
        <w:rPr>
          <w:rFonts w:ascii="Times New Roman" w:hAnsi="Times New Roman"/>
          <w:szCs w:val="24"/>
          <w:lang w:val="mk-MK"/>
        </w:rPr>
        <w:t>Стр</w:t>
      </w:r>
      <w:r w:rsidRPr="00C91E6F">
        <w:rPr>
          <w:rFonts w:ascii="Times New Roman" w:hAnsi="Times New Roman"/>
          <w:szCs w:val="24"/>
          <w:lang w:val="mk-MK"/>
        </w:rPr>
        <w:t>.64-11/2013</w:t>
      </w:r>
    </w:p>
    <w:p w:rsidR="000F7BD1" w:rsidRPr="00C91E6F" w:rsidRDefault="00C91E6F" w:rsidP="00C91E6F">
      <w:pPr>
        <w:pStyle w:val="ListParagraph"/>
        <w:overflowPunct/>
        <w:autoSpaceDE/>
        <w:autoSpaceDN/>
        <w:adjustRightInd/>
        <w:ind w:left="0" w:right="27"/>
        <w:jc w:val="both"/>
        <w:textAlignment w:val="auto"/>
        <w:rPr>
          <w:rFonts w:ascii="Times New Roman" w:hAnsi="Times New Roman"/>
          <w:szCs w:val="24"/>
          <w:lang w:val="mk-MK"/>
        </w:rPr>
      </w:pPr>
      <w:r w:rsidRPr="00C91E6F">
        <w:rPr>
          <w:rFonts w:ascii="Times New Roman" w:hAnsi="Times New Roman"/>
          <w:szCs w:val="24"/>
          <w:lang w:val="mk-MK"/>
        </w:rPr>
        <w:t xml:space="preserve">         </w:t>
      </w:r>
      <w:r w:rsidR="002A5B67">
        <w:rPr>
          <w:rFonts w:ascii="Times New Roman" w:hAnsi="Times New Roman"/>
          <w:szCs w:val="24"/>
          <w:lang w:val="mk-MK"/>
        </w:rPr>
        <w:t>201</w:t>
      </w:r>
      <w:r w:rsidRPr="00C91E6F">
        <w:rPr>
          <w:rFonts w:ascii="Times New Roman" w:hAnsi="Times New Roman"/>
          <w:szCs w:val="24"/>
          <w:lang w:val="mk-MK"/>
        </w:rPr>
        <w:t xml:space="preserve">. </w:t>
      </w:r>
      <w:r w:rsidR="000F7BD1" w:rsidRPr="00C91E6F">
        <w:rPr>
          <w:rFonts w:ascii="Times New Roman" w:hAnsi="Times New Roman"/>
          <w:szCs w:val="24"/>
          <w:lang w:val="mk-MK"/>
        </w:rPr>
        <w:t>Оперативна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Програма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за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организирање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и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функционирање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зимската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служба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подрачјето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од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Општина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Прилеп</w:t>
      </w:r>
      <w:r w:rsidRPr="00C91E6F">
        <w:rPr>
          <w:rFonts w:ascii="Times New Roman" w:hAnsi="Times New Roman"/>
          <w:szCs w:val="24"/>
          <w:lang w:val="mk-MK"/>
        </w:rPr>
        <w:t xml:space="preserve">, </w:t>
      </w:r>
      <w:r w:rsidR="000F7BD1" w:rsidRPr="00C91E6F">
        <w:rPr>
          <w:rFonts w:ascii="Times New Roman" w:hAnsi="Times New Roman"/>
          <w:szCs w:val="24"/>
          <w:lang w:val="mk-MK"/>
        </w:rPr>
        <w:t>за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сезоната</w:t>
      </w:r>
      <w:r w:rsidRPr="00C91E6F">
        <w:rPr>
          <w:rFonts w:ascii="Times New Roman" w:hAnsi="Times New Roman"/>
          <w:szCs w:val="24"/>
          <w:lang w:val="mk-MK"/>
        </w:rPr>
        <w:t xml:space="preserve"> 2013/2014 </w:t>
      </w:r>
      <w:r w:rsidR="000F7BD1" w:rsidRPr="00C91E6F">
        <w:rPr>
          <w:rFonts w:ascii="Times New Roman" w:hAnsi="Times New Roman"/>
          <w:szCs w:val="24"/>
          <w:lang w:val="mk-MK"/>
        </w:rPr>
        <w:t>година</w:t>
      </w:r>
      <w:r w:rsidRPr="00C91E6F">
        <w:rPr>
          <w:rFonts w:ascii="Times New Roman" w:hAnsi="Times New Roman"/>
          <w:szCs w:val="24"/>
          <w:lang w:val="mk-MK"/>
        </w:rPr>
        <w:t>.</w:t>
      </w:r>
      <w:r w:rsidR="000F7BD1" w:rsidRPr="00C91E6F">
        <w:rPr>
          <w:rFonts w:ascii="Times New Roman" w:hAnsi="Times New Roman"/>
          <w:szCs w:val="24"/>
          <w:lang w:val="mk-MK"/>
        </w:rPr>
        <w:t>Стр</w:t>
      </w:r>
      <w:r w:rsidRPr="00C91E6F">
        <w:rPr>
          <w:rFonts w:ascii="Times New Roman" w:hAnsi="Times New Roman"/>
          <w:szCs w:val="24"/>
          <w:lang w:val="mk-MK"/>
        </w:rPr>
        <w:t xml:space="preserve">.68-11/2013 </w:t>
      </w:r>
    </w:p>
    <w:p w:rsidR="000F7BD1" w:rsidRPr="00C91E6F" w:rsidRDefault="00C91E6F" w:rsidP="00C91E6F">
      <w:pPr>
        <w:pStyle w:val="ListParagraph"/>
        <w:overflowPunct/>
        <w:autoSpaceDE/>
        <w:autoSpaceDN/>
        <w:adjustRightInd/>
        <w:ind w:left="0" w:right="27"/>
        <w:jc w:val="both"/>
        <w:textAlignment w:val="auto"/>
        <w:rPr>
          <w:rFonts w:ascii="Times New Roman" w:hAnsi="Times New Roman"/>
          <w:szCs w:val="24"/>
          <w:lang w:val="mk-MK"/>
        </w:rPr>
      </w:pPr>
      <w:r w:rsidRPr="00C91E6F">
        <w:rPr>
          <w:rFonts w:ascii="Times New Roman" w:hAnsi="Times New Roman"/>
          <w:szCs w:val="24"/>
          <w:lang w:val="mk-MK"/>
        </w:rPr>
        <w:t xml:space="preserve">          </w:t>
      </w:r>
      <w:r w:rsidR="002A5B67">
        <w:rPr>
          <w:rFonts w:ascii="Times New Roman" w:hAnsi="Times New Roman"/>
          <w:szCs w:val="24"/>
          <w:lang w:val="mk-MK"/>
        </w:rPr>
        <w:t>202</w:t>
      </w:r>
      <w:r w:rsidRPr="00C91E6F">
        <w:rPr>
          <w:rFonts w:ascii="Times New Roman" w:hAnsi="Times New Roman"/>
          <w:szCs w:val="24"/>
          <w:lang w:val="mk-MK"/>
        </w:rPr>
        <w:t xml:space="preserve">. </w:t>
      </w:r>
      <w:r w:rsidR="000F7BD1" w:rsidRPr="00C91E6F">
        <w:rPr>
          <w:rFonts w:ascii="Times New Roman" w:hAnsi="Times New Roman"/>
          <w:szCs w:val="24"/>
          <w:lang w:val="mk-MK"/>
        </w:rPr>
        <w:t>Одлука</w:t>
      </w:r>
      <w:r w:rsidRPr="00C91E6F">
        <w:rPr>
          <w:rFonts w:ascii="Times New Roman" w:hAnsi="Times New Roman"/>
          <w:szCs w:val="24"/>
          <w:lang w:val="mk-MK"/>
        </w:rPr>
        <w:t xml:space="preserve">  </w:t>
      </w:r>
      <w:r w:rsidR="000F7BD1" w:rsidRPr="00C91E6F">
        <w:rPr>
          <w:rFonts w:ascii="Times New Roman" w:hAnsi="Times New Roman"/>
          <w:szCs w:val="24"/>
          <w:lang w:val="mk-MK"/>
        </w:rPr>
        <w:t>за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примопредавање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училишна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спортска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сала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целосно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и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трајно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користење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СОУ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„Ристе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7BD1" w:rsidRPr="00C91E6F">
        <w:rPr>
          <w:rFonts w:ascii="Times New Roman" w:hAnsi="Times New Roman"/>
          <w:szCs w:val="24"/>
          <w:lang w:val="mk-MK"/>
        </w:rPr>
        <w:t>Ристески</w:t>
      </w:r>
      <w:r w:rsidRPr="00C91E6F">
        <w:rPr>
          <w:rFonts w:ascii="Times New Roman" w:hAnsi="Times New Roman"/>
          <w:szCs w:val="24"/>
          <w:lang w:val="mk-MK"/>
        </w:rPr>
        <w:t xml:space="preserve"> - </w:t>
      </w:r>
      <w:r w:rsidR="000F7BD1" w:rsidRPr="00C91E6F">
        <w:rPr>
          <w:rFonts w:ascii="Times New Roman" w:hAnsi="Times New Roman"/>
          <w:szCs w:val="24"/>
          <w:lang w:val="mk-MK"/>
        </w:rPr>
        <w:t>Ричко„</w:t>
      </w:r>
      <w:r w:rsidRPr="00C91E6F">
        <w:rPr>
          <w:rFonts w:ascii="Times New Roman" w:hAnsi="Times New Roman"/>
          <w:szCs w:val="24"/>
          <w:lang w:val="mk-MK"/>
        </w:rPr>
        <w:t xml:space="preserve"> - </w:t>
      </w:r>
      <w:r w:rsidR="000F7BD1" w:rsidRPr="00C91E6F">
        <w:rPr>
          <w:rFonts w:ascii="Times New Roman" w:hAnsi="Times New Roman"/>
          <w:szCs w:val="24"/>
          <w:lang w:val="mk-MK"/>
        </w:rPr>
        <w:t>Прилеп</w:t>
      </w:r>
      <w:r w:rsidRPr="00C91E6F">
        <w:rPr>
          <w:rFonts w:ascii="Times New Roman" w:hAnsi="Times New Roman"/>
          <w:szCs w:val="24"/>
          <w:lang w:val="mk-MK"/>
        </w:rPr>
        <w:t xml:space="preserve">. </w:t>
      </w:r>
      <w:r w:rsidR="000F7BD1" w:rsidRPr="00C91E6F">
        <w:rPr>
          <w:rFonts w:ascii="Times New Roman" w:hAnsi="Times New Roman"/>
          <w:szCs w:val="24"/>
          <w:lang w:val="mk-MK"/>
        </w:rPr>
        <w:t>Стр</w:t>
      </w:r>
      <w:r w:rsidRPr="00C91E6F">
        <w:rPr>
          <w:rFonts w:ascii="Times New Roman" w:hAnsi="Times New Roman"/>
          <w:szCs w:val="24"/>
          <w:lang w:val="mk-MK"/>
        </w:rPr>
        <w:t>. 3- 12/2013</w:t>
      </w:r>
    </w:p>
    <w:p w:rsidR="000F7BD1" w:rsidRPr="00C91E6F" w:rsidRDefault="00C91E6F" w:rsidP="00C91E6F">
      <w:pPr>
        <w:spacing w:after="0" w:line="240" w:lineRule="auto"/>
        <w:ind w:left="-540" w:right="-874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A5B67">
        <w:rPr>
          <w:rFonts w:ascii="Times New Roman" w:hAnsi="Times New Roman" w:cs="Times New Roman"/>
          <w:sz w:val="24"/>
          <w:szCs w:val="24"/>
        </w:rPr>
        <w:t xml:space="preserve"> 203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7BD1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Предлог</w:t>
      </w:r>
      <w:r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0F7BD1" w:rsidRPr="00C91E6F">
        <w:rPr>
          <w:rFonts w:ascii="Times New Roman" w:hAnsi="Times New Roman" w:cs="Times New Roman"/>
          <w:sz w:val="24"/>
          <w:szCs w:val="24"/>
        </w:rPr>
        <w:t>Детален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урбанистички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план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УЕ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10, </w:t>
      </w:r>
      <w:r w:rsidR="000F7BD1" w:rsidRPr="00C91E6F">
        <w:rPr>
          <w:rFonts w:ascii="Times New Roman" w:hAnsi="Times New Roman" w:cs="Times New Roman"/>
          <w:sz w:val="24"/>
          <w:szCs w:val="24"/>
        </w:rPr>
        <w:t>дел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УБ</w:t>
      </w:r>
      <w:r w:rsidRPr="00C91E6F">
        <w:rPr>
          <w:rFonts w:ascii="Times New Roman" w:hAnsi="Times New Roman" w:cs="Times New Roman"/>
          <w:sz w:val="24"/>
          <w:szCs w:val="24"/>
        </w:rPr>
        <w:t xml:space="preserve"> 10.01, </w:t>
      </w:r>
      <w:r w:rsidR="000F7BD1" w:rsidRPr="00C91E6F">
        <w:rPr>
          <w:rFonts w:ascii="Times New Roman" w:hAnsi="Times New Roman" w:cs="Times New Roman"/>
          <w:sz w:val="24"/>
          <w:szCs w:val="24"/>
        </w:rPr>
        <w:t>плански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опфат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"3" </w:t>
      </w:r>
      <w:r w:rsidR="000F7BD1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0F7BD1" w:rsidRPr="00C91E6F">
        <w:rPr>
          <w:rFonts w:ascii="Times New Roman" w:hAnsi="Times New Roman" w:cs="Times New Roman"/>
          <w:sz w:val="24"/>
          <w:szCs w:val="24"/>
        </w:rPr>
        <w:t>Општина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0F7BD1" w:rsidRPr="00C91E6F">
        <w:rPr>
          <w:rFonts w:ascii="Times New Roman" w:hAnsi="Times New Roman" w:cs="Times New Roman"/>
          <w:sz w:val="24"/>
          <w:szCs w:val="24"/>
        </w:rPr>
        <w:t>плански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период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2012 - 2017...</w:t>
      </w:r>
      <w:r w:rsidR="000F7BD1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.21- 12/2013</w:t>
      </w:r>
    </w:p>
    <w:p w:rsidR="000F7BD1" w:rsidRPr="00C91E6F" w:rsidRDefault="00C91E6F" w:rsidP="00C91E6F">
      <w:pPr>
        <w:spacing w:after="0" w:line="240" w:lineRule="auto"/>
        <w:ind w:left="-540" w:right="-874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A5B67">
        <w:rPr>
          <w:rFonts w:ascii="Times New Roman" w:hAnsi="Times New Roman" w:cs="Times New Roman"/>
          <w:sz w:val="24"/>
          <w:szCs w:val="24"/>
        </w:rPr>
        <w:t xml:space="preserve">     204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7BD1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измена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Одлуката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Нацрт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0F7BD1" w:rsidRPr="00C91E6F">
        <w:rPr>
          <w:rFonts w:ascii="Times New Roman" w:hAnsi="Times New Roman" w:cs="Times New Roman"/>
          <w:sz w:val="24"/>
          <w:szCs w:val="24"/>
        </w:rPr>
        <w:t>Детален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урбанистички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план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УЕ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20.06, </w:t>
      </w:r>
      <w:r w:rsidR="000F7BD1" w:rsidRPr="00C91E6F">
        <w:rPr>
          <w:rFonts w:ascii="Times New Roman" w:hAnsi="Times New Roman" w:cs="Times New Roman"/>
          <w:sz w:val="24"/>
          <w:szCs w:val="24"/>
        </w:rPr>
        <w:t>плански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опфат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0F7BD1" w:rsidRPr="00C91E6F">
        <w:rPr>
          <w:rFonts w:ascii="Times New Roman" w:hAnsi="Times New Roman" w:cs="Times New Roman"/>
          <w:sz w:val="24"/>
          <w:szCs w:val="24"/>
        </w:rPr>
        <w:t>„</w:t>
      </w:r>
      <w:r w:rsidRPr="00C91E6F">
        <w:rPr>
          <w:rFonts w:ascii="Times New Roman" w:hAnsi="Times New Roman" w:cs="Times New Roman"/>
          <w:sz w:val="24"/>
          <w:szCs w:val="24"/>
        </w:rPr>
        <w:t xml:space="preserve">2" </w:t>
      </w:r>
      <w:r w:rsidR="000F7BD1" w:rsidRPr="00C91E6F">
        <w:rPr>
          <w:rFonts w:ascii="Times New Roman" w:hAnsi="Times New Roman" w:cs="Times New Roman"/>
          <w:sz w:val="24"/>
          <w:szCs w:val="24"/>
        </w:rPr>
        <w:t>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Општина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>.</w:t>
      </w:r>
      <w:r w:rsidR="000F7BD1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.23- 12/2013</w:t>
      </w:r>
    </w:p>
    <w:p w:rsidR="000F7BD1" w:rsidRPr="00C91E6F" w:rsidRDefault="002A5B67" w:rsidP="00C91E6F">
      <w:pPr>
        <w:spacing w:after="0" w:line="240" w:lineRule="auto"/>
        <w:ind w:left="-540" w:right="-8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205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7BD1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промена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0F7BD1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според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ГУП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.2101- </w:t>
      </w:r>
      <w:r w:rsidR="000F7BD1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Варош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Адамческа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Блага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0F7BD1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.23- 12/2013</w:t>
      </w:r>
    </w:p>
    <w:p w:rsidR="000F7BD1" w:rsidRPr="00C91E6F" w:rsidRDefault="00C91E6F" w:rsidP="00C91E6F">
      <w:pPr>
        <w:spacing w:after="0" w:line="240" w:lineRule="auto"/>
        <w:ind w:left="-540" w:right="-874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2A5B67">
        <w:rPr>
          <w:rFonts w:ascii="Times New Roman" w:hAnsi="Times New Roman" w:cs="Times New Roman"/>
          <w:sz w:val="24"/>
          <w:szCs w:val="24"/>
        </w:rPr>
        <w:t xml:space="preserve">               206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7BD1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услови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планска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со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која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ќе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се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изврши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0F7BD1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според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ГУП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.477/1- </w:t>
      </w:r>
      <w:r w:rsidR="000F7BD1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Горанчо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Бошков</w:t>
      </w:r>
      <w:r w:rsidRPr="00C91E6F">
        <w:rPr>
          <w:rFonts w:ascii="Times New Roman" w:hAnsi="Times New Roman" w:cs="Times New Roman"/>
          <w:sz w:val="24"/>
          <w:szCs w:val="24"/>
        </w:rPr>
        <w:t>...</w:t>
      </w:r>
      <w:r w:rsidR="000F7BD1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.24- 12/2013</w:t>
      </w:r>
    </w:p>
    <w:p w:rsidR="000F7BD1" w:rsidRPr="00C91E6F" w:rsidRDefault="00C91E6F" w:rsidP="00C91E6F">
      <w:pPr>
        <w:spacing w:after="0" w:line="240" w:lineRule="auto"/>
        <w:ind w:left="-540" w:right="-874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2A5B67">
        <w:rPr>
          <w:rFonts w:ascii="Times New Roman" w:hAnsi="Times New Roman" w:cs="Times New Roman"/>
          <w:sz w:val="24"/>
          <w:szCs w:val="24"/>
        </w:rPr>
        <w:t xml:space="preserve">               207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7BD1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неисполнети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услови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планска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со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која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ќе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се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изврши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0F7BD1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според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ГУП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.10049/1 - </w:t>
      </w:r>
      <w:r w:rsidR="000F7BD1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Киро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Бранислав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Димески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0F7BD1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.24- 12/2013</w:t>
      </w:r>
    </w:p>
    <w:p w:rsidR="000F7BD1" w:rsidRPr="00C91E6F" w:rsidRDefault="00C91E6F" w:rsidP="00C91E6F">
      <w:pPr>
        <w:spacing w:after="0" w:line="240" w:lineRule="auto"/>
        <w:ind w:left="-540" w:right="-874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115963">
        <w:rPr>
          <w:rFonts w:ascii="Times New Roman" w:hAnsi="Times New Roman" w:cs="Times New Roman"/>
          <w:sz w:val="24"/>
          <w:szCs w:val="24"/>
        </w:rPr>
        <w:t xml:space="preserve">               208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7BD1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услови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планска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со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која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ќе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се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изврши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0F7BD1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според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ГУП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.5701/1- </w:t>
      </w:r>
      <w:r w:rsidR="000F7BD1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7BD1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Петрески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Игорче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0F7BD1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.25- 12/2013</w:t>
      </w:r>
    </w:p>
    <w:p w:rsidR="000F7BD1" w:rsidRPr="00C91E6F" w:rsidRDefault="00C91E6F" w:rsidP="00C91E6F">
      <w:pPr>
        <w:spacing w:after="0" w:line="240" w:lineRule="auto"/>
        <w:ind w:left="-540" w:right="-874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15963">
        <w:rPr>
          <w:rFonts w:ascii="Times New Roman" w:hAnsi="Times New Roman" w:cs="Times New Roman"/>
          <w:sz w:val="24"/>
          <w:szCs w:val="24"/>
        </w:rPr>
        <w:t xml:space="preserve">               209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7BD1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услови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планска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со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која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ќе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се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изврши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0F7BD1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според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ГУП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.3222/3- </w:t>
      </w:r>
      <w:r w:rsidR="000F7BD1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Оревоец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Рубинчо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Ѓорески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0F7BD1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.25- 12/2013</w:t>
      </w:r>
    </w:p>
    <w:p w:rsidR="000F7BD1" w:rsidRPr="00C91E6F" w:rsidRDefault="00C91E6F" w:rsidP="00C91E6F">
      <w:pPr>
        <w:spacing w:after="0" w:line="240" w:lineRule="auto"/>
        <w:ind w:left="-540" w:right="-874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1596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15963">
        <w:rPr>
          <w:rFonts w:ascii="Times New Roman" w:hAnsi="Times New Roman" w:cs="Times New Roman"/>
          <w:sz w:val="24"/>
          <w:szCs w:val="24"/>
        </w:rPr>
        <w:t>210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7BD1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услови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планска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со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која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ќе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се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изврши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0F7BD1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според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ГУП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.2964/4- </w:t>
      </w:r>
      <w:r w:rsidR="000F7BD1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Ангелоски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Бранко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0F7BD1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.26- 12/2013</w:t>
      </w:r>
    </w:p>
    <w:p w:rsidR="000F7BD1" w:rsidRPr="00C91E6F" w:rsidRDefault="00C91E6F" w:rsidP="00C91E6F">
      <w:pPr>
        <w:spacing w:after="0" w:line="240" w:lineRule="auto"/>
        <w:ind w:left="-540" w:right="-874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</w:t>
      </w:r>
      <w:r w:rsidR="00115963">
        <w:rPr>
          <w:rFonts w:ascii="Times New Roman" w:hAnsi="Times New Roman" w:cs="Times New Roman"/>
          <w:sz w:val="24"/>
          <w:szCs w:val="24"/>
        </w:rPr>
        <w:t xml:space="preserve">              211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7BD1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услови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планска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со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која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ќе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се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изврши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0F7BD1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ДУП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УАЕ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>.17-</w:t>
      </w:r>
      <w:r w:rsidR="000F7BD1" w:rsidRPr="00C91E6F">
        <w:rPr>
          <w:rFonts w:ascii="Times New Roman" w:hAnsi="Times New Roman" w:cs="Times New Roman"/>
          <w:sz w:val="24"/>
          <w:szCs w:val="24"/>
        </w:rPr>
        <w:t>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.16114  </w:t>
      </w:r>
      <w:r w:rsidR="000F7BD1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, </w:t>
      </w:r>
      <w:r w:rsidR="000F7BD1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Борис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Загорка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Тренкоски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0F7BD1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.26- 12/2013</w:t>
      </w:r>
    </w:p>
    <w:p w:rsidR="000F7BD1" w:rsidRPr="00C91E6F" w:rsidRDefault="00C91E6F" w:rsidP="00C91E6F">
      <w:pPr>
        <w:spacing w:after="0" w:line="240" w:lineRule="auto"/>
        <w:ind w:left="-540" w:right="-874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15963">
        <w:rPr>
          <w:rFonts w:ascii="Times New Roman" w:hAnsi="Times New Roman" w:cs="Times New Roman"/>
          <w:sz w:val="24"/>
          <w:szCs w:val="24"/>
        </w:rPr>
        <w:t xml:space="preserve">              212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7BD1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услови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планска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со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која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ќе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се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изврши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0F7BD1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според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ДУП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УАЕ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>.17-</w:t>
      </w:r>
      <w:r w:rsidR="000F7BD1" w:rsidRPr="00C91E6F">
        <w:rPr>
          <w:rFonts w:ascii="Times New Roman" w:hAnsi="Times New Roman" w:cs="Times New Roman"/>
          <w:sz w:val="24"/>
          <w:szCs w:val="24"/>
        </w:rPr>
        <w:t>А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0F7BD1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.16334- </w:t>
      </w:r>
      <w:r w:rsidR="000F7BD1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Горан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Стјаноски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0F7BD1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.27- 12/2013</w:t>
      </w:r>
    </w:p>
    <w:p w:rsidR="000F7BD1" w:rsidRPr="00C91E6F" w:rsidRDefault="00C91E6F" w:rsidP="00C91E6F">
      <w:pPr>
        <w:spacing w:after="0" w:line="240" w:lineRule="auto"/>
        <w:ind w:left="-540" w:right="-874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15963">
        <w:rPr>
          <w:rFonts w:ascii="Times New Roman" w:hAnsi="Times New Roman" w:cs="Times New Roman"/>
          <w:sz w:val="24"/>
          <w:szCs w:val="24"/>
        </w:rPr>
        <w:t xml:space="preserve">              213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7BD1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услови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планска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со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која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ќе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се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изврши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0F7BD1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според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ДУП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УАЕ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>.14,</w:t>
      </w:r>
      <w:r w:rsidR="000F7BD1" w:rsidRPr="00C91E6F">
        <w:rPr>
          <w:rFonts w:ascii="Times New Roman" w:hAnsi="Times New Roman" w:cs="Times New Roman"/>
          <w:sz w:val="24"/>
          <w:szCs w:val="24"/>
        </w:rPr>
        <w:t>дел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објект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.1, </w:t>
      </w:r>
      <w:r w:rsidR="000F7BD1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.20632- </w:t>
      </w:r>
      <w:r w:rsidR="000F7BD1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Димитрија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Степаноски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0F7BD1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.27- 12/2013</w:t>
      </w:r>
    </w:p>
    <w:p w:rsidR="000F7BD1" w:rsidRPr="00C91E6F" w:rsidRDefault="00C91E6F" w:rsidP="00C91E6F">
      <w:pPr>
        <w:spacing w:after="0" w:line="240" w:lineRule="auto"/>
        <w:ind w:left="-540" w:right="-874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15963">
        <w:rPr>
          <w:rFonts w:ascii="Times New Roman" w:hAnsi="Times New Roman" w:cs="Times New Roman"/>
          <w:sz w:val="24"/>
          <w:szCs w:val="24"/>
        </w:rPr>
        <w:t xml:space="preserve">              2</w:t>
      </w:r>
      <w:r w:rsidRPr="00C91E6F">
        <w:rPr>
          <w:rFonts w:ascii="Times New Roman" w:hAnsi="Times New Roman" w:cs="Times New Roman"/>
          <w:sz w:val="24"/>
          <w:szCs w:val="24"/>
        </w:rPr>
        <w:t>1</w:t>
      </w:r>
      <w:r w:rsidR="00115963">
        <w:rPr>
          <w:rFonts w:ascii="Times New Roman" w:hAnsi="Times New Roman" w:cs="Times New Roman"/>
          <w:sz w:val="24"/>
          <w:szCs w:val="24"/>
        </w:rPr>
        <w:t>4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7BD1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0F7BD1" w:rsidRPr="00C91E6F">
        <w:rPr>
          <w:rFonts w:ascii="Times New Roman" w:hAnsi="Times New Roman" w:cs="Times New Roman"/>
          <w:sz w:val="24"/>
          <w:szCs w:val="24"/>
        </w:rPr>
        <w:t>неисполнети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услови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0F7BD1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0F7BD1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0F7BD1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планска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0F7BD1" w:rsidRPr="00C91E6F">
        <w:rPr>
          <w:rFonts w:ascii="Times New Roman" w:hAnsi="Times New Roman" w:cs="Times New Roman"/>
          <w:sz w:val="24"/>
          <w:szCs w:val="24"/>
        </w:rPr>
        <w:t>со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која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ке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се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изврши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усогласување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0F7BD1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намената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земјиштето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.19415 </w:t>
      </w:r>
      <w:r w:rsidR="000F7BD1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тоа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површина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наменета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паркинг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простор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А</w:t>
      </w:r>
      <w:r w:rsidRPr="00C91E6F">
        <w:rPr>
          <w:rFonts w:ascii="Times New Roman" w:hAnsi="Times New Roman" w:cs="Times New Roman"/>
          <w:sz w:val="24"/>
          <w:szCs w:val="24"/>
        </w:rPr>
        <w:t xml:space="preserve">2  , </w:t>
      </w:r>
      <w:r w:rsidR="000F7BD1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Живко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Спасески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0F7BD1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.28- 12/2013</w:t>
      </w:r>
    </w:p>
    <w:p w:rsidR="000F7BD1" w:rsidRPr="00C91E6F" w:rsidRDefault="00C91E6F" w:rsidP="00C91E6F">
      <w:pPr>
        <w:spacing w:after="0" w:line="240" w:lineRule="auto"/>
        <w:ind w:left="-540" w:right="-874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15963">
        <w:rPr>
          <w:rFonts w:ascii="Times New Roman" w:hAnsi="Times New Roman" w:cs="Times New Roman"/>
          <w:sz w:val="24"/>
          <w:szCs w:val="24"/>
        </w:rPr>
        <w:t xml:space="preserve">             215.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услови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да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се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0F7BD1" w:rsidRPr="00C91E6F">
        <w:rPr>
          <w:rFonts w:ascii="Times New Roman" w:hAnsi="Times New Roman" w:cs="Times New Roman"/>
          <w:sz w:val="24"/>
          <w:szCs w:val="24"/>
        </w:rPr>
        <w:t>донесе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планска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0F7BD1" w:rsidRPr="00C91E6F">
        <w:rPr>
          <w:rFonts w:ascii="Times New Roman" w:hAnsi="Times New Roman" w:cs="Times New Roman"/>
          <w:sz w:val="24"/>
          <w:szCs w:val="24"/>
        </w:rPr>
        <w:t>со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која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ке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се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изврши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усогласување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0F7BD1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намената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земјиштето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.1968 </w:t>
      </w:r>
      <w:r w:rsidR="000F7BD1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Варош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тоа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површина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наменета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индустрија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0F7BD1" w:rsidRPr="00C91E6F">
        <w:rPr>
          <w:rFonts w:ascii="Times New Roman" w:hAnsi="Times New Roman" w:cs="Times New Roman"/>
          <w:sz w:val="24"/>
          <w:szCs w:val="24"/>
        </w:rPr>
        <w:t>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0F7BD1" w:rsidRPr="00C91E6F">
        <w:rPr>
          <w:rFonts w:ascii="Times New Roman" w:hAnsi="Times New Roman" w:cs="Times New Roman"/>
          <w:sz w:val="24"/>
          <w:szCs w:val="24"/>
        </w:rPr>
        <w:t>А</w:t>
      </w:r>
      <w:r w:rsidRPr="00C91E6F">
        <w:rPr>
          <w:rFonts w:ascii="Times New Roman" w:hAnsi="Times New Roman" w:cs="Times New Roman"/>
          <w:sz w:val="24"/>
          <w:szCs w:val="24"/>
        </w:rPr>
        <w:t>1-</w:t>
      </w:r>
      <w:r w:rsidR="000F7BD1" w:rsidRPr="00C91E6F">
        <w:rPr>
          <w:rFonts w:ascii="Times New Roman" w:hAnsi="Times New Roman" w:cs="Times New Roman"/>
          <w:sz w:val="24"/>
          <w:szCs w:val="24"/>
        </w:rPr>
        <w:t>домување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станбени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куќи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0F7BD1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Константин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Лашкоски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0F7BD1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.28- 12/2013</w:t>
      </w:r>
    </w:p>
    <w:p w:rsidR="000F7BD1" w:rsidRPr="00C91E6F" w:rsidRDefault="00C91E6F" w:rsidP="00C91E6F">
      <w:pPr>
        <w:spacing w:after="0" w:line="240" w:lineRule="auto"/>
        <w:ind w:left="-540" w:right="-874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15963">
        <w:rPr>
          <w:rFonts w:ascii="Times New Roman" w:hAnsi="Times New Roman" w:cs="Times New Roman"/>
          <w:sz w:val="24"/>
          <w:szCs w:val="24"/>
        </w:rPr>
        <w:t xml:space="preserve">             216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7BD1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услови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планска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со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која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ќе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се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изврши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0F7BD1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ДУП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УАЕ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.4, </w:t>
      </w:r>
      <w:r w:rsidR="000F7BD1" w:rsidRPr="00C91E6F">
        <w:rPr>
          <w:rFonts w:ascii="Times New Roman" w:hAnsi="Times New Roman" w:cs="Times New Roman"/>
          <w:sz w:val="24"/>
          <w:szCs w:val="24"/>
        </w:rPr>
        <w:t>дел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УБ</w:t>
      </w:r>
      <w:r w:rsidRPr="00C91E6F">
        <w:rPr>
          <w:rFonts w:ascii="Times New Roman" w:hAnsi="Times New Roman" w:cs="Times New Roman"/>
          <w:sz w:val="24"/>
          <w:szCs w:val="24"/>
        </w:rPr>
        <w:t>4/1, (</w:t>
      </w:r>
      <w:r w:rsidR="000F7BD1" w:rsidRPr="00C91E6F">
        <w:rPr>
          <w:rFonts w:ascii="Times New Roman" w:hAnsi="Times New Roman" w:cs="Times New Roman"/>
          <w:sz w:val="24"/>
          <w:szCs w:val="24"/>
        </w:rPr>
        <w:t>Блок’’А’’</w:t>
      </w:r>
      <w:r w:rsidRPr="00C91E6F">
        <w:rPr>
          <w:rFonts w:ascii="Times New Roman" w:hAnsi="Times New Roman" w:cs="Times New Roman"/>
          <w:sz w:val="24"/>
          <w:szCs w:val="24"/>
        </w:rPr>
        <w:t>)-</w:t>
      </w:r>
      <w:r w:rsidR="000F7BD1" w:rsidRPr="00C91E6F">
        <w:rPr>
          <w:rFonts w:ascii="Times New Roman" w:hAnsi="Times New Roman" w:cs="Times New Roman"/>
          <w:sz w:val="24"/>
          <w:szCs w:val="24"/>
        </w:rPr>
        <w:t>населба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,,</w:t>
      </w:r>
      <w:r w:rsidR="000F7BD1" w:rsidRPr="00C91E6F">
        <w:rPr>
          <w:rFonts w:ascii="Times New Roman" w:hAnsi="Times New Roman" w:cs="Times New Roman"/>
          <w:sz w:val="24"/>
          <w:szCs w:val="24"/>
        </w:rPr>
        <w:t>Тризла’’</w:t>
      </w:r>
      <w:r w:rsidRPr="00C91E6F">
        <w:rPr>
          <w:rFonts w:ascii="Times New Roman" w:hAnsi="Times New Roman" w:cs="Times New Roman"/>
          <w:sz w:val="24"/>
          <w:szCs w:val="24"/>
        </w:rPr>
        <w:t xml:space="preserve">) </w:t>
      </w:r>
      <w:r w:rsidR="000F7BD1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.7654  </w:t>
      </w:r>
      <w:r w:rsidR="000F7BD1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, </w:t>
      </w:r>
      <w:r w:rsidR="000F7BD1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Марјанчо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Конески</w:t>
      </w:r>
      <w:r w:rsidRPr="00C91E6F">
        <w:rPr>
          <w:rFonts w:ascii="Times New Roman" w:hAnsi="Times New Roman" w:cs="Times New Roman"/>
          <w:sz w:val="24"/>
          <w:szCs w:val="24"/>
        </w:rPr>
        <w:t>.</w:t>
      </w:r>
      <w:r w:rsidR="000F7BD1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.29- 12/2013</w:t>
      </w:r>
    </w:p>
    <w:p w:rsidR="000F7BD1" w:rsidRPr="00C91E6F" w:rsidRDefault="00C91E6F" w:rsidP="00C91E6F">
      <w:pPr>
        <w:spacing w:after="0" w:line="240" w:lineRule="auto"/>
        <w:ind w:left="-540" w:right="-874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15963">
        <w:rPr>
          <w:rFonts w:ascii="Times New Roman" w:hAnsi="Times New Roman" w:cs="Times New Roman"/>
          <w:sz w:val="24"/>
          <w:szCs w:val="24"/>
        </w:rPr>
        <w:t xml:space="preserve">             217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7BD1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неисполнети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услови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планска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со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која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ќе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се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изврши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0F7BD1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според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ДУП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УАЕ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>.16-</w:t>
      </w:r>
      <w:r w:rsidR="000F7BD1" w:rsidRPr="00C91E6F">
        <w:rPr>
          <w:rFonts w:ascii="Times New Roman" w:hAnsi="Times New Roman" w:cs="Times New Roman"/>
          <w:sz w:val="24"/>
          <w:szCs w:val="24"/>
        </w:rPr>
        <w:t>дел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0F7BD1" w:rsidRPr="00C91E6F">
        <w:rPr>
          <w:rFonts w:ascii="Times New Roman" w:hAnsi="Times New Roman" w:cs="Times New Roman"/>
          <w:sz w:val="24"/>
          <w:szCs w:val="24"/>
        </w:rPr>
        <w:t>објект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.1 </w:t>
      </w:r>
      <w:r w:rsidR="000F7BD1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.17587- </w:t>
      </w:r>
      <w:r w:rsidR="000F7BD1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Ристе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Јовески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0F7BD1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.30- 12/2013</w:t>
      </w:r>
    </w:p>
    <w:p w:rsidR="000F7BD1" w:rsidRPr="00C91E6F" w:rsidRDefault="00115963" w:rsidP="00115963">
      <w:pPr>
        <w:spacing w:after="0" w:line="240" w:lineRule="auto"/>
        <w:ind w:left="-540" w:right="-874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218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7BD1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промена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0F7BD1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ДУП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УАЕ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.4, </w:t>
      </w:r>
      <w:r w:rsidR="000F7BD1" w:rsidRPr="00C91E6F">
        <w:rPr>
          <w:rFonts w:ascii="Times New Roman" w:hAnsi="Times New Roman" w:cs="Times New Roman"/>
          <w:sz w:val="24"/>
          <w:szCs w:val="24"/>
        </w:rPr>
        <w:t>дел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УБ</w:t>
      </w:r>
      <w:r w:rsidR="00C91E6F" w:rsidRPr="00C91E6F">
        <w:rPr>
          <w:rFonts w:ascii="Times New Roman" w:hAnsi="Times New Roman" w:cs="Times New Roman"/>
          <w:sz w:val="24"/>
          <w:szCs w:val="24"/>
        </w:rPr>
        <w:t>4/1, (</w:t>
      </w:r>
      <w:r w:rsidR="000F7BD1" w:rsidRPr="00C91E6F">
        <w:rPr>
          <w:rFonts w:ascii="Times New Roman" w:hAnsi="Times New Roman" w:cs="Times New Roman"/>
          <w:sz w:val="24"/>
          <w:szCs w:val="24"/>
        </w:rPr>
        <w:t>Блок’’А’’</w:t>
      </w:r>
      <w:r w:rsidR="00C91E6F" w:rsidRPr="00C91E6F">
        <w:rPr>
          <w:rFonts w:ascii="Times New Roman" w:hAnsi="Times New Roman" w:cs="Times New Roman"/>
          <w:sz w:val="24"/>
          <w:szCs w:val="24"/>
        </w:rPr>
        <w:t>)-</w:t>
      </w:r>
      <w:r w:rsidR="000F7BD1" w:rsidRPr="00C91E6F">
        <w:rPr>
          <w:rFonts w:ascii="Times New Roman" w:hAnsi="Times New Roman" w:cs="Times New Roman"/>
          <w:sz w:val="24"/>
          <w:szCs w:val="24"/>
        </w:rPr>
        <w:t>населба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,,</w:t>
      </w:r>
      <w:r w:rsidR="000F7BD1" w:rsidRPr="00C91E6F">
        <w:rPr>
          <w:rFonts w:ascii="Times New Roman" w:hAnsi="Times New Roman" w:cs="Times New Roman"/>
          <w:sz w:val="24"/>
          <w:szCs w:val="24"/>
        </w:rPr>
        <w:t>Тризла’’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) </w:t>
      </w:r>
      <w:r w:rsidR="000F7BD1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.7010  </w:t>
      </w:r>
      <w:r w:rsidR="000F7BD1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, </w:t>
      </w:r>
      <w:r w:rsidR="000F7BD1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Цане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Станкоски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0F7BD1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.30- 12/2013</w:t>
      </w:r>
    </w:p>
    <w:p w:rsidR="000F7BD1" w:rsidRPr="00C91E6F" w:rsidRDefault="00115963" w:rsidP="00115963">
      <w:pPr>
        <w:spacing w:after="0" w:line="240" w:lineRule="auto"/>
        <w:ind w:left="-540" w:right="-874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219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7BD1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доделување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помош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0F7BD1" w:rsidRPr="00C91E6F">
        <w:rPr>
          <w:rFonts w:ascii="Times New Roman" w:hAnsi="Times New Roman" w:cs="Times New Roman"/>
          <w:sz w:val="24"/>
          <w:szCs w:val="24"/>
        </w:rPr>
        <w:t>средства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изградба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Црквата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„Св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7BD1" w:rsidRPr="00C91E6F">
        <w:rPr>
          <w:rFonts w:ascii="Times New Roman" w:hAnsi="Times New Roman" w:cs="Times New Roman"/>
          <w:sz w:val="24"/>
          <w:szCs w:val="24"/>
        </w:rPr>
        <w:t>Петка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" - </w:t>
      </w:r>
      <w:r w:rsidR="000F7BD1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0F7BD1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30- 12/2013</w:t>
      </w:r>
    </w:p>
    <w:p w:rsidR="000F7BD1" w:rsidRPr="00C91E6F" w:rsidRDefault="00115963" w:rsidP="00115963">
      <w:pPr>
        <w:spacing w:after="0" w:line="240" w:lineRule="auto"/>
        <w:ind w:left="-540" w:right="-874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220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7BD1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доделување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помош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0F7BD1" w:rsidRPr="00C91E6F">
        <w:rPr>
          <w:rFonts w:ascii="Times New Roman" w:hAnsi="Times New Roman" w:cs="Times New Roman"/>
          <w:sz w:val="24"/>
          <w:szCs w:val="24"/>
        </w:rPr>
        <w:t>средства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изградба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Црквата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„Наум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Охридски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0F7BD1" w:rsidRPr="00C91E6F">
        <w:rPr>
          <w:rFonts w:ascii="Times New Roman" w:hAnsi="Times New Roman" w:cs="Times New Roman"/>
          <w:sz w:val="24"/>
          <w:szCs w:val="24"/>
        </w:rPr>
        <w:t>Чудотворец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" - </w:t>
      </w:r>
      <w:r w:rsidR="000F7BD1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0F7BD1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.31- 12/2013</w:t>
      </w:r>
    </w:p>
    <w:p w:rsidR="000F7BD1" w:rsidRPr="00C91E6F" w:rsidRDefault="00115963" w:rsidP="00115963">
      <w:pPr>
        <w:spacing w:after="0" w:line="240" w:lineRule="auto"/>
        <w:ind w:left="-540" w:right="-874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221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7BD1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доделување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помош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0F7BD1" w:rsidRPr="00C91E6F">
        <w:rPr>
          <w:rFonts w:ascii="Times New Roman" w:hAnsi="Times New Roman" w:cs="Times New Roman"/>
          <w:sz w:val="24"/>
          <w:szCs w:val="24"/>
        </w:rPr>
        <w:t>средства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изградба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Џамијата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во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УЗ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"</w:t>
      </w:r>
      <w:r w:rsidR="000F7BD1" w:rsidRPr="00C91E6F">
        <w:rPr>
          <w:rFonts w:ascii="Times New Roman" w:hAnsi="Times New Roman" w:cs="Times New Roman"/>
          <w:sz w:val="24"/>
          <w:szCs w:val="24"/>
        </w:rPr>
        <w:t>Тризла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2</w:t>
      </w:r>
      <w:r w:rsidR="000F7BD1" w:rsidRPr="00C91E6F">
        <w:rPr>
          <w:rFonts w:ascii="Times New Roman" w:hAnsi="Times New Roman" w:cs="Times New Roman"/>
          <w:sz w:val="24"/>
          <w:szCs w:val="24"/>
        </w:rPr>
        <w:t>„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0F7BD1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0F7BD1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31- 12/2013</w:t>
      </w:r>
    </w:p>
    <w:p w:rsidR="000F7BD1" w:rsidRPr="00C91E6F" w:rsidRDefault="00115963" w:rsidP="00115963">
      <w:pPr>
        <w:spacing w:after="0" w:line="240" w:lineRule="auto"/>
        <w:ind w:left="-540" w:right="-874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222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7BD1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доделување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помош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0F7BD1" w:rsidRPr="00C91E6F">
        <w:rPr>
          <w:rFonts w:ascii="Times New Roman" w:hAnsi="Times New Roman" w:cs="Times New Roman"/>
          <w:sz w:val="24"/>
          <w:szCs w:val="24"/>
        </w:rPr>
        <w:t>средства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изградба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Црквата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„Св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7BD1" w:rsidRPr="00C91E6F">
        <w:rPr>
          <w:rFonts w:ascii="Times New Roman" w:hAnsi="Times New Roman" w:cs="Times New Roman"/>
          <w:sz w:val="24"/>
          <w:szCs w:val="24"/>
        </w:rPr>
        <w:t>Константин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7BD1" w:rsidRPr="00C91E6F">
        <w:rPr>
          <w:rFonts w:ascii="Times New Roman" w:hAnsi="Times New Roman" w:cs="Times New Roman"/>
          <w:sz w:val="24"/>
          <w:szCs w:val="24"/>
        </w:rPr>
        <w:t>Елена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" - </w:t>
      </w:r>
      <w:r w:rsidR="000F7BD1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0F7BD1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.32- 12/2013</w:t>
      </w:r>
    </w:p>
    <w:p w:rsidR="0018087C" w:rsidRPr="00C91E6F" w:rsidRDefault="00115963" w:rsidP="00115963">
      <w:pPr>
        <w:spacing w:after="0" w:line="240" w:lineRule="auto"/>
        <w:ind w:left="-540" w:right="-874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223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18087C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преадаптација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котлара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СОУ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„Ристе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Ристески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-  </w:t>
      </w:r>
      <w:r w:rsidR="0018087C" w:rsidRPr="00C91E6F">
        <w:rPr>
          <w:rFonts w:ascii="Times New Roman" w:hAnsi="Times New Roman" w:cs="Times New Roman"/>
          <w:sz w:val="24"/>
          <w:szCs w:val="24"/>
        </w:rPr>
        <w:t>Ричко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" -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>...</w:t>
      </w:r>
      <w:r w:rsidR="0018087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.65- 13/2013</w:t>
      </w:r>
    </w:p>
    <w:p w:rsidR="0018087C" w:rsidRPr="00C91E6F" w:rsidRDefault="00115963" w:rsidP="00115963">
      <w:pPr>
        <w:spacing w:after="0" w:line="240" w:lineRule="auto"/>
        <w:ind w:left="-540" w:right="-874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224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Нацрт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Детален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урбанистички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план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13, </w:t>
      </w:r>
      <w:r w:rsidR="0018087C" w:rsidRPr="00C91E6F">
        <w:rPr>
          <w:rFonts w:ascii="Times New Roman" w:hAnsi="Times New Roman" w:cs="Times New Roman"/>
          <w:sz w:val="24"/>
          <w:szCs w:val="24"/>
        </w:rPr>
        <w:t>УБ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13.02,   </w:t>
      </w:r>
      <w:r w:rsidR="0018087C" w:rsidRPr="00C91E6F">
        <w:rPr>
          <w:rFonts w:ascii="Times New Roman" w:hAnsi="Times New Roman" w:cs="Times New Roman"/>
          <w:sz w:val="24"/>
          <w:szCs w:val="24"/>
        </w:rPr>
        <w:t>плански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опфат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,,3,,. . </w:t>
      </w:r>
      <w:r w:rsidR="0018087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.66- 13/2013</w:t>
      </w:r>
    </w:p>
    <w:p w:rsidR="0018087C" w:rsidRPr="00C91E6F" w:rsidRDefault="00115963" w:rsidP="00115963">
      <w:pPr>
        <w:spacing w:after="0" w:line="240" w:lineRule="auto"/>
        <w:ind w:left="-540" w:right="-874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225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Нацрт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18087C" w:rsidRPr="00C91E6F">
        <w:rPr>
          <w:rFonts w:ascii="Times New Roman" w:hAnsi="Times New Roman" w:cs="Times New Roman"/>
          <w:sz w:val="24"/>
          <w:szCs w:val="24"/>
        </w:rPr>
        <w:t>Детален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урбанистички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план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9, </w:t>
      </w:r>
      <w:r w:rsidR="0018087C" w:rsidRPr="00C91E6F">
        <w:rPr>
          <w:rFonts w:ascii="Times New Roman" w:hAnsi="Times New Roman" w:cs="Times New Roman"/>
          <w:sz w:val="24"/>
          <w:szCs w:val="24"/>
        </w:rPr>
        <w:t>УБ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9.02 , </w:t>
      </w:r>
      <w:r w:rsidR="0018087C" w:rsidRPr="00C91E6F">
        <w:rPr>
          <w:rFonts w:ascii="Times New Roman" w:hAnsi="Times New Roman" w:cs="Times New Roman"/>
          <w:sz w:val="24"/>
          <w:szCs w:val="24"/>
        </w:rPr>
        <w:t>плански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опфат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,,2,,. </w:t>
      </w:r>
      <w:r w:rsidR="0018087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.68- 13/2013</w:t>
      </w:r>
    </w:p>
    <w:p w:rsidR="0018087C" w:rsidRPr="00C91E6F" w:rsidRDefault="00115963" w:rsidP="00115963">
      <w:pPr>
        <w:spacing w:after="0" w:line="240" w:lineRule="auto"/>
        <w:ind w:left="-540" w:right="-874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226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Нацрт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18087C" w:rsidRPr="00C91E6F">
        <w:rPr>
          <w:rFonts w:ascii="Times New Roman" w:hAnsi="Times New Roman" w:cs="Times New Roman"/>
          <w:sz w:val="24"/>
          <w:szCs w:val="24"/>
        </w:rPr>
        <w:t>Детален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урбанистички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план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8087C" w:rsidRPr="00C91E6F">
        <w:rPr>
          <w:rFonts w:ascii="Times New Roman" w:hAnsi="Times New Roman" w:cs="Times New Roman"/>
          <w:sz w:val="24"/>
          <w:szCs w:val="24"/>
        </w:rPr>
        <w:t>УЕ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7, </w:t>
      </w:r>
      <w:r w:rsidR="0018087C" w:rsidRPr="00C91E6F">
        <w:rPr>
          <w:rFonts w:ascii="Times New Roman" w:hAnsi="Times New Roman" w:cs="Times New Roman"/>
          <w:sz w:val="24"/>
          <w:szCs w:val="24"/>
        </w:rPr>
        <w:t>УБ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7.01,   </w:t>
      </w:r>
      <w:r w:rsidR="0018087C" w:rsidRPr="00C91E6F">
        <w:rPr>
          <w:rFonts w:ascii="Times New Roman" w:hAnsi="Times New Roman" w:cs="Times New Roman"/>
          <w:sz w:val="24"/>
          <w:szCs w:val="24"/>
        </w:rPr>
        <w:t>плански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опфат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,,4,. </w:t>
      </w:r>
      <w:r w:rsidR="0018087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.70- 13/2013</w:t>
      </w:r>
    </w:p>
    <w:p w:rsidR="0018087C" w:rsidRPr="00C91E6F" w:rsidRDefault="00115963" w:rsidP="00115963">
      <w:pPr>
        <w:spacing w:after="0" w:line="240" w:lineRule="auto"/>
        <w:ind w:left="-540" w:right="-874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91E6F" w:rsidRPr="00C91E6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Нацрт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18087C" w:rsidRPr="00C91E6F">
        <w:rPr>
          <w:rFonts w:ascii="Times New Roman" w:hAnsi="Times New Roman" w:cs="Times New Roman"/>
          <w:sz w:val="24"/>
          <w:szCs w:val="24"/>
        </w:rPr>
        <w:t>Детален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урбанистички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план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8087C" w:rsidRPr="00C91E6F">
        <w:rPr>
          <w:rFonts w:ascii="Times New Roman" w:hAnsi="Times New Roman" w:cs="Times New Roman"/>
          <w:sz w:val="24"/>
          <w:szCs w:val="24"/>
        </w:rPr>
        <w:t>УЕ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13, </w:t>
      </w:r>
      <w:r w:rsidR="0018087C" w:rsidRPr="00C91E6F">
        <w:rPr>
          <w:rFonts w:ascii="Times New Roman" w:hAnsi="Times New Roman" w:cs="Times New Roman"/>
          <w:sz w:val="24"/>
          <w:szCs w:val="24"/>
        </w:rPr>
        <w:t>УБ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13.01 </w:t>
      </w:r>
      <w:r w:rsidR="0018087C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УБ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13.02 , </w:t>
      </w:r>
      <w:r w:rsidR="0018087C" w:rsidRPr="00C91E6F">
        <w:rPr>
          <w:rFonts w:ascii="Times New Roman" w:hAnsi="Times New Roman" w:cs="Times New Roman"/>
          <w:sz w:val="24"/>
          <w:szCs w:val="24"/>
        </w:rPr>
        <w:t>плански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опфат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,,3,, </w:t>
      </w:r>
      <w:r w:rsidR="0018087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.71- 13/2013</w:t>
      </w:r>
    </w:p>
    <w:p w:rsidR="0018087C" w:rsidRPr="00C91E6F" w:rsidRDefault="00115963" w:rsidP="00115963">
      <w:pPr>
        <w:spacing w:after="0" w:line="240" w:lineRule="auto"/>
        <w:ind w:left="-540" w:right="-874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228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Нацрт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18087C" w:rsidRPr="00C91E6F">
        <w:rPr>
          <w:rFonts w:ascii="Times New Roman" w:hAnsi="Times New Roman" w:cs="Times New Roman"/>
          <w:sz w:val="24"/>
          <w:szCs w:val="24"/>
        </w:rPr>
        <w:t>Детален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урбанистички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план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8087C" w:rsidRPr="00C91E6F">
        <w:rPr>
          <w:rFonts w:ascii="Times New Roman" w:hAnsi="Times New Roman" w:cs="Times New Roman"/>
          <w:sz w:val="24"/>
          <w:szCs w:val="24"/>
        </w:rPr>
        <w:t>УЕ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20, </w:t>
      </w:r>
      <w:r w:rsidR="0018087C" w:rsidRPr="00C91E6F">
        <w:rPr>
          <w:rFonts w:ascii="Times New Roman" w:hAnsi="Times New Roman" w:cs="Times New Roman"/>
          <w:sz w:val="24"/>
          <w:szCs w:val="24"/>
        </w:rPr>
        <w:t>УБ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20.06 , </w:t>
      </w:r>
      <w:r w:rsidR="0018087C" w:rsidRPr="00C91E6F">
        <w:rPr>
          <w:rFonts w:ascii="Times New Roman" w:hAnsi="Times New Roman" w:cs="Times New Roman"/>
          <w:sz w:val="24"/>
          <w:szCs w:val="24"/>
        </w:rPr>
        <w:t>плански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опфат</w:t>
      </w:r>
      <w:r w:rsidR="00C91E6F" w:rsidRPr="00C91E6F">
        <w:rPr>
          <w:rFonts w:ascii="Times New Roman" w:hAnsi="Times New Roman" w:cs="Times New Roman"/>
          <w:sz w:val="24"/>
          <w:szCs w:val="24"/>
        </w:rPr>
        <w:t>,,3,,..</w:t>
      </w:r>
      <w:r w:rsidR="0018087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.73- 13/2013</w:t>
      </w:r>
    </w:p>
    <w:p w:rsidR="0018087C" w:rsidRPr="00C91E6F" w:rsidRDefault="00115963" w:rsidP="00115963">
      <w:pPr>
        <w:spacing w:after="0" w:line="240" w:lineRule="auto"/>
        <w:ind w:left="-540" w:right="-874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229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откажување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корисничко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право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Општина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6387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>-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>. .</w:t>
      </w:r>
      <w:r w:rsidR="0018087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.74- 13/2013</w:t>
      </w:r>
    </w:p>
    <w:p w:rsidR="0018087C" w:rsidRPr="00C91E6F" w:rsidRDefault="00115963" w:rsidP="00115963">
      <w:pPr>
        <w:spacing w:after="0" w:line="240" w:lineRule="auto"/>
        <w:ind w:left="-540" w:right="-874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230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откажување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корисничко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право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Општина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8071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>-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>. .</w:t>
      </w:r>
      <w:r w:rsidR="0018087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.75- 13/2013</w:t>
      </w:r>
    </w:p>
    <w:p w:rsidR="0018087C" w:rsidRPr="00C91E6F" w:rsidRDefault="00115963" w:rsidP="00115963">
      <w:pPr>
        <w:spacing w:after="0" w:line="240" w:lineRule="auto"/>
        <w:ind w:left="-540" w:right="-874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231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откажување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корисничко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право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Општина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12064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>-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18087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.75- 13/2013</w:t>
      </w:r>
    </w:p>
    <w:p w:rsidR="0018087C" w:rsidRPr="00C91E6F" w:rsidRDefault="00115963" w:rsidP="00115963">
      <w:pPr>
        <w:spacing w:after="0" w:line="240" w:lineRule="auto"/>
        <w:ind w:left="-540" w:right="-874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232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откажување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корисничко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право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Општина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12103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>-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>. .</w:t>
      </w:r>
      <w:r w:rsidR="0018087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.76- 13/2013</w:t>
      </w:r>
    </w:p>
    <w:p w:rsidR="0018087C" w:rsidRPr="00C91E6F" w:rsidRDefault="00115963" w:rsidP="00115963">
      <w:pPr>
        <w:spacing w:after="0" w:line="240" w:lineRule="auto"/>
        <w:ind w:left="-540" w:right="-874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233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откажување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корисничко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право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Општина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12118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>-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>. .</w:t>
      </w:r>
      <w:r w:rsidR="0018087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.76- 13/2013</w:t>
      </w:r>
    </w:p>
    <w:p w:rsidR="0018087C" w:rsidRPr="00C91E6F" w:rsidRDefault="00115963" w:rsidP="00115963">
      <w:pPr>
        <w:spacing w:after="0" w:line="240" w:lineRule="auto"/>
        <w:ind w:left="-540" w:right="-874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234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откажување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корисничко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право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Општина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12125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>-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>. .</w:t>
      </w:r>
      <w:r w:rsidR="0018087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.77- 13/2013</w:t>
      </w:r>
    </w:p>
    <w:p w:rsidR="0018087C" w:rsidRPr="00C91E6F" w:rsidRDefault="00C91E6F" w:rsidP="00115963">
      <w:pPr>
        <w:spacing w:after="0" w:line="240" w:lineRule="auto"/>
        <w:ind w:left="-540" w:right="-874" w:firstLine="966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>2</w:t>
      </w:r>
      <w:r w:rsidR="00115963">
        <w:rPr>
          <w:rFonts w:ascii="Times New Roman" w:hAnsi="Times New Roman" w:cs="Times New Roman"/>
          <w:sz w:val="24"/>
          <w:szCs w:val="24"/>
        </w:rPr>
        <w:t>35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откажување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корисничко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право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Општина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12147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>-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>. .</w:t>
      </w:r>
      <w:r w:rsidR="0018087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.77- 13/2013</w:t>
      </w:r>
    </w:p>
    <w:p w:rsidR="0018087C" w:rsidRPr="00C91E6F" w:rsidRDefault="00C91E6F" w:rsidP="00115963">
      <w:pPr>
        <w:spacing w:after="0" w:line="240" w:lineRule="auto"/>
        <w:ind w:left="-540" w:right="-874" w:firstLine="966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>2</w:t>
      </w:r>
      <w:r w:rsidR="00115963">
        <w:rPr>
          <w:rFonts w:ascii="Times New Roman" w:hAnsi="Times New Roman" w:cs="Times New Roman"/>
          <w:sz w:val="24"/>
          <w:szCs w:val="24"/>
        </w:rPr>
        <w:t>36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откажување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корисничко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право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Општина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20683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>-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>. .</w:t>
      </w:r>
      <w:r w:rsidR="0018087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.78- 13/2013</w:t>
      </w:r>
    </w:p>
    <w:p w:rsidR="0018087C" w:rsidRPr="00C91E6F" w:rsidRDefault="00C91E6F" w:rsidP="00115963">
      <w:pPr>
        <w:spacing w:after="0" w:line="240" w:lineRule="auto"/>
        <w:ind w:left="-540" w:right="-874" w:firstLine="966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>2</w:t>
      </w:r>
      <w:r w:rsidR="00115963">
        <w:rPr>
          <w:rFonts w:ascii="Times New Roman" w:hAnsi="Times New Roman" w:cs="Times New Roman"/>
          <w:sz w:val="24"/>
          <w:szCs w:val="24"/>
        </w:rPr>
        <w:t>37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откажување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корисничко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право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Општина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20697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>-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>.</w:t>
      </w:r>
      <w:r w:rsidR="0018087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.78- 13/2013</w:t>
      </w:r>
    </w:p>
    <w:p w:rsidR="0018087C" w:rsidRPr="00C91E6F" w:rsidRDefault="00C91E6F" w:rsidP="00115963">
      <w:pPr>
        <w:spacing w:after="0" w:line="240" w:lineRule="auto"/>
        <w:ind w:left="-540" w:right="-874" w:firstLine="966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>23</w:t>
      </w:r>
      <w:r w:rsidR="00115963">
        <w:rPr>
          <w:rFonts w:ascii="Times New Roman" w:hAnsi="Times New Roman" w:cs="Times New Roman"/>
          <w:sz w:val="24"/>
          <w:szCs w:val="24"/>
        </w:rPr>
        <w:t>8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откажување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корисничко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право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Општина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22180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>-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>. .</w:t>
      </w:r>
      <w:r w:rsidR="0018087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.79- 13/2013</w:t>
      </w:r>
    </w:p>
    <w:p w:rsidR="0018087C" w:rsidRPr="00C91E6F" w:rsidRDefault="00C91E6F" w:rsidP="00115963">
      <w:pPr>
        <w:spacing w:after="0" w:line="240" w:lineRule="auto"/>
        <w:ind w:left="-540" w:right="-874" w:firstLine="966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>2</w:t>
      </w:r>
      <w:r w:rsidR="00115963">
        <w:rPr>
          <w:rFonts w:ascii="Times New Roman" w:hAnsi="Times New Roman" w:cs="Times New Roman"/>
          <w:sz w:val="24"/>
          <w:szCs w:val="24"/>
        </w:rPr>
        <w:t>39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откажување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корисничко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право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Општина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22239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>-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>. .</w:t>
      </w:r>
      <w:r w:rsidR="0018087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.79- 13/2013</w:t>
      </w:r>
    </w:p>
    <w:p w:rsidR="0018087C" w:rsidRPr="00C91E6F" w:rsidRDefault="00C91E6F" w:rsidP="00115963">
      <w:pPr>
        <w:spacing w:after="0" w:line="240" w:lineRule="auto"/>
        <w:ind w:left="-540" w:right="-874" w:firstLine="966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>2</w:t>
      </w:r>
      <w:r w:rsidR="00115963">
        <w:rPr>
          <w:rFonts w:ascii="Times New Roman" w:hAnsi="Times New Roman" w:cs="Times New Roman"/>
          <w:sz w:val="24"/>
          <w:szCs w:val="24"/>
        </w:rPr>
        <w:t>40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откажување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корисничко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право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Општина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22764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>-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>. .</w:t>
      </w:r>
      <w:r w:rsidR="0018087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.80- 13/2013</w:t>
      </w:r>
    </w:p>
    <w:p w:rsidR="0018087C" w:rsidRPr="00C91E6F" w:rsidRDefault="00C91E6F" w:rsidP="00115963">
      <w:pPr>
        <w:spacing w:after="0" w:line="240" w:lineRule="auto"/>
        <w:ind w:left="-540" w:right="-874" w:firstLine="966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>2</w:t>
      </w:r>
      <w:r w:rsidR="00115963">
        <w:rPr>
          <w:rFonts w:ascii="Times New Roman" w:hAnsi="Times New Roman" w:cs="Times New Roman"/>
          <w:sz w:val="24"/>
          <w:szCs w:val="24"/>
        </w:rPr>
        <w:t>41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откажување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корисничко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право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Општина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23042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>-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>. .</w:t>
      </w:r>
      <w:r w:rsidR="0018087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.80- 13/2013</w:t>
      </w:r>
    </w:p>
    <w:p w:rsidR="0018087C" w:rsidRPr="00C91E6F" w:rsidRDefault="00C91E6F" w:rsidP="00115963">
      <w:pPr>
        <w:spacing w:after="0" w:line="240" w:lineRule="auto"/>
        <w:ind w:left="-540" w:right="-874" w:firstLine="966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>2</w:t>
      </w:r>
      <w:r w:rsidR="00115963">
        <w:rPr>
          <w:rFonts w:ascii="Times New Roman" w:hAnsi="Times New Roman" w:cs="Times New Roman"/>
          <w:sz w:val="24"/>
          <w:szCs w:val="24"/>
        </w:rPr>
        <w:t>42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откажување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корисничко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право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Општина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13411 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>-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18087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.81- 13/2013   </w:t>
      </w:r>
    </w:p>
    <w:p w:rsidR="0018087C" w:rsidRPr="00C91E6F" w:rsidRDefault="00C91E6F" w:rsidP="00115963">
      <w:pPr>
        <w:spacing w:after="0" w:line="240" w:lineRule="auto"/>
        <w:ind w:left="-540" w:right="-874" w:firstLine="966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>2</w:t>
      </w:r>
      <w:r w:rsidR="00115963">
        <w:rPr>
          <w:rFonts w:ascii="Times New Roman" w:hAnsi="Times New Roman" w:cs="Times New Roman"/>
          <w:sz w:val="24"/>
          <w:szCs w:val="24"/>
        </w:rPr>
        <w:t>43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8087C" w:rsidRPr="00C91E6F">
        <w:rPr>
          <w:rFonts w:ascii="Times New Roman" w:hAnsi="Times New Roman" w:cs="Times New Roman"/>
          <w:sz w:val="24"/>
          <w:szCs w:val="24"/>
        </w:rPr>
        <w:t>услови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планска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ќе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изврши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според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ДУП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УАЕ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.7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13178-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Весела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Јанакиеска</w:t>
      </w:r>
      <w:r w:rsidRPr="00C91E6F">
        <w:rPr>
          <w:rFonts w:ascii="Times New Roman" w:hAnsi="Times New Roman" w:cs="Times New Roman"/>
          <w:sz w:val="24"/>
          <w:szCs w:val="24"/>
        </w:rPr>
        <w:t>.</w:t>
      </w:r>
      <w:r w:rsidR="0018087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.81- 13/2013</w:t>
      </w:r>
    </w:p>
    <w:p w:rsidR="0018087C" w:rsidRPr="00C91E6F" w:rsidRDefault="00C91E6F" w:rsidP="00115963">
      <w:pPr>
        <w:spacing w:after="0" w:line="240" w:lineRule="auto"/>
        <w:ind w:left="-540" w:right="-874" w:firstLine="966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>2</w:t>
      </w:r>
      <w:r w:rsidR="00115963">
        <w:rPr>
          <w:rFonts w:ascii="Times New Roman" w:hAnsi="Times New Roman" w:cs="Times New Roman"/>
          <w:sz w:val="24"/>
          <w:szCs w:val="24"/>
        </w:rPr>
        <w:t>44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услови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планска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ќе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изврши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 ,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според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ДУП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УАЕ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>.15-</w:t>
      </w:r>
      <w:r w:rsidR="0018087C" w:rsidRPr="00C91E6F">
        <w:rPr>
          <w:rFonts w:ascii="Times New Roman" w:hAnsi="Times New Roman" w:cs="Times New Roman"/>
          <w:sz w:val="24"/>
          <w:szCs w:val="24"/>
        </w:rPr>
        <w:t>дел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8087C" w:rsidRPr="00C91E6F">
        <w:rPr>
          <w:rFonts w:ascii="Times New Roman" w:hAnsi="Times New Roman" w:cs="Times New Roman"/>
          <w:sz w:val="24"/>
          <w:szCs w:val="24"/>
        </w:rPr>
        <w:t>објект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2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22818-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Алекса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Трајаноски</w:t>
      </w:r>
      <w:r w:rsidRPr="00C91E6F">
        <w:rPr>
          <w:rFonts w:ascii="Times New Roman" w:hAnsi="Times New Roman" w:cs="Times New Roman"/>
          <w:sz w:val="24"/>
          <w:szCs w:val="24"/>
        </w:rPr>
        <w:t>.</w:t>
      </w:r>
      <w:r w:rsidR="0018087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.82- 13/2013</w:t>
      </w:r>
    </w:p>
    <w:p w:rsidR="0018087C" w:rsidRPr="00C91E6F" w:rsidRDefault="00115963" w:rsidP="00115963">
      <w:pPr>
        <w:spacing w:after="0" w:line="240" w:lineRule="auto"/>
        <w:ind w:left="-540" w:right="-874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245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промена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,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според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ГУП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.1 </w:t>
      </w:r>
      <w:r w:rsidR="0018087C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2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8417-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Митре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Дојковски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18087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.82- 13/2013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087C" w:rsidRPr="00C91E6F" w:rsidRDefault="00115963" w:rsidP="00115963">
      <w:pPr>
        <w:spacing w:after="0" w:line="240" w:lineRule="auto"/>
        <w:ind w:left="-540" w:right="-874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246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промена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,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според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ГУП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УАЕ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.12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15770/1-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Иванчо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Костов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8087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.82- 13/2013</w:t>
      </w:r>
    </w:p>
    <w:p w:rsidR="0018087C" w:rsidRPr="00C91E6F" w:rsidRDefault="00C91E6F" w:rsidP="00115963">
      <w:pPr>
        <w:spacing w:after="0" w:line="240" w:lineRule="auto"/>
        <w:ind w:left="-540" w:right="-874" w:firstLine="966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>2</w:t>
      </w:r>
      <w:r w:rsidR="00115963">
        <w:rPr>
          <w:rFonts w:ascii="Times New Roman" w:hAnsi="Times New Roman" w:cs="Times New Roman"/>
          <w:sz w:val="24"/>
          <w:szCs w:val="24"/>
        </w:rPr>
        <w:t>47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услови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планска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ќе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изврши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според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ДУП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УАЕ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.6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10719/1-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Ихмед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Мефаилоски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18087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.83- 13/2013</w:t>
      </w:r>
    </w:p>
    <w:p w:rsidR="0018087C" w:rsidRPr="00C91E6F" w:rsidRDefault="00115963" w:rsidP="00115963">
      <w:pPr>
        <w:spacing w:after="0" w:line="240" w:lineRule="auto"/>
        <w:ind w:left="-540" w:right="-874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348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8087C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промена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,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според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УАЕ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.9, </w:t>
      </w:r>
      <w:r w:rsidR="0018087C" w:rsidRPr="00C91E6F">
        <w:rPr>
          <w:rFonts w:ascii="Times New Roman" w:hAnsi="Times New Roman" w:cs="Times New Roman"/>
          <w:sz w:val="24"/>
          <w:szCs w:val="24"/>
        </w:rPr>
        <w:t>У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18087C" w:rsidRPr="00C91E6F">
        <w:rPr>
          <w:rFonts w:ascii="Times New Roman" w:hAnsi="Times New Roman" w:cs="Times New Roman"/>
          <w:sz w:val="24"/>
          <w:szCs w:val="24"/>
        </w:rPr>
        <w:t>Б</w:t>
      </w:r>
      <w:r w:rsidR="00C91E6F" w:rsidRPr="00C91E6F">
        <w:rPr>
          <w:rFonts w:ascii="Times New Roman" w:hAnsi="Times New Roman" w:cs="Times New Roman"/>
          <w:sz w:val="24"/>
          <w:szCs w:val="24"/>
        </w:rPr>
        <w:t>. 9/1,</w:t>
      </w:r>
      <w:r w:rsidR="0018087C" w:rsidRPr="00C91E6F">
        <w:rPr>
          <w:rFonts w:ascii="Times New Roman" w:hAnsi="Times New Roman" w:cs="Times New Roman"/>
          <w:sz w:val="24"/>
          <w:szCs w:val="24"/>
        </w:rPr>
        <w:t>кварт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3 </w:t>
      </w:r>
      <w:r w:rsidR="0018087C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4 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10936-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Петар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Арсески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18087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83- 13/2013</w:t>
      </w:r>
    </w:p>
    <w:p w:rsidR="0018087C" w:rsidRPr="00C91E6F" w:rsidRDefault="00115963" w:rsidP="00115963">
      <w:pPr>
        <w:spacing w:after="0" w:line="240" w:lineRule="auto"/>
        <w:ind w:left="-540" w:right="-874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249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промена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,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според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УАЕ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.1, </w:t>
      </w:r>
      <w:r w:rsidR="0018087C" w:rsidRPr="00C91E6F">
        <w:rPr>
          <w:rFonts w:ascii="Times New Roman" w:hAnsi="Times New Roman" w:cs="Times New Roman"/>
          <w:sz w:val="24"/>
          <w:szCs w:val="24"/>
        </w:rPr>
        <w:t>дел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.5 </w:t>
      </w:r>
      <w:r w:rsidR="0018087C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6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5169-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Методија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Степанулески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8087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.84- 13/2013</w:t>
      </w:r>
    </w:p>
    <w:p w:rsidR="0018087C" w:rsidRPr="00C91E6F" w:rsidRDefault="00115963" w:rsidP="00115963">
      <w:pPr>
        <w:spacing w:after="0" w:line="240" w:lineRule="auto"/>
        <w:ind w:left="-540" w:right="-874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91E6F" w:rsidRPr="00C91E6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промена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,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според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УАЕ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.17-</w:t>
      </w:r>
      <w:r w:rsidR="0018087C" w:rsidRPr="00C91E6F">
        <w:rPr>
          <w:rFonts w:ascii="Times New Roman" w:hAnsi="Times New Roman" w:cs="Times New Roman"/>
          <w:sz w:val="24"/>
          <w:szCs w:val="24"/>
        </w:rPr>
        <w:t>дел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8087C" w:rsidRPr="00C91E6F">
        <w:rPr>
          <w:rFonts w:ascii="Times New Roman" w:hAnsi="Times New Roman" w:cs="Times New Roman"/>
          <w:sz w:val="24"/>
          <w:szCs w:val="24"/>
        </w:rPr>
        <w:t>дел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.2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8601/1-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>,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Бранко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Димовски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8087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85- 13/2013</w:t>
      </w:r>
    </w:p>
    <w:p w:rsidR="0018087C" w:rsidRPr="00C91E6F" w:rsidRDefault="00115963" w:rsidP="00115963">
      <w:pPr>
        <w:spacing w:after="0" w:line="240" w:lineRule="auto"/>
        <w:ind w:left="-540" w:right="-874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251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промена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,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според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УАЕ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.6, </w:t>
      </w:r>
      <w:r w:rsidR="0018087C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.2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10605-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>,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Димко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Мијајлески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8087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85- 13/2013</w:t>
      </w:r>
    </w:p>
    <w:p w:rsidR="0018087C" w:rsidRPr="00C91E6F" w:rsidRDefault="00115963" w:rsidP="00115963">
      <w:pPr>
        <w:spacing w:after="0" w:line="240" w:lineRule="auto"/>
        <w:ind w:left="-540" w:right="-874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252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усоглсување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намената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земјиштето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Деталниот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8087C" w:rsidRPr="00C91E6F">
        <w:rPr>
          <w:rFonts w:ascii="Times New Roman" w:hAnsi="Times New Roman" w:cs="Times New Roman"/>
          <w:sz w:val="24"/>
          <w:szCs w:val="24"/>
        </w:rPr>
        <w:t>Урбанистички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План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УАЕ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.14,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Славчо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Кебакоски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18087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.86- 13/2013</w:t>
      </w:r>
    </w:p>
    <w:p w:rsidR="0018087C" w:rsidRPr="00C91E6F" w:rsidRDefault="00D1228C" w:rsidP="00115963">
      <w:pPr>
        <w:spacing w:after="0" w:line="240" w:lineRule="auto"/>
        <w:ind w:left="-540" w:right="-874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253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промена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,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според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УАЕ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.14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 </w:t>
      </w:r>
      <w:r w:rsidR="0018087C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20798-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Деан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Талески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18087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.86- 13/2013</w:t>
      </w:r>
    </w:p>
    <w:p w:rsidR="0018087C" w:rsidRPr="00C91E6F" w:rsidRDefault="00D1228C" w:rsidP="00115963">
      <w:pPr>
        <w:spacing w:after="0" w:line="240" w:lineRule="auto"/>
        <w:ind w:left="-540" w:right="-874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254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планскиот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опфат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ГУП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град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бесправниот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.340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Селце</w:t>
      </w:r>
      <w:r w:rsidR="00C91E6F" w:rsidRPr="00C91E6F">
        <w:rPr>
          <w:rFonts w:ascii="Times New Roman" w:hAnsi="Times New Roman" w:cs="Times New Roman"/>
          <w:sz w:val="24"/>
          <w:szCs w:val="24"/>
        </w:rPr>
        <w:t>,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8087C" w:rsidRPr="00C91E6F">
        <w:rPr>
          <w:rFonts w:ascii="Times New Roman" w:hAnsi="Times New Roman" w:cs="Times New Roman"/>
          <w:sz w:val="24"/>
          <w:szCs w:val="24"/>
        </w:rPr>
        <w:t>Ордан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Јорданоски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18087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.87- 13/2013</w:t>
      </w:r>
    </w:p>
    <w:p w:rsidR="0018087C" w:rsidRPr="00C91E6F" w:rsidRDefault="00D1228C" w:rsidP="00115963">
      <w:pPr>
        <w:spacing w:after="0" w:line="240" w:lineRule="auto"/>
        <w:ind w:left="-540" w:right="-874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255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промена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според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УАЕ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.4, </w:t>
      </w:r>
      <w:r w:rsidR="0018087C" w:rsidRPr="00C91E6F">
        <w:rPr>
          <w:rFonts w:ascii="Times New Roman" w:hAnsi="Times New Roman" w:cs="Times New Roman"/>
          <w:sz w:val="24"/>
          <w:szCs w:val="24"/>
        </w:rPr>
        <w:t>УБ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4/2-</w:t>
      </w:r>
      <w:r w:rsidR="0018087C" w:rsidRPr="00C91E6F">
        <w:rPr>
          <w:rFonts w:ascii="Times New Roman" w:hAnsi="Times New Roman" w:cs="Times New Roman"/>
          <w:sz w:val="24"/>
          <w:szCs w:val="24"/>
        </w:rPr>
        <w:t>дел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8087C" w:rsidRPr="00C91E6F">
        <w:rPr>
          <w:rFonts w:ascii="Times New Roman" w:hAnsi="Times New Roman" w:cs="Times New Roman"/>
          <w:sz w:val="24"/>
          <w:szCs w:val="24"/>
        </w:rPr>
        <w:t>Блок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’’Б’’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8087C" w:rsidRPr="00C91E6F">
        <w:rPr>
          <w:rFonts w:ascii="Times New Roman" w:hAnsi="Times New Roman" w:cs="Times New Roman"/>
          <w:sz w:val="24"/>
          <w:szCs w:val="24"/>
        </w:rPr>
        <w:t>дел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2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4912-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Ајша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Асаноска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18087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.87- 13/2013</w:t>
      </w:r>
    </w:p>
    <w:p w:rsidR="0018087C" w:rsidRPr="00C91E6F" w:rsidRDefault="00D1228C" w:rsidP="00115963">
      <w:pPr>
        <w:spacing w:after="0" w:line="240" w:lineRule="auto"/>
        <w:ind w:left="-540" w:right="-874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256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планскиот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опфат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ГУП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град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бесправниот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147/2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Лениште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,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Тодор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Ристески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18087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.88- 13/2013</w:t>
      </w:r>
    </w:p>
    <w:p w:rsidR="0018087C" w:rsidRPr="00C91E6F" w:rsidRDefault="00D1228C" w:rsidP="00115963">
      <w:pPr>
        <w:spacing w:after="0" w:line="240" w:lineRule="auto"/>
        <w:ind w:left="-540" w:right="-874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257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дека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исполнати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промена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,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според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УАЕ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.2-</w:t>
      </w:r>
      <w:r w:rsidR="0018087C" w:rsidRPr="00C91E6F">
        <w:rPr>
          <w:rFonts w:ascii="Times New Roman" w:hAnsi="Times New Roman" w:cs="Times New Roman"/>
          <w:sz w:val="24"/>
          <w:szCs w:val="24"/>
        </w:rPr>
        <w:t>дел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11951/1-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Благоја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Подигачоски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18087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.88- 13/2013</w:t>
      </w:r>
    </w:p>
    <w:p w:rsidR="0018087C" w:rsidRPr="00C91E6F" w:rsidRDefault="00D1228C" w:rsidP="00115963">
      <w:pPr>
        <w:spacing w:after="0" w:line="240" w:lineRule="auto"/>
        <w:ind w:left="-540" w:right="-874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258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планскиот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опфат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ГУП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град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бесправниот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.2892-</w:t>
      </w:r>
      <w:r w:rsidR="0018087C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Оревоец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,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Тони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Попоски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18087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.89- 13/2013</w:t>
      </w:r>
    </w:p>
    <w:p w:rsidR="0018087C" w:rsidRPr="00C91E6F" w:rsidRDefault="00D1228C" w:rsidP="00115963">
      <w:pPr>
        <w:spacing w:after="0" w:line="240" w:lineRule="auto"/>
        <w:ind w:left="-540" w:right="-874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259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планскиот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опфат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ГУП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град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бесправниот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.480-</w:t>
      </w:r>
      <w:r w:rsidR="0018087C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,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Драган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Ѓоргиески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18087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.89- 13/2013</w:t>
      </w:r>
    </w:p>
    <w:p w:rsidR="0018087C" w:rsidRPr="00C91E6F" w:rsidRDefault="00D1228C" w:rsidP="00115963">
      <w:pPr>
        <w:spacing w:after="0" w:line="240" w:lineRule="auto"/>
        <w:ind w:left="-540" w:right="-874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260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планскиот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опфат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ГУП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град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бесправниот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.928-</w:t>
      </w:r>
      <w:r w:rsidR="0018087C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,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Киро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Стојаноки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18087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90- 13/2013</w:t>
      </w:r>
    </w:p>
    <w:p w:rsidR="0018087C" w:rsidRPr="00C91E6F" w:rsidRDefault="00D1228C" w:rsidP="00115963">
      <w:pPr>
        <w:spacing w:after="0" w:line="240" w:lineRule="auto"/>
        <w:ind w:left="-540" w:right="-874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C91E6F" w:rsidRPr="00C91E6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1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промена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,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според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УАЕ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.16-</w:t>
      </w:r>
      <w:r w:rsidR="0018087C" w:rsidRPr="00C91E6F">
        <w:rPr>
          <w:rFonts w:ascii="Times New Roman" w:hAnsi="Times New Roman" w:cs="Times New Roman"/>
          <w:sz w:val="24"/>
          <w:szCs w:val="24"/>
        </w:rPr>
        <w:t>дел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21754-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Трајче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Димитриоски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18087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.91- 13/2013</w:t>
      </w:r>
    </w:p>
    <w:p w:rsidR="0018087C" w:rsidRPr="00C91E6F" w:rsidRDefault="00D1228C" w:rsidP="00115963">
      <w:pPr>
        <w:spacing w:after="0" w:line="240" w:lineRule="auto"/>
        <w:ind w:left="-540" w:right="-874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262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Одлуказа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планскиот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опфат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ГУП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град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бесправниот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.4180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Варош</w:t>
      </w:r>
      <w:r w:rsidR="00C91E6F" w:rsidRPr="00C91E6F">
        <w:rPr>
          <w:rFonts w:ascii="Times New Roman" w:hAnsi="Times New Roman" w:cs="Times New Roman"/>
          <w:sz w:val="24"/>
          <w:szCs w:val="24"/>
        </w:rPr>
        <w:t>,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8087C" w:rsidRPr="00C91E6F">
        <w:rPr>
          <w:rFonts w:ascii="Times New Roman" w:hAnsi="Times New Roman" w:cs="Times New Roman"/>
          <w:sz w:val="24"/>
          <w:szCs w:val="24"/>
        </w:rPr>
        <w:t>Горица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Јовеска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18087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91- 13/2013</w:t>
      </w:r>
    </w:p>
    <w:p w:rsidR="0018087C" w:rsidRPr="00C91E6F" w:rsidRDefault="00D1228C" w:rsidP="00115963">
      <w:pPr>
        <w:spacing w:after="0" w:line="240" w:lineRule="auto"/>
        <w:ind w:left="-540" w:right="-874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263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планскиот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опфат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ГУП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град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бесправниот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.4752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>,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8087C" w:rsidRPr="00C91E6F">
        <w:rPr>
          <w:rFonts w:ascii="Times New Roman" w:hAnsi="Times New Roman" w:cs="Times New Roman"/>
          <w:sz w:val="24"/>
          <w:szCs w:val="24"/>
        </w:rPr>
        <w:t>Даниел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Стојаноски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18087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.92- 13/2013</w:t>
      </w:r>
    </w:p>
    <w:p w:rsidR="0018087C" w:rsidRPr="00C91E6F" w:rsidRDefault="00D1228C" w:rsidP="00115963">
      <w:pPr>
        <w:spacing w:after="0" w:line="240" w:lineRule="auto"/>
        <w:ind w:left="-540" w:right="-874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264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планскиот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опфат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ГУП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град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бесправниот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.1701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8087C" w:rsidRPr="00C91E6F">
        <w:rPr>
          <w:rFonts w:ascii="Times New Roman" w:hAnsi="Times New Roman" w:cs="Times New Roman"/>
          <w:sz w:val="24"/>
          <w:szCs w:val="24"/>
        </w:rPr>
        <w:t>Дарко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Богданоски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18087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.92- 13/2013</w:t>
      </w:r>
    </w:p>
    <w:p w:rsidR="0018087C" w:rsidRPr="00C91E6F" w:rsidRDefault="00D1228C" w:rsidP="00115963">
      <w:pPr>
        <w:spacing w:after="0" w:line="240" w:lineRule="auto"/>
        <w:ind w:left="-540" w:right="-874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265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планскиот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опфат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ГУП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град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бесправниот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.2968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Присад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8087C" w:rsidRPr="00C91E6F">
        <w:rPr>
          <w:rFonts w:ascii="Times New Roman" w:hAnsi="Times New Roman" w:cs="Times New Roman"/>
          <w:sz w:val="24"/>
          <w:szCs w:val="24"/>
        </w:rPr>
        <w:t>Димко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Карески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18087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92- 13/2013</w:t>
      </w:r>
    </w:p>
    <w:p w:rsidR="0018087C" w:rsidRPr="00C91E6F" w:rsidRDefault="00D1228C" w:rsidP="00115963">
      <w:pPr>
        <w:spacing w:after="0" w:line="240" w:lineRule="auto"/>
        <w:ind w:left="-540" w:right="-874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266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планскиот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опфат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ГУП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град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бесправниот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.1256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Канатларци</w:t>
      </w:r>
      <w:r w:rsidR="00C91E6F" w:rsidRPr="00C91E6F">
        <w:rPr>
          <w:rFonts w:ascii="Times New Roman" w:hAnsi="Times New Roman" w:cs="Times New Roman"/>
          <w:sz w:val="24"/>
          <w:szCs w:val="24"/>
        </w:rPr>
        <w:t>,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8087C" w:rsidRPr="00C91E6F">
        <w:rPr>
          <w:rFonts w:ascii="Times New Roman" w:hAnsi="Times New Roman" w:cs="Times New Roman"/>
          <w:sz w:val="24"/>
          <w:szCs w:val="24"/>
        </w:rPr>
        <w:t>Ердуан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Арифоски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18087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.93- 13/2013</w:t>
      </w:r>
    </w:p>
    <w:p w:rsidR="0018087C" w:rsidRPr="00C91E6F" w:rsidRDefault="00C91E6F" w:rsidP="00115963">
      <w:pPr>
        <w:spacing w:after="0" w:line="240" w:lineRule="auto"/>
        <w:ind w:left="-540" w:right="-874" w:firstLine="966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>2</w:t>
      </w:r>
      <w:r w:rsidR="00D1228C">
        <w:rPr>
          <w:rFonts w:ascii="Times New Roman" w:hAnsi="Times New Roman" w:cs="Times New Roman"/>
          <w:sz w:val="24"/>
          <w:szCs w:val="24"/>
        </w:rPr>
        <w:t>67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услови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планска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ќе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изврши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планскиот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опфат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ГУП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град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бесправниот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објект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.929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>,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8087C" w:rsidRPr="00C91E6F">
        <w:rPr>
          <w:rFonts w:ascii="Times New Roman" w:hAnsi="Times New Roman" w:cs="Times New Roman"/>
          <w:sz w:val="24"/>
          <w:szCs w:val="24"/>
        </w:rPr>
        <w:t>Жарко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Тодороски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18087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.93- 13/2013</w:t>
      </w:r>
    </w:p>
    <w:p w:rsidR="0018087C" w:rsidRPr="00C91E6F" w:rsidRDefault="00D1228C" w:rsidP="00115963">
      <w:pPr>
        <w:spacing w:after="0" w:line="240" w:lineRule="auto"/>
        <w:ind w:left="-540" w:right="-874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268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планскиот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опфат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ГУП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град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бесправниот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.2868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Оревоец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,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8087C" w:rsidRPr="00C91E6F">
        <w:rPr>
          <w:rFonts w:ascii="Times New Roman" w:hAnsi="Times New Roman" w:cs="Times New Roman"/>
          <w:sz w:val="24"/>
          <w:szCs w:val="24"/>
        </w:rPr>
        <w:t>Живко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Андоновски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18087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.94- 13/2013</w:t>
      </w:r>
    </w:p>
    <w:p w:rsidR="0018087C" w:rsidRPr="00C91E6F" w:rsidRDefault="00D1228C" w:rsidP="00115963">
      <w:pPr>
        <w:spacing w:after="0" w:line="240" w:lineRule="auto"/>
        <w:ind w:left="-540" w:right="-874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269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планскиот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опфат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ГУП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град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бесправниот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.1858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Варош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8087C" w:rsidRPr="00C91E6F">
        <w:rPr>
          <w:rFonts w:ascii="Times New Roman" w:hAnsi="Times New Roman" w:cs="Times New Roman"/>
          <w:sz w:val="24"/>
          <w:szCs w:val="24"/>
        </w:rPr>
        <w:t>Јован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Божиков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18087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94- 13/2013</w:t>
      </w:r>
    </w:p>
    <w:p w:rsidR="0018087C" w:rsidRPr="00C91E6F" w:rsidRDefault="00D1228C" w:rsidP="00115963">
      <w:pPr>
        <w:spacing w:after="0" w:line="240" w:lineRule="auto"/>
        <w:ind w:left="-540" w:right="-874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270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планскиот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опфат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ГУП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град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бесправниот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.2847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8087C" w:rsidRPr="00C91E6F">
        <w:rPr>
          <w:rFonts w:ascii="Times New Roman" w:hAnsi="Times New Roman" w:cs="Times New Roman"/>
          <w:sz w:val="24"/>
          <w:szCs w:val="24"/>
        </w:rPr>
        <w:t>Кирил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Тошески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18087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.95- 13/2013</w:t>
      </w:r>
    </w:p>
    <w:p w:rsidR="0018087C" w:rsidRPr="00C91E6F" w:rsidRDefault="00D1228C" w:rsidP="00115963">
      <w:pPr>
        <w:spacing w:after="0" w:line="240" w:lineRule="auto"/>
        <w:ind w:left="-540" w:right="-874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271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планскиот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опфат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ГУП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град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бесправниот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.1896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Оревоец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8087C" w:rsidRPr="00C91E6F">
        <w:rPr>
          <w:rFonts w:ascii="Times New Roman" w:hAnsi="Times New Roman" w:cs="Times New Roman"/>
          <w:sz w:val="24"/>
          <w:szCs w:val="24"/>
        </w:rPr>
        <w:t>Лидија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Илијеска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8087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.95- 13/2013</w:t>
      </w:r>
    </w:p>
    <w:p w:rsidR="0018087C" w:rsidRPr="00C91E6F" w:rsidRDefault="00D1228C" w:rsidP="00115963">
      <w:pPr>
        <w:spacing w:after="0" w:line="240" w:lineRule="auto"/>
        <w:ind w:left="-540" w:right="-874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91E6F" w:rsidRPr="00C91E6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2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планскиот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опфат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ГУП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град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бесправниот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.2932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Варош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8087C" w:rsidRPr="00C91E6F">
        <w:rPr>
          <w:rFonts w:ascii="Times New Roman" w:hAnsi="Times New Roman" w:cs="Times New Roman"/>
          <w:sz w:val="24"/>
          <w:szCs w:val="24"/>
        </w:rPr>
        <w:t>Лила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Конеска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18087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.96- 13/2013</w:t>
      </w:r>
    </w:p>
    <w:p w:rsidR="0018087C" w:rsidRPr="00C91E6F" w:rsidRDefault="00D1228C" w:rsidP="00115963">
      <w:pPr>
        <w:spacing w:after="0" w:line="240" w:lineRule="auto"/>
        <w:ind w:left="-540" w:right="-874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273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планскиот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опфат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ГУП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град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бесправниот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.1614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Лениште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8087C" w:rsidRPr="00C91E6F">
        <w:rPr>
          <w:rFonts w:ascii="Times New Roman" w:hAnsi="Times New Roman" w:cs="Times New Roman"/>
          <w:sz w:val="24"/>
          <w:szCs w:val="24"/>
        </w:rPr>
        <w:t>Маргарита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Антулеска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18087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.96- 13/2013</w:t>
      </w:r>
    </w:p>
    <w:p w:rsidR="0018087C" w:rsidRPr="00C91E6F" w:rsidRDefault="00D1228C" w:rsidP="00115963">
      <w:pPr>
        <w:spacing w:after="0" w:line="240" w:lineRule="auto"/>
        <w:ind w:left="-540" w:right="-874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274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планскиот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опфат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ГУП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град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бесправниот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.252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Беровци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8087C" w:rsidRPr="00C91E6F">
        <w:rPr>
          <w:rFonts w:ascii="Times New Roman" w:hAnsi="Times New Roman" w:cs="Times New Roman"/>
          <w:sz w:val="24"/>
          <w:szCs w:val="24"/>
        </w:rPr>
        <w:t>Митре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Велковски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18087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.97- 13/2013</w:t>
      </w:r>
    </w:p>
    <w:p w:rsidR="0018087C" w:rsidRPr="00C91E6F" w:rsidRDefault="00D1228C" w:rsidP="00115963">
      <w:pPr>
        <w:spacing w:after="0" w:line="240" w:lineRule="auto"/>
        <w:ind w:left="-540" w:right="-874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275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планскиот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опфат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ГУП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град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бесправниот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.2014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Ерековци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Најдо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Неданоски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18087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.97- 13/2013</w:t>
      </w:r>
    </w:p>
    <w:p w:rsidR="0018087C" w:rsidRPr="00C91E6F" w:rsidRDefault="00D1228C" w:rsidP="00115963">
      <w:pPr>
        <w:spacing w:after="0" w:line="240" w:lineRule="auto"/>
        <w:ind w:left="-540" w:right="-874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276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планскиот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опфат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ГУП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град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бесправниот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.3087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Оревоец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8087C" w:rsidRPr="00C91E6F">
        <w:rPr>
          <w:rFonts w:ascii="Times New Roman" w:hAnsi="Times New Roman" w:cs="Times New Roman"/>
          <w:sz w:val="24"/>
          <w:szCs w:val="24"/>
        </w:rPr>
        <w:t>Ордан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Аполески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18087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.98- 13/2013</w:t>
      </w:r>
    </w:p>
    <w:p w:rsidR="0018087C" w:rsidRPr="00C91E6F" w:rsidRDefault="00D1228C" w:rsidP="00115963">
      <w:pPr>
        <w:spacing w:after="0" w:line="240" w:lineRule="auto"/>
        <w:ind w:left="-540" w:right="-874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277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планскиот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опфат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ГУП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град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бесправниот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.452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Оревоец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8087C" w:rsidRPr="00C91E6F">
        <w:rPr>
          <w:rFonts w:ascii="Times New Roman" w:hAnsi="Times New Roman" w:cs="Times New Roman"/>
          <w:sz w:val="24"/>
          <w:szCs w:val="24"/>
        </w:rPr>
        <w:t>Панда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Велкоска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18087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.98- 13/2013</w:t>
      </w:r>
    </w:p>
    <w:p w:rsidR="0018087C" w:rsidRPr="00C91E6F" w:rsidRDefault="00D1228C" w:rsidP="00115963">
      <w:pPr>
        <w:spacing w:after="0" w:line="240" w:lineRule="auto"/>
        <w:ind w:left="-540" w:right="-874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278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планскиот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опфат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ГУП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град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бесправниот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.3234,3238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8087C" w:rsidRPr="00C91E6F">
        <w:rPr>
          <w:rFonts w:ascii="Times New Roman" w:hAnsi="Times New Roman" w:cs="Times New Roman"/>
          <w:sz w:val="24"/>
          <w:szCs w:val="24"/>
        </w:rPr>
        <w:t>Роберт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Митрески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8087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.98- 13/2013</w:t>
      </w:r>
    </w:p>
    <w:p w:rsidR="0018087C" w:rsidRPr="00C91E6F" w:rsidRDefault="00D1228C" w:rsidP="00115963">
      <w:pPr>
        <w:spacing w:after="0" w:line="240" w:lineRule="auto"/>
        <w:ind w:left="-540" w:right="-874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279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планскиот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опфат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ГУП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град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бесправниот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.3079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Ореовец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8087C" w:rsidRPr="00C91E6F">
        <w:rPr>
          <w:rFonts w:ascii="Times New Roman" w:hAnsi="Times New Roman" w:cs="Times New Roman"/>
          <w:sz w:val="24"/>
          <w:szCs w:val="24"/>
        </w:rPr>
        <w:t>Роза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Ристеска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18087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.99- 13/2013</w:t>
      </w:r>
    </w:p>
    <w:p w:rsidR="0018087C" w:rsidRPr="00C91E6F" w:rsidRDefault="00D1228C" w:rsidP="00115963">
      <w:pPr>
        <w:spacing w:after="0" w:line="240" w:lineRule="auto"/>
        <w:ind w:left="-540" w:right="-874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280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планскиот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опфат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ГУП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град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бесправниот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.2933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Варош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8087C" w:rsidRPr="00C91E6F">
        <w:rPr>
          <w:rFonts w:ascii="Times New Roman" w:hAnsi="Times New Roman" w:cs="Times New Roman"/>
          <w:sz w:val="24"/>
          <w:szCs w:val="24"/>
        </w:rPr>
        <w:t>Сашо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Стерјоски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18087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.99- 13/2013</w:t>
      </w:r>
    </w:p>
    <w:p w:rsidR="0018087C" w:rsidRPr="00C91E6F" w:rsidRDefault="00D1228C" w:rsidP="00115963">
      <w:pPr>
        <w:spacing w:after="0" w:line="240" w:lineRule="auto"/>
        <w:ind w:left="-540" w:right="-874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281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планскиот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опфат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ГУП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град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бесправниот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.3026 </w:t>
      </w:r>
      <w:r w:rsidR="0018087C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Ореовец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8087C" w:rsidRPr="00C91E6F">
        <w:rPr>
          <w:rFonts w:ascii="Times New Roman" w:hAnsi="Times New Roman" w:cs="Times New Roman"/>
          <w:sz w:val="24"/>
          <w:szCs w:val="24"/>
        </w:rPr>
        <w:t>Цена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Смоквоска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18087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101- 13/2013</w:t>
      </w:r>
    </w:p>
    <w:p w:rsidR="0018087C" w:rsidRPr="00C91E6F" w:rsidRDefault="00D1228C" w:rsidP="00115963">
      <w:pPr>
        <w:spacing w:after="0" w:line="240" w:lineRule="auto"/>
        <w:ind w:left="-540" w:right="-874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282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овластување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Градоначалникот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склучување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Спогодба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меѓуопштински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линиски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превоз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патници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18087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102- 13/2013</w:t>
      </w:r>
    </w:p>
    <w:p w:rsidR="0046665F" w:rsidRPr="00C91E6F" w:rsidRDefault="00D1228C" w:rsidP="00115963">
      <w:pPr>
        <w:spacing w:after="0" w:line="240" w:lineRule="auto"/>
        <w:ind w:left="-540" w:right="-874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283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изменување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дополнување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Одлуката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надомест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трошоците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политичките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партии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локалните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избори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8087C" w:rsidRPr="00C91E6F">
        <w:rPr>
          <w:rFonts w:ascii="Times New Roman" w:hAnsi="Times New Roman" w:cs="Times New Roman"/>
          <w:sz w:val="24"/>
          <w:szCs w:val="24"/>
        </w:rPr>
        <w:t>во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2013 </w:t>
      </w:r>
      <w:r w:rsidR="0018087C" w:rsidRPr="00C91E6F">
        <w:rPr>
          <w:rFonts w:ascii="Times New Roman" w:hAnsi="Times New Roman" w:cs="Times New Roman"/>
          <w:sz w:val="24"/>
          <w:szCs w:val="24"/>
        </w:rPr>
        <w:t>година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18087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103- 13/2013</w:t>
      </w:r>
    </w:p>
    <w:p w:rsidR="00DD0C76" w:rsidRPr="00C91E6F" w:rsidRDefault="00D1228C" w:rsidP="00115963">
      <w:pPr>
        <w:spacing w:after="0" w:line="240" w:lineRule="auto"/>
        <w:ind w:left="-540" w:right="-755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284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Нацрт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DD0C76" w:rsidRPr="00C91E6F">
        <w:rPr>
          <w:rFonts w:ascii="Times New Roman" w:hAnsi="Times New Roman" w:cs="Times New Roman"/>
          <w:sz w:val="24"/>
          <w:szCs w:val="24"/>
        </w:rPr>
        <w:t>Детален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урбанистички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.16, </w:t>
      </w:r>
      <w:r w:rsidR="00DD0C76" w:rsidRPr="00C91E6F">
        <w:rPr>
          <w:rFonts w:ascii="Times New Roman" w:hAnsi="Times New Roman" w:cs="Times New Roman"/>
          <w:sz w:val="24"/>
          <w:szCs w:val="24"/>
        </w:rPr>
        <w:t>УБ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.16.01,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опфат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,,3,, </w:t>
      </w:r>
      <w:r w:rsidR="00DD0C76" w:rsidRPr="00C91E6F">
        <w:rPr>
          <w:rFonts w:ascii="Times New Roman" w:hAnsi="Times New Roman" w:cs="Times New Roman"/>
          <w:sz w:val="24"/>
          <w:szCs w:val="24"/>
        </w:rPr>
        <w:t>во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Општина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DD0C76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5 - 14/2013</w:t>
      </w:r>
    </w:p>
    <w:p w:rsidR="00DD0C76" w:rsidRPr="00C91E6F" w:rsidRDefault="00D1228C" w:rsidP="00115963">
      <w:pPr>
        <w:spacing w:after="0" w:line="240" w:lineRule="auto"/>
        <w:ind w:left="-540" w:right="-755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285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Нацрт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DD0C76" w:rsidRPr="00C91E6F">
        <w:rPr>
          <w:rFonts w:ascii="Times New Roman" w:hAnsi="Times New Roman" w:cs="Times New Roman"/>
          <w:sz w:val="24"/>
          <w:szCs w:val="24"/>
        </w:rPr>
        <w:t>Детален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урбанистички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.20, </w:t>
      </w:r>
      <w:r w:rsidR="00DD0C76" w:rsidRPr="00C91E6F">
        <w:rPr>
          <w:rFonts w:ascii="Times New Roman" w:hAnsi="Times New Roman" w:cs="Times New Roman"/>
          <w:sz w:val="24"/>
          <w:szCs w:val="24"/>
        </w:rPr>
        <w:t>УБ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.20.03,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опфат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,,2,, </w:t>
      </w:r>
      <w:r w:rsidR="00DD0C76" w:rsidRPr="00C91E6F">
        <w:rPr>
          <w:rFonts w:ascii="Times New Roman" w:hAnsi="Times New Roman" w:cs="Times New Roman"/>
          <w:sz w:val="24"/>
          <w:szCs w:val="24"/>
        </w:rPr>
        <w:t>во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Општина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DD0C76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8 - 14/2013</w:t>
      </w:r>
    </w:p>
    <w:p w:rsidR="00DD0C76" w:rsidRPr="00C91E6F" w:rsidRDefault="00D1228C" w:rsidP="00115963">
      <w:pPr>
        <w:tabs>
          <w:tab w:val="left" w:pos="9214"/>
        </w:tabs>
        <w:spacing w:after="0" w:line="240" w:lineRule="auto"/>
        <w:ind w:left="-540" w:right="-755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286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откажување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корисничко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право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Општина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5804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DD0C76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11 - 14/2013</w:t>
      </w:r>
    </w:p>
    <w:p w:rsidR="00DD0C76" w:rsidRPr="00C91E6F" w:rsidRDefault="00C91E6F" w:rsidP="00115963">
      <w:pPr>
        <w:spacing w:after="0" w:line="240" w:lineRule="auto"/>
        <w:ind w:left="-540" w:right="-755" w:firstLine="966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>2</w:t>
      </w:r>
      <w:r w:rsidR="00D1228C">
        <w:rPr>
          <w:rFonts w:ascii="Times New Roman" w:hAnsi="Times New Roman" w:cs="Times New Roman"/>
          <w:sz w:val="24"/>
          <w:szCs w:val="24"/>
        </w:rPr>
        <w:t>87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откажување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корисничко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право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Општина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 5826 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DD0C76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12 - 14/2013</w:t>
      </w:r>
    </w:p>
    <w:p w:rsidR="00DD0C76" w:rsidRPr="00C91E6F" w:rsidRDefault="00D1228C" w:rsidP="00115963">
      <w:pPr>
        <w:spacing w:after="0" w:line="240" w:lineRule="auto"/>
        <w:ind w:left="-540" w:right="-755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288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откажување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корисничко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право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Општина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DD0C76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6082 </w:t>
      </w:r>
      <w:r w:rsidR="00DD0C76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6083 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DD0C76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12 - 14/2013</w:t>
      </w:r>
    </w:p>
    <w:p w:rsidR="00DD0C76" w:rsidRPr="00C91E6F" w:rsidRDefault="00D1228C" w:rsidP="00115963">
      <w:pPr>
        <w:spacing w:after="0" w:line="240" w:lineRule="auto"/>
        <w:ind w:left="-540" w:right="-755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289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откажување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корисничко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право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Општина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11689 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DD0C76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13 - 14/2013</w:t>
      </w:r>
    </w:p>
    <w:p w:rsidR="00DD0C76" w:rsidRPr="00C91E6F" w:rsidRDefault="00D1228C" w:rsidP="00115963">
      <w:pPr>
        <w:spacing w:after="0" w:line="240" w:lineRule="auto"/>
        <w:ind w:left="-540" w:right="-755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290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откажување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корисничко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право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Општина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 20300/10 </w:t>
      </w:r>
      <w:r w:rsidR="00DD0C76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DD0C76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20306/8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DD0C76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13 - 14/2013</w:t>
      </w:r>
    </w:p>
    <w:p w:rsidR="00DD0C76" w:rsidRPr="00C91E6F" w:rsidRDefault="00D1228C" w:rsidP="00115963">
      <w:pPr>
        <w:spacing w:after="0" w:line="240" w:lineRule="auto"/>
        <w:ind w:left="-540" w:right="-755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291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откажување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корисничко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право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Општина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 21426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D0C76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14 - 14/2013</w:t>
      </w:r>
    </w:p>
    <w:p w:rsidR="00DD0C76" w:rsidRPr="00C91E6F" w:rsidRDefault="00D1228C" w:rsidP="00115963">
      <w:pPr>
        <w:spacing w:after="0" w:line="240" w:lineRule="auto"/>
        <w:ind w:left="-540" w:right="-755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292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откажување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корисничко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право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Општина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 21431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DD0C76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14 - 14/2013</w:t>
      </w:r>
    </w:p>
    <w:p w:rsidR="00DD0C76" w:rsidRPr="00C91E6F" w:rsidRDefault="00D1228C" w:rsidP="00115963">
      <w:pPr>
        <w:spacing w:after="0" w:line="240" w:lineRule="auto"/>
        <w:ind w:left="-540" w:right="-755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293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откажување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корисничко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право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Општина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 22310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DD0C76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15 - 14/2013</w:t>
      </w:r>
    </w:p>
    <w:p w:rsidR="00DD0C76" w:rsidRPr="00C91E6F" w:rsidRDefault="00D1228C" w:rsidP="00115963">
      <w:pPr>
        <w:spacing w:after="0" w:line="240" w:lineRule="auto"/>
        <w:ind w:left="-540" w:right="-755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91E6F" w:rsidRPr="00C91E6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4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откажување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корисничко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право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Општина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 22774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DD0C76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15 - 14/2013</w:t>
      </w:r>
    </w:p>
    <w:p w:rsidR="00DD0C76" w:rsidRPr="00C91E6F" w:rsidRDefault="00C91E6F" w:rsidP="00115963">
      <w:pPr>
        <w:spacing w:after="0" w:line="240" w:lineRule="auto"/>
        <w:ind w:left="-540" w:right="-755" w:firstLine="966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>2</w:t>
      </w:r>
      <w:r w:rsidR="00D1228C">
        <w:rPr>
          <w:rFonts w:ascii="Times New Roman" w:hAnsi="Times New Roman" w:cs="Times New Roman"/>
          <w:sz w:val="24"/>
          <w:szCs w:val="24"/>
        </w:rPr>
        <w:t>95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откажување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корисничко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право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Општина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  23116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DD0C76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16 - 14/2013</w:t>
      </w:r>
    </w:p>
    <w:p w:rsidR="00DD0C76" w:rsidRPr="00C91E6F" w:rsidRDefault="00C91E6F" w:rsidP="00115963">
      <w:pPr>
        <w:spacing w:after="0" w:line="240" w:lineRule="auto"/>
        <w:ind w:left="-540" w:right="-755" w:firstLine="966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>2</w:t>
      </w:r>
      <w:r w:rsidR="00D1228C">
        <w:rPr>
          <w:rFonts w:ascii="Times New Roman" w:hAnsi="Times New Roman" w:cs="Times New Roman"/>
          <w:sz w:val="24"/>
          <w:szCs w:val="24"/>
        </w:rPr>
        <w:t>96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исполнети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услови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ќе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изврши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според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ГУП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.25,26,27 </w:t>
      </w:r>
      <w:r w:rsidR="00DD0C76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28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>.23609-</w:t>
      </w:r>
      <w:r w:rsidR="00DD0C76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Ацеска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Васе</w:t>
      </w:r>
      <w:r w:rsidRPr="00C91E6F">
        <w:rPr>
          <w:rFonts w:ascii="Times New Roman" w:hAnsi="Times New Roman" w:cs="Times New Roman"/>
          <w:sz w:val="24"/>
          <w:szCs w:val="24"/>
        </w:rPr>
        <w:t>,</w:t>
      </w:r>
      <w:r w:rsidR="00DD0C76" w:rsidRPr="00C91E6F">
        <w:rPr>
          <w:rFonts w:ascii="Times New Roman" w:hAnsi="Times New Roman" w:cs="Times New Roman"/>
          <w:sz w:val="24"/>
          <w:szCs w:val="24"/>
        </w:rPr>
        <w:t>Димоски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Дејан</w:t>
      </w:r>
      <w:r w:rsidRPr="00C91E6F">
        <w:rPr>
          <w:rFonts w:ascii="Times New Roman" w:hAnsi="Times New Roman" w:cs="Times New Roman"/>
          <w:sz w:val="24"/>
          <w:szCs w:val="24"/>
        </w:rPr>
        <w:t>,</w:t>
      </w:r>
      <w:r w:rsidR="00DD0C76" w:rsidRPr="00C91E6F">
        <w:rPr>
          <w:rFonts w:ascii="Times New Roman" w:hAnsi="Times New Roman" w:cs="Times New Roman"/>
          <w:sz w:val="24"/>
          <w:szCs w:val="24"/>
        </w:rPr>
        <w:t>Ташкоски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Јованче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Драган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Грозданоски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D0C76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16 - 14/2013</w:t>
      </w:r>
    </w:p>
    <w:p w:rsidR="00DD0C76" w:rsidRPr="00C91E6F" w:rsidRDefault="00C91E6F" w:rsidP="00115963">
      <w:pPr>
        <w:spacing w:after="0" w:line="240" w:lineRule="auto"/>
        <w:ind w:left="-540" w:right="-755" w:firstLine="966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>2</w:t>
      </w:r>
      <w:r w:rsidR="00D1228C">
        <w:rPr>
          <w:rFonts w:ascii="Times New Roman" w:hAnsi="Times New Roman" w:cs="Times New Roman"/>
          <w:sz w:val="24"/>
          <w:szCs w:val="24"/>
        </w:rPr>
        <w:t>97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исполнети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услови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ќе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изврши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градежниот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реон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населеното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место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Ореовец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бесправниот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објект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>.2992-</w:t>
      </w:r>
      <w:r w:rsidR="00DD0C76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DD0C76" w:rsidRPr="00C91E6F">
        <w:rPr>
          <w:rFonts w:ascii="Times New Roman" w:hAnsi="Times New Roman" w:cs="Times New Roman"/>
          <w:sz w:val="24"/>
          <w:szCs w:val="24"/>
        </w:rPr>
        <w:t>Аџиоски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Сашо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D0C76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17 - 14/2013</w:t>
      </w:r>
    </w:p>
    <w:p w:rsidR="00DD0C76" w:rsidRPr="00C91E6F" w:rsidRDefault="00C91E6F" w:rsidP="00115963">
      <w:pPr>
        <w:spacing w:after="0" w:line="240" w:lineRule="auto"/>
        <w:ind w:left="-540" w:right="-755" w:firstLine="966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>2</w:t>
      </w:r>
      <w:r w:rsidR="00D1228C">
        <w:rPr>
          <w:rFonts w:ascii="Times New Roman" w:hAnsi="Times New Roman" w:cs="Times New Roman"/>
          <w:sz w:val="24"/>
          <w:szCs w:val="24"/>
        </w:rPr>
        <w:t>98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исполнети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услови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ќе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изврши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градежниот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реон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населеното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место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Ореовец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бесправниот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објект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>.3330-</w:t>
      </w:r>
      <w:r w:rsidR="00DD0C76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Ореовец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DD0C76" w:rsidRPr="00C91E6F">
        <w:rPr>
          <w:rFonts w:ascii="Times New Roman" w:hAnsi="Times New Roman" w:cs="Times New Roman"/>
          <w:sz w:val="24"/>
          <w:szCs w:val="24"/>
        </w:rPr>
        <w:t>Велкоски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Димче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D0C76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17 - 14/2013</w:t>
      </w:r>
    </w:p>
    <w:p w:rsidR="00DD0C76" w:rsidRPr="00C91E6F" w:rsidRDefault="00C91E6F" w:rsidP="00115963">
      <w:pPr>
        <w:spacing w:after="0" w:line="240" w:lineRule="auto"/>
        <w:ind w:left="-540" w:right="-755" w:firstLine="966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>2</w:t>
      </w:r>
      <w:r w:rsidR="00D1228C">
        <w:rPr>
          <w:rFonts w:ascii="Times New Roman" w:hAnsi="Times New Roman" w:cs="Times New Roman"/>
          <w:sz w:val="24"/>
          <w:szCs w:val="24"/>
        </w:rPr>
        <w:t>99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исполнети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услови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ќе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изврши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планскиот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опфат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ГУП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град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бесправниот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објект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>.539-</w:t>
      </w:r>
      <w:r w:rsidR="00DD0C76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DD0C76" w:rsidRPr="00C91E6F">
        <w:rPr>
          <w:rFonts w:ascii="Times New Roman" w:hAnsi="Times New Roman" w:cs="Times New Roman"/>
          <w:sz w:val="24"/>
          <w:szCs w:val="24"/>
        </w:rPr>
        <w:t>Габроска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Ливија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DD0C76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.18 - 14/2013</w:t>
      </w:r>
    </w:p>
    <w:p w:rsidR="00DD0C76" w:rsidRPr="00C91E6F" w:rsidRDefault="00D1228C" w:rsidP="00115963">
      <w:pPr>
        <w:spacing w:after="0" w:line="240" w:lineRule="auto"/>
        <w:ind w:left="-540" w:right="-755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C91E6F" w:rsidRPr="00C91E6F">
        <w:rPr>
          <w:rFonts w:ascii="Times New Roman" w:hAnsi="Times New Roman" w:cs="Times New Roman"/>
          <w:sz w:val="24"/>
          <w:szCs w:val="24"/>
        </w:rPr>
        <w:tab/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исполнети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опфат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град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бесправниот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.637,638,640-</w:t>
      </w:r>
      <w:r w:rsidR="00DD0C76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DD0C76" w:rsidRPr="00C91E6F">
        <w:rPr>
          <w:rFonts w:ascii="Times New Roman" w:hAnsi="Times New Roman" w:cs="Times New Roman"/>
          <w:sz w:val="24"/>
          <w:szCs w:val="24"/>
        </w:rPr>
        <w:t>Димков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Димо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DD0C76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19 - 14/2013</w:t>
      </w:r>
    </w:p>
    <w:p w:rsidR="00DD0C76" w:rsidRPr="00C91E6F" w:rsidRDefault="00D1228C" w:rsidP="00115963">
      <w:pPr>
        <w:spacing w:after="0" w:line="240" w:lineRule="auto"/>
        <w:ind w:left="-540" w:right="-755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301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исполнети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опфат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град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бесправниот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.288-</w:t>
      </w:r>
      <w:r w:rsidR="00DD0C76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DD0C76" w:rsidRPr="00C91E6F">
        <w:rPr>
          <w:rFonts w:ascii="Times New Roman" w:hAnsi="Times New Roman" w:cs="Times New Roman"/>
          <w:sz w:val="24"/>
          <w:szCs w:val="24"/>
        </w:rPr>
        <w:t>Димоски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Зоран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DD0C76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.19 - 14/2013</w:t>
      </w:r>
    </w:p>
    <w:p w:rsidR="00DD0C76" w:rsidRPr="00C91E6F" w:rsidRDefault="00D1228C" w:rsidP="00115963">
      <w:pPr>
        <w:spacing w:after="0" w:line="240" w:lineRule="auto"/>
        <w:ind w:left="-540" w:right="-755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302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ab/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исполнети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опфат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град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бесправниот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.1615-</w:t>
      </w:r>
      <w:r w:rsidR="00DD0C76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Варош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DD0C76" w:rsidRPr="00C91E6F">
        <w:rPr>
          <w:rFonts w:ascii="Times New Roman" w:hAnsi="Times New Roman" w:cs="Times New Roman"/>
          <w:sz w:val="24"/>
          <w:szCs w:val="24"/>
        </w:rPr>
        <w:t>Дурланов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Коста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DD0C76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.20 - 14/2013                                                    </w:t>
      </w:r>
    </w:p>
    <w:p w:rsidR="00DD0C76" w:rsidRPr="00C91E6F" w:rsidRDefault="00D1228C" w:rsidP="00115963">
      <w:pPr>
        <w:spacing w:after="0" w:line="240" w:lineRule="auto"/>
        <w:ind w:left="-540" w:right="-755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303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ab/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исполнети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опфат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град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бесправниот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.2492-</w:t>
      </w:r>
      <w:r w:rsidR="00DD0C76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DD0C76" w:rsidRPr="00C91E6F">
        <w:rPr>
          <w:rFonts w:ascii="Times New Roman" w:hAnsi="Times New Roman" w:cs="Times New Roman"/>
          <w:sz w:val="24"/>
          <w:szCs w:val="24"/>
        </w:rPr>
        <w:t>Ѓоргиоски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Светозар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DD0C76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.20 - 14/2013</w:t>
      </w:r>
    </w:p>
    <w:p w:rsidR="00DD0C76" w:rsidRPr="00C91E6F" w:rsidRDefault="00D1228C" w:rsidP="00115963">
      <w:pPr>
        <w:spacing w:after="0" w:line="240" w:lineRule="auto"/>
        <w:ind w:left="-540" w:right="-755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304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DD0C76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исполнети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опфат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град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бесправниот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.1093-</w:t>
      </w:r>
      <w:r w:rsidR="00DD0C76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DD0C76" w:rsidRPr="00C91E6F">
        <w:rPr>
          <w:rFonts w:ascii="Times New Roman" w:hAnsi="Times New Roman" w:cs="Times New Roman"/>
          <w:sz w:val="24"/>
          <w:szCs w:val="24"/>
        </w:rPr>
        <w:t>Ѓорѓимајкоски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Жарко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DD0C76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.21 - 14/2013 </w:t>
      </w:r>
    </w:p>
    <w:p w:rsidR="00DD0C76" w:rsidRPr="00C91E6F" w:rsidRDefault="00C91E6F" w:rsidP="00115963">
      <w:pPr>
        <w:spacing w:after="0" w:line="240" w:lineRule="auto"/>
        <w:ind w:left="-540" w:right="-755" w:firstLine="966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>30</w:t>
      </w:r>
      <w:r w:rsidR="00D1228C">
        <w:rPr>
          <w:rFonts w:ascii="Times New Roman" w:hAnsi="Times New Roman" w:cs="Times New Roman"/>
          <w:sz w:val="24"/>
          <w:szCs w:val="24"/>
        </w:rPr>
        <w:t>5</w:t>
      </w:r>
      <w:r w:rsidRPr="00C91E6F">
        <w:rPr>
          <w:rFonts w:ascii="Times New Roman" w:hAnsi="Times New Roman" w:cs="Times New Roman"/>
          <w:sz w:val="24"/>
          <w:szCs w:val="24"/>
        </w:rPr>
        <w:t>.</w:t>
      </w:r>
      <w:r w:rsidR="00DD0C76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исполнети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услови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ќе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изврши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планскиот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опфат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ГУП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град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бесправниот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објект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>.2674-</w:t>
      </w:r>
      <w:r w:rsidR="00DD0C76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DD0C76" w:rsidRPr="00C91E6F">
        <w:rPr>
          <w:rFonts w:ascii="Times New Roman" w:hAnsi="Times New Roman" w:cs="Times New Roman"/>
          <w:sz w:val="24"/>
          <w:szCs w:val="24"/>
        </w:rPr>
        <w:t>Јованоски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Љупчо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DD0C76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.21 - 14/2013</w:t>
      </w:r>
    </w:p>
    <w:p w:rsidR="00DD0C76" w:rsidRPr="00C91E6F" w:rsidRDefault="00C91E6F" w:rsidP="00115963">
      <w:pPr>
        <w:spacing w:after="0" w:line="240" w:lineRule="auto"/>
        <w:ind w:left="-540" w:right="-755" w:firstLine="966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>3</w:t>
      </w:r>
      <w:r w:rsidR="00D1228C">
        <w:rPr>
          <w:rFonts w:ascii="Times New Roman" w:hAnsi="Times New Roman" w:cs="Times New Roman"/>
          <w:sz w:val="24"/>
          <w:szCs w:val="24"/>
        </w:rPr>
        <w:t>06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исполнети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услови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ќе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изврши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планскиот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опфат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ГУП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град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бесправниот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објект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>.2893-</w:t>
      </w:r>
      <w:r w:rsidR="00DD0C76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DD0C76" w:rsidRPr="00C91E6F">
        <w:rPr>
          <w:rFonts w:ascii="Times New Roman" w:hAnsi="Times New Roman" w:cs="Times New Roman"/>
          <w:sz w:val="24"/>
          <w:szCs w:val="24"/>
        </w:rPr>
        <w:t>Јовески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Слободан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DD0C76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.22 - 14/2013</w:t>
      </w:r>
    </w:p>
    <w:p w:rsidR="00DD0C76" w:rsidRPr="00C91E6F" w:rsidRDefault="00C91E6F" w:rsidP="00115963">
      <w:pPr>
        <w:spacing w:after="0" w:line="240" w:lineRule="auto"/>
        <w:ind w:left="-540" w:right="-755" w:firstLine="966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>3</w:t>
      </w:r>
      <w:r w:rsidR="00D1228C">
        <w:rPr>
          <w:rFonts w:ascii="Times New Roman" w:hAnsi="Times New Roman" w:cs="Times New Roman"/>
          <w:sz w:val="24"/>
          <w:szCs w:val="24"/>
        </w:rPr>
        <w:t>07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исполнети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услови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ќе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изврши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планскиот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опфат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населено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место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Беровци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бесправниот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објект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.2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>.783-</w:t>
      </w:r>
      <w:r w:rsidR="00DD0C76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Беровци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Костоски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Зоран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DD0C76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.23  - 14/2013 </w:t>
      </w:r>
    </w:p>
    <w:p w:rsidR="00DD0C76" w:rsidRPr="00C91E6F" w:rsidRDefault="00C91E6F" w:rsidP="00115963">
      <w:pPr>
        <w:spacing w:after="0" w:line="240" w:lineRule="auto"/>
        <w:ind w:left="-540" w:right="-755" w:firstLine="966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>3</w:t>
      </w:r>
      <w:r w:rsidR="00D1228C">
        <w:rPr>
          <w:rFonts w:ascii="Times New Roman" w:hAnsi="Times New Roman" w:cs="Times New Roman"/>
          <w:sz w:val="24"/>
          <w:szCs w:val="24"/>
        </w:rPr>
        <w:t>08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неисполнети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услови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ќе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изврши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според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ДУП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УАЕ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>.15-</w:t>
      </w:r>
      <w:r w:rsidR="00DD0C76" w:rsidRPr="00C91E6F">
        <w:rPr>
          <w:rFonts w:ascii="Times New Roman" w:hAnsi="Times New Roman" w:cs="Times New Roman"/>
          <w:sz w:val="24"/>
          <w:szCs w:val="24"/>
        </w:rPr>
        <w:t>дел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D0C76" w:rsidRPr="00C91E6F">
        <w:rPr>
          <w:rFonts w:ascii="Times New Roman" w:hAnsi="Times New Roman" w:cs="Times New Roman"/>
          <w:sz w:val="24"/>
          <w:szCs w:val="24"/>
        </w:rPr>
        <w:t>објект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.2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>.22863-</w:t>
      </w:r>
      <w:r w:rsidR="00DD0C76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Кундеска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Горица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DD0C76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.23 - 14/2013</w:t>
      </w:r>
    </w:p>
    <w:p w:rsidR="00DD0C76" w:rsidRPr="00C91E6F" w:rsidRDefault="00C91E6F" w:rsidP="00115963">
      <w:pPr>
        <w:spacing w:after="0" w:line="240" w:lineRule="auto"/>
        <w:ind w:left="-540" w:right="-755" w:firstLine="966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>3</w:t>
      </w:r>
      <w:r w:rsidR="00D1228C">
        <w:rPr>
          <w:rFonts w:ascii="Times New Roman" w:hAnsi="Times New Roman" w:cs="Times New Roman"/>
          <w:sz w:val="24"/>
          <w:szCs w:val="24"/>
        </w:rPr>
        <w:t>09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исполнети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услови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ќе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изврши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планскиот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опфат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ГУП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град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бесправниот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објект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>.334-</w:t>
      </w:r>
      <w:r w:rsidR="00DD0C76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DD0C76" w:rsidRPr="00C91E6F">
        <w:rPr>
          <w:rFonts w:ascii="Times New Roman" w:hAnsi="Times New Roman" w:cs="Times New Roman"/>
          <w:sz w:val="24"/>
          <w:szCs w:val="24"/>
        </w:rPr>
        <w:t>Љочески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Славица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Валентин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DD0C76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.24 - 14/2013</w:t>
      </w:r>
    </w:p>
    <w:p w:rsidR="00DD0C76" w:rsidRPr="00C91E6F" w:rsidRDefault="00C91E6F" w:rsidP="00115963">
      <w:pPr>
        <w:spacing w:after="0" w:line="240" w:lineRule="auto"/>
        <w:ind w:left="-540" w:right="-755" w:firstLine="966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D1228C">
        <w:rPr>
          <w:rFonts w:ascii="Times New Roman" w:hAnsi="Times New Roman" w:cs="Times New Roman"/>
          <w:sz w:val="24"/>
          <w:szCs w:val="24"/>
        </w:rPr>
        <w:t>10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исполнети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услови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ќе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изврши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планскиот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опфат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ГУП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град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бесправниот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објект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>.358-</w:t>
      </w:r>
      <w:r w:rsidR="00DD0C76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DD0C76" w:rsidRPr="00C91E6F">
        <w:rPr>
          <w:rFonts w:ascii="Times New Roman" w:hAnsi="Times New Roman" w:cs="Times New Roman"/>
          <w:sz w:val="24"/>
          <w:szCs w:val="24"/>
        </w:rPr>
        <w:t>Мирчески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Тодор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DD0C76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24- 14/2013</w:t>
      </w:r>
    </w:p>
    <w:p w:rsidR="00DD0C76" w:rsidRPr="00C91E6F" w:rsidRDefault="00C91E6F" w:rsidP="00115963">
      <w:pPr>
        <w:spacing w:after="0" w:line="240" w:lineRule="auto"/>
        <w:ind w:left="-540" w:right="-755" w:firstLine="966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>3</w:t>
      </w:r>
      <w:r w:rsidR="00D1228C">
        <w:rPr>
          <w:rFonts w:ascii="Times New Roman" w:hAnsi="Times New Roman" w:cs="Times New Roman"/>
          <w:sz w:val="24"/>
          <w:szCs w:val="24"/>
        </w:rPr>
        <w:t>11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неисполнети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услови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ќе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изврши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планскиот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опфат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ГУП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град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бесправниот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објект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>.4220-</w:t>
      </w:r>
      <w:r w:rsidR="00DD0C76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Варош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Најдоски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Бранко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DD0C76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.25 - 14/2013</w:t>
      </w:r>
    </w:p>
    <w:p w:rsidR="00DD0C76" w:rsidRPr="00C91E6F" w:rsidRDefault="00C91E6F" w:rsidP="00115963">
      <w:pPr>
        <w:spacing w:after="0" w:line="240" w:lineRule="auto"/>
        <w:ind w:left="-540" w:right="-755" w:firstLine="966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>3</w:t>
      </w:r>
      <w:r w:rsidR="00D1228C">
        <w:rPr>
          <w:rFonts w:ascii="Times New Roman" w:hAnsi="Times New Roman" w:cs="Times New Roman"/>
          <w:sz w:val="24"/>
          <w:szCs w:val="24"/>
        </w:rPr>
        <w:t>12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исполнети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услови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ќе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изврши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планскиот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опфат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населено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место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Селце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бесправниот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објект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>.533-</w:t>
      </w:r>
      <w:r w:rsidR="00DD0C76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Селце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DD0C76" w:rsidRPr="00C91E6F">
        <w:rPr>
          <w:rFonts w:ascii="Times New Roman" w:hAnsi="Times New Roman" w:cs="Times New Roman"/>
          <w:sz w:val="24"/>
          <w:szCs w:val="24"/>
        </w:rPr>
        <w:t>Николоски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Тони</w:t>
      </w:r>
      <w:r w:rsidRPr="00C91E6F">
        <w:rPr>
          <w:rFonts w:ascii="Times New Roman" w:hAnsi="Times New Roman" w:cs="Times New Roman"/>
          <w:sz w:val="24"/>
          <w:szCs w:val="24"/>
        </w:rPr>
        <w:t>.</w:t>
      </w:r>
      <w:r w:rsidR="00DD0C76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26 - 14/2013 </w:t>
      </w:r>
    </w:p>
    <w:p w:rsidR="00DD0C76" w:rsidRPr="00C91E6F" w:rsidRDefault="00C91E6F" w:rsidP="00115963">
      <w:pPr>
        <w:spacing w:after="0" w:line="240" w:lineRule="auto"/>
        <w:ind w:left="-540" w:right="-755" w:firstLine="966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>3</w:t>
      </w:r>
      <w:r w:rsidR="00D1228C">
        <w:rPr>
          <w:rFonts w:ascii="Times New Roman" w:hAnsi="Times New Roman" w:cs="Times New Roman"/>
          <w:sz w:val="24"/>
          <w:szCs w:val="24"/>
        </w:rPr>
        <w:t>13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исполнети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услови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ќе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изврши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планскиот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опфат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ГУП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град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бесправниот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објект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>.2434-</w:t>
      </w:r>
      <w:r w:rsidR="00DD0C76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DD0C76" w:rsidRPr="00C91E6F">
        <w:rPr>
          <w:rFonts w:ascii="Times New Roman" w:hAnsi="Times New Roman" w:cs="Times New Roman"/>
          <w:sz w:val="24"/>
          <w:szCs w:val="24"/>
        </w:rPr>
        <w:t>Паноски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Пано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DD0C76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27 - 14/2013</w:t>
      </w:r>
      <w:r w:rsidRPr="00C91E6F">
        <w:rPr>
          <w:rFonts w:ascii="Times New Roman" w:hAnsi="Times New Roman" w:cs="Times New Roman"/>
          <w:sz w:val="24"/>
          <w:szCs w:val="24"/>
        </w:rPr>
        <w:tab/>
      </w:r>
    </w:p>
    <w:p w:rsidR="00DD0C76" w:rsidRPr="00C91E6F" w:rsidRDefault="00C91E6F" w:rsidP="00115963">
      <w:pPr>
        <w:spacing w:after="0" w:line="240" w:lineRule="auto"/>
        <w:ind w:left="-540" w:right="-755" w:firstLine="966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>3</w:t>
      </w:r>
      <w:r w:rsidR="00D1228C">
        <w:rPr>
          <w:rFonts w:ascii="Times New Roman" w:hAnsi="Times New Roman" w:cs="Times New Roman"/>
          <w:sz w:val="24"/>
          <w:szCs w:val="24"/>
        </w:rPr>
        <w:t>14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исполнети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услови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ќе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изврши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градежниот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реон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населеното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место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Ореовец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бесправниот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објект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>.3278-</w:t>
      </w:r>
      <w:r w:rsidR="00DD0C76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Ореовец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DD0C76" w:rsidRPr="00C91E6F">
        <w:rPr>
          <w:rFonts w:ascii="Times New Roman" w:hAnsi="Times New Roman" w:cs="Times New Roman"/>
          <w:sz w:val="24"/>
          <w:szCs w:val="24"/>
        </w:rPr>
        <w:t>Патоски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Горан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Дарко</w:t>
      </w:r>
      <w:r w:rsidRPr="00C91E6F">
        <w:rPr>
          <w:rFonts w:ascii="Times New Roman" w:hAnsi="Times New Roman" w:cs="Times New Roman"/>
          <w:sz w:val="24"/>
          <w:szCs w:val="24"/>
        </w:rPr>
        <w:t>.</w:t>
      </w:r>
      <w:r w:rsidR="00DD0C76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.27 - 14/2013</w:t>
      </w:r>
    </w:p>
    <w:p w:rsidR="00DD0C76" w:rsidRPr="00C91E6F" w:rsidRDefault="00D1228C" w:rsidP="00115963">
      <w:pPr>
        <w:spacing w:after="0" w:line="240" w:lineRule="auto"/>
        <w:ind w:left="-540" w:right="-755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315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неисполнети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промена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според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УАЕ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.15-</w:t>
      </w:r>
      <w:r w:rsidR="00DD0C76" w:rsidRPr="00C91E6F">
        <w:rPr>
          <w:rFonts w:ascii="Times New Roman" w:hAnsi="Times New Roman" w:cs="Times New Roman"/>
          <w:sz w:val="24"/>
          <w:szCs w:val="24"/>
        </w:rPr>
        <w:t>дел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.21206-</w:t>
      </w:r>
      <w:r w:rsidR="00DD0C76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Ристески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Раде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DD0C76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.28 - 14/2013</w:t>
      </w:r>
    </w:p>
    <w:p w:rsidR="00DD0C76" w:rsidRPr="00C91E6F" w:rsidRDefault="00D1228C" w:rsidP="00115963">
      <w:pPr>
        <w:spacing w:after="0" w:line="240" w:lineRule="auto"/>
        <w:ind w:left="-540" w:right="-755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91E6F" w:rsidRPr="00C91E6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исполнети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опфат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град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бесправниот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.787 </w:t>
      </w:r>
      <w:r w:rsidR="00DD0C76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>788-</w:t>
      </w:r>
      <w:r w:rsidR="00DD0C76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DD0C76" w:rsidRPr="00C91E6F">
        <w:rPr>
          <w:rFonts w:ascii="Times New Roman" w:hAnsi="Times New Roman" w:cs="Times New Roman"/>
          <w:sz w:val="24"/>
          <w:szCs w:val="24"/>
        </w:rPr>
        <w:t>Стеваноски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Илија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DD0C76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28 - 14/2013</w:t>
      </w:r>
    </w:p>
    <w:p w:rsidR="00DD0C76" w:rsidRPr="00C91E6F" w:rsidRDefault="00D1228C" w:rsidP="00115963">
      <w:pPr>
        <w:spacing w:after="0" w:line="240" w:lineRule="auto"/>
        <w:ind w:left="-540" w:right="-755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317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исполнети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промена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,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според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УАЕ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.14609-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Агенција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>"</w:t>
      </w:r>
      <w:r w:rsidR="00DD0C76" w:rsidRPr="00C91E6F">
        <w:rPr>
          <w:rFonts w:ascii="Times New Roman" w:hAnsi="Times New Roman" w:cs="Times New Roman"/>
          <w:sz w:val="24"/>
          <w:szCs w:val="24"/>
        </w:rPr>
        <w:t>Пелагонија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Турс</w:t>
      </w:r>
      <w:r w:rsidR="00C91E6F" w:rsidRPr="00C91E6F">
        <w:rPr>
          <w:rFonts w:ascii="Times New Roman" w:hAnsi="Times New Roman" w:cs="Times New Roman"/>
          <w:sz w:val="24"/>
          <w:szCs w:val="24"/>
        </w:rPr>
        <w:t>"..</w:t>
      </w:r>
      <w:r w:rsidR="00DD0C76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29 - 14/2013</w:t>
      </w:r>
    </w:p>
    <w:p w:rsidR="00DD0C76" w:rsidRPr="00C91E6F" w:rsidRDefault="00C91E6F" w:rsidP="00115963">
      <w:pPr>
        <w:spacing w:after="0" w:line="240" w:lineRule="auto"/>
        <w:ind w:left="-540" w:right="-755" w:firstLine="966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>3</w:t>
      </w:r>
      <w:r w:rsidR="004457F8">
        <w:rPr>
          <w:rFonts w:ascii="Times New Roman" w:hAnsi="Times New Roman" w:cs="Times New Roman"/>
          <w:sz w:val="24"/>
          <w:szCs w:val="24"/>
        </w:rPr>
        <w:t>18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неисполнети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услови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ќе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изврши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според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ДУП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УАЕ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>.1-</w:t>
      </w:r>
      <w:r w:rsidR="00DD0C76" w:rsidRPr="00C91E6F">
        <w:rPr>
          <w:rFonts w:ascii="Times New Roman" w:hAnsi="Times New Roman" w:cs="Times New Roman"/>
          <w:sz w:val="24"/>
          <w:szCs w:val="24"/>
        </w:rPr>
        <w:t>Тризла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Поткули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објект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.1 </w:t>
      </w:r>
      <w:r w:rsidR="00DD0C76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2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.5093-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Варош</w:t>
      </w:r>
      <w:r w:rsidRPr="00C91E6F">
        <w:rPr>
          <w:rFonts w:ascii="Times New Roman" w:hAnsi="Times New Roman" w:cs="Times New Roman"/>
          <w:sz w:val="24"/>
          <w:szCs w:val="24"/>
        </w:rPr>
        <w:t xml:space="preserve">.,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Богески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Димче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DD0C76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29 - 14/2013</w:t>
      </w:r>
    </w:p>
    <w:p w:rsidR="00DD0C76" w:rsidRPr="00C91E6F" w:rsidRDefault="004457F8" w:rsidP="00115963">
      <w:pPr>
        <w:spacing w:after="0" w:line="240" w:lineRule="auto"/>
        <w:ind w:left="-540" w:right="-755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319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исполнети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опфат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град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бесправниот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.3289-</w:t>
      </w:r>
      <w:r w:rsidR="00DD0C76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DD0C76" w:rsidRPr="00C91E6F">
        <w:rPr>
          <w:rFonts w:ascii="Times New Roman" w:hAnsi="Times New Roman" w:cs="Times New Roman"/>
          <w:sz w:val="24"/>
          <w:szCs w:val="24"/>
        </w:rPr>
        <w:t>Гешоски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Милан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DD0C76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30 - 14/2013</w:t>
      </w:r>
    </w:p>
    <w:p w:rsidR="00DD0C76" w:rsidRPr="00C91E6F" w:rsidRDefault="004457F8" w:rsidP="00115963">
      <w:pPr>
        <w:spacing w:after="0" w:line="240" w:lineRule="auto"/>
        <w:ind w:left="-540" w:right="-755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320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исполнети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опфат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град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бесправниот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.2444/2-</w:t>
      </w:r>
      <w:r w:rsidR="00DD0C76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Домоски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Љубен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DD0C76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31 - 14/2013</w:t>
      </w:r>
    </w:p>
    <w:p w:rsidR="00DD0C76" w:rsidRPr="00C91E6F" w:rsidRDefault="004457F8" w:rsidP="00115963">
      <w:pPr>
        <w:spacing w:after="0" w:line="240" w:lineRule="auto"/>
        <w:ind w:left="-540" w:right="-755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321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неисполнети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промена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според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според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УАЕ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.15-</w:t>
      </w:r>
      <w:r w:rsidR="00DD0C76" w:rsidRPr="00C91E6F">
        <w:rPr>
          <w:rFonts w:ascii="Times New Roman" w:hAnsi="Times New Roman" w:cs="Times New Roman"/>
          <w:sz w:val="24"/>
          <w:szCs w:val="24"/>
        </w:rPr>
        <w:t>дел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D0C76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2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.22784-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Златевски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Неделко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DD0C76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31 - 14/2013</w:t>
      </w:r>
    </w:p>
    <w:p w:rsidR="00DD0C76" w:rsidRPr="00C91E6F" w:rsidRDefault="004457F8" w:rsidP="00115963">
      <w:pPr>
        <w:spacing w:after="0" w:line="240" w:lineRule="auto"/>
        <w:ind w:left="-540" w:right="-755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322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исполнети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опфат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населено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место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Ленисште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lastRenderedPageBreak/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бесправниот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.35 </w:t>
      </w:r>
      <w:r w:rsidR="00DD0C76" w:rsidRPr="00C91E6F">
        <w:rPr>
          <w:rFonts w:ascii="Times New Roman" w:hAnsi="Times New Roman" w:cs="Times New Roman"/>
          <w:sz w:val="24"/>
          <w:szCs w:val="24"/>
        </w:rPr>
        <w:t>с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DD0C76" w:rsidRPr="00C91E6F">
        <w:rPr>
          <w:rFonts w:ascii="Times New Roman" w:hAnsi="Times New Roman" w:cs="Times New Roman"/>
          <w:sz w:val="24"/>
          <w:szCs w:val="24"/>
        </w:rPr>
        <w:t>Лениште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DD0C76" w:rsidRPr="00C91E6F">
        <w:rPr>
          <w:rFonts w:ascii="Times New Roman" w:hAnsi="Times New Roman" w:cs="Times New Roman"/>
          <w:sz w:val="24"/>
          <w:szCs w:val="24"/>
        </w:rPr>
        <w:t>Илиески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Љубен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DD0C76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32 - 14/2013</w:t>
      </w:r>
    </w:p>
    <w:p w:rsidR="00DD0C76" w:rsidRPr="00C91E6F" w:rsidRDefault="004457F8" w:rsidP="00115963">
      <w:pPr>
        <w:spacing w:after="0" w:line="240" w:lineRule="auto"/>
        <w:ind w:left="-540" w:right="-755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323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неисполнети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промена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според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УАЕ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1,</w:t>
      </w:r>
      <w:r w:rsidR="00DD0C76" w:rsidRPr="00C91E6F">
        <w:rPr>
          <w:rFonts w:ascii="Times New Roman" w:hAnsi="Times New Roman" w:cs="Times New Roman"/>
          <w:sz w:val="24"/>
          <w:szCs w:val="24"/>
        </w:rPr>
        <w:t>УБ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1/3 </w:t>
      </w:r>
      <w:r w:rsidR="00DD0C76" w:rsidRPr="00C91E6F">
        <w:rPr>
          <w:rFonts w:ascii="Times New Roman" w:hAnsi="Times New Roman" w:cs="Times New Roman"/>
          <w:sz w:val="24"/>
          <w:szCs w:val="24"/>
        </w:rPr>
        <w:t>УМ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2, 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.1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.6757/1-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Јанкуловски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Славко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DD0C76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32 - 14/2013</w:t>
      </w:r>
    </w:p>
    <w:p w:rsidR="00DD0C76" w:rsidRPr="00C91E6F" w:rsidRDefault="004457F8" w:rsidP="00115963">
      <w:pPr>
        <w:spacing w:after="0" w:line="240" w:lineRule="auto"/>
        <w:ind w:left="-540" w:right="-755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324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исполнети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опфат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град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бесправниот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.4428/1-</w:t>
      </w:r>
      <w:r w:rsidR="00DD0C76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Варош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DD0C76" w:rsidRPr="00C91E6F">
        <w:rPr>
          <w:rFonts w:ascii="Times New Roman" w:hAnsi="Times New Roman" w:cs="Times New Roman"/>
          <w:sz w:val="24"/>
          <w:szCs w:val="24"/>
        </w:rPr>
        <w:t>Јачев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Ристо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DD0C76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33 - 14/2013</w:t>
      </w:r>
    </w:p>
    <w:p w:rsidR="00DD0C76" w:rsidRPr="00C91E6F" w:rsidRDefault="004457F8" w:rsidP="00115963">
      <w:pPr>
        <w:spacing w:after="0" w:line="240" w:lineRule="auto"/>
        <w:ind w:left="-540" w:right="-755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исполнети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опфат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град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бесправниот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.2878-</w:t>
      </w:r>
      <w:r w:rsidR="00DD0C76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DD0C76" w:rsidRPr="00C91E6F">
        <w:rPr>
          <w:rFonts w:ascii="Times New Roman" w:hAnsi="Times New Roman" w:cs="Times New Roman"/>
          <w:sz w:val="24"/>
          <w:szCs w:val="24"/>
        </w:rPr>
        <w:t>Јованоски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Жарко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DD0C76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.33 - 14/2013</w:t>
      </w:r>
    </w:p>
    <w:p w:rsidR="00DD0C76" w:rsidRPr="00C91E6F" w:rsidRDefault="004457F8" w:rsidP="00115963">
      <w:pPr>
        <w:spacing w:after="0" w:line="240" w:lineRule="auto"/>
        <w:ind w:left="-540" w:right="-755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326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исполнети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опфат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град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бесправниот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.219/1-</w:t>
      </w:r>
      <w:r w:rsidR="00DD0C76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DD0C76" w:rsidRPr="00C91E6F">
        <w:rPr>
          <w:rFonts w:ascii="Times New Roman" w:hAnsi="Times New Roman" w:cs="Times New Roman"/>
          <w:sz w:val="24"/>
          <w:szCs w:val="24"/>
        </w:rPr>
        <w:t>Јорданоски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Ацо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DD0C76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34 - 14/2013</w:t>
      </w:r>
    </w:p>
    <w:p w:rsidR="00DD0C76" w:rsidRPr="00C91E6F" w:rsidRDefault="004457F8" w:rsidP="00115963">
      <w:pPr>
        <w:spacing w:after="0" w:line="240" w:lineRule="auto"/>
        <w:ind w:left="-540" w:right="-755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91E6F" w:rsidRPr="00C91E6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7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исполнети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опфат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град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бесправниот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.327-</w:t>
      </w:r>
      <w:r w:rsidR="00DD0C76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DD0C76" w:rsidRPr="00C91E6F">
        <w:rPr>
          <w:rFonts w:ascii="Times New Roman" w:hAnsi="Times New Roman" w:cs="Times New Roman"/>
          <w:sz w:val="24"/>
          <w:szCs w:val="24"/>
        </w:rPr>
        <w:t>Јурковиќ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Анѓелко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DD0C76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35 - 14/2013</w:t>
      </w:r>
    </w:p>
    <w:p w:rsidR="00DD0C76" w:rsidRPr="00C91E6F" w:rsidRDefault="00AD024D" w:rsidP="00115963">
      <w:pPr>
        <w:spacing w:after="0" w:line="240" w:lineRule="auto"/>
        <w:ind w:left="-540" w:right="-755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328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исполнети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опфат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град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бесправниот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.2674-</w:t>
      </w:r>
      <w:r w:rsidR="00DD0C76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DD0C76" w:rsidRPr="00C91E6F">
        <w:rPr>
          <w:rFonts w:ascii="Times New Roman" w:hAnsi="Times New Roman" w:cs="Times New Roman"/>
          <w:sz w:val="24"/>
          <w:szCs w:val="24"/>
        </w:rPr>
        <w:t>Катранушески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Киро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DD0C76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35 - 14/2013</w:t>
      </w:r>
    </w:p>
    <w:p w:rsidR="00DD0C76" w:rsidRPr="00C91E6F" w:rsidRDefault="00AD024D" w:rsidP="00115963">
      <w:pPr>
        <w:spacing w:after="0" w:line="240" w:lineRule="auto"/>
        <w:ind w:left="-540" w:right="-755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329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исполнети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промена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според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според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УАЕ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.2 </w:t>
      </w:r>
      <w:r w:rsidR="00DD0C76" w:rsidRPr="00C91E6F">
        <w:rPr>
          <w:rFonts w:ascii="Times New Roman" w:hAnsi="Times New Roman" w:cs="Times New Roman"/>
          <w:sz w:val="24"/>
          <w:szCs w:val="24"/>
        </w:rPr>
        <w:t>дел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.12336-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Китановски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Стојан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D0C76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.36 - 14/2013</w:t>
      </w:r>
    </w:p>
    <w:p w:rsidR="00DD0C76" w:rsidRPr="00C91E6F" w:rsidRDefault="00AD024D" w:rsidP="00115963">
      <w:pPr>
        <w:spacing w:after="0" w:line="240" w:lineRule="auto"/>
        <w:ind w:left="-540" w:right="-755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330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исполнети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опфат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град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бесправниот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.3851</w:t>
      </w:r>
      <w:r w:rsidR="00DD0C76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>3852-</w:t>
      </w:r>
      <w:r w:rsidR="00DD0C76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Варош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DD0C76" w:rsidRPr="00C91E6F">
        <w:rPr>
          <w:rFonts w:ascii="Times New Roman" w:hAnsi="Times New Roman" w:cs="Times New Roman"/>
          <w:sz w:val="24"/>
          <w:szCs w:val="24"/>
        </w:rPr>
        <w:t>Крстеска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Блага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D0C76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.36 - 14/2013</w:t>
      </w:r>
    </w:p>
    <w:p w:rsidR="00DD0C76" w:rsidRPr="00C91E6F" w:rsidRDefault="00AD024D" w:rsidP="00115963">
      <w:pPr>
        <w:spacing w:after="0" w:line="240" w:lineRule="auto"/>
        <w:ind w:left="-540" w:right="-755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331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неисполнети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опфат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град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бесправниот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.4120/2-</w:t>
      </w:r>
      <w:r w:rsidR="00DD0C76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Варош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DD0C76" w:rsidRPr="00C91E6F">
        <w:rPr>
          <w:rFonts w:ascii="Times New Roman" w:hAnsi="Times New Roman" w:cs="Times New Roman"/>
          <w:sz w:val="24"/>
          <w:szCs w:val="24"/>
        </w:rPr>
        <w:t>Михајлоска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Снежана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DD0C76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.37 - 14/2013</w:t>
      </w:r>
    </w:p>
    <w:p w:rsidR="00DD0C76" w:rsidRPr="00C91E6F" w:rsidRDefault="00AD024D" w:rsidP="00115963">
      <w:pPr>
        <w:spacing w:after="0" w:line="240" w:lineRule="auto"/>
        <w:ind w:left="-540" w:right="-755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332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исполнети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опфат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град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бесправниот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.275-</w:t>
      </w:r>
      <w:r w:rsidR="00DD0C76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Селце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DD0C76" w:rsidRPr="00C91E6F">
        <w:rPr>
          <w:rFonts w:ascii="Times New Roman" w:hAnsi="Times New Roman" w:cs="Times New Roman"/>
          <w:sz w:val="24"/>
          <w:szCs w:val="24"/>
        </w:rPr>
        <w:t>МПЦ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Манастир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„Св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DD0C76" w:rsidRPr="00C91E6F">
        <w:rPr>
          <w:rFonts w:ascii="Times New Roman" w:hAnsi="Times New Roman" w:cs="Times New Roman"/>
          <w:sz w:val="24"/>
          <w:szCs w:val="24"/>
        </w:rPr>
        <w:t>Димитрија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>".</w:t>
      </w:r>
      <w:r w:rsidR="00DD0C76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.37 - 14/2013</w:t>
      </w:r>
    </w:p>
    <w:p w:rsidR="00DD0C76" w:rsidRPr="00C91E6F" w:rsidRDefault="00AD024D" w:rsidP="00115963">
      <w:pPr>
        <w:spacing w:after="0" w:line="240" w:lineRule="auto"/>
        <w:ind w:left="-540" w:right="-755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333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исполнети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опфат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град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бесправниот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.2148-</w:t>
      </w:r>
      <w:r w:rsidR="00DD0C76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Наумоски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Петар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DD0C76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38 - 14/2013</w:t>
      </w:r>
    </w:p>
    <w:p w:rsidR="00DD0C76" w:rsidRPr="00C91E6F" w:rsidRDefault="00AD024D" w:rsidP="00115963">
      <w:pPr>
        <w:spacing w:after="0" w:line="240" w:lineRule="auto"/>
        <w:ind w:left="-540" w:right="-755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334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исполнети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опфат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град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бесправниот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.360-</w:t>
      </w:r>
      <w:r w:rsidR="00DD0C76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DD0C76" w:rsidRPr="00C91E6F">
        <w:rPr>
          <w:rFonts w:ascii="Times New Roman" w:hAnsi="Times New Roman" w:cs="Times New Roman"/>
          <w:sz w:val="24"/>
          <w:szCs w:val="24"/>
        </w:rPr>
        <w:t>Петрески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Добре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DD0C76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39 - 14/2013</w:t>
      </w:r>
    </w:p>
    <w:p w:rsidR="00DD0C76" w:rsidRPr="00C91E6F" w:rsidRDefault="00AD024D" w:rsidP="00115963">
      <w:pPr>
        <w:spacing w:after="0" w:line="240" w:lineRule="auto"/>
        <w:ind w:left="-540" w:right="-755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335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исполнети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опфат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населено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место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Беровци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бесправниот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.275/2-</w:t>
      </w:r>
      <w:r w:rsidR="00DD0C76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Беровци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Прангоски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Благоја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DD0C76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39 - 14/2013</w:t>
      </w:r>
    </w:p>
    <w:p w:rsidR="00DD0C76" w:rsidRPr="00C91E6F" w:rsidRDefault="00AD024D" w:rsidP="00115963">
      <w:pPr>
        <w:spacing w:after="0" w:line="240" w:lineRule="auto"/>
        <w:ind w:left="-540" w:right="-755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336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неисполнети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промена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според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според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УАЕ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.6, </w:t>
      </w:r>
      <w:r w:rsidR="00DD0C76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.1</w:t>
      </w:r>
      <w:r w:rsidR="00DD0C76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2,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.7809/1-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Реџепоски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Амед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DD0C76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40 - 14/2013</w:t>
      </w:r>
    </w:p>
    <w:p w:rsidR="00DD0C76" w:rsidRPr="00C91E6F" w:rsidRDefault="00AD024D" w:rsidP="00115963">
      <w:pPr>
        <w:spacing w:after="0" w:line="240" w:lineRule="auto"/>
        <w:ind w:left="-540" w:right="-755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337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исполнети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опфат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град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бесправниот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.4621-</w:t>
      </w:r>
      <w:r w:rsidR="00DD0C76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DD0C76" w:rsidRPr="00C91E6F">
        <w:rPr>
          <w:rFonts w:ascii="Times New Roman" w:hAnsi="Times New Roman" w:cs="Times New Roman"/>
          <w:sz w:val="24"/>
          <w:szCs w:val="24"/>
        </w:rPr>
        <w:t>Ристевски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Ките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DD0C76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40 - 14/2013</w:t>
      </w:r>
    </w:p>
    <w:p w:rsidR="00DD0C76" w:rsidRPr="00C91E6F" w:rsidRDefault="00AD024D" w:rsidP="00115963">
      <w:pPr>
        <w:spacing w:after="0" w:line="240" w:lineRule="auto"/>
        <w:ind w:left="-540" w:right="-755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338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исполнети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промена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според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УАЕ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.17-</w:t>
      </w:r>
      <w:r w:rsidR="00DD0C76" w:rsidRPr="00C91E6F">
        <w:rPr>
          <w:rFonts w:ascii="Times New Roman" w:hAnsi="Times New Roman" w:cs="Times New Roman"/>
          <w:sz w:val="24"/>
          <w:szCs w:val="24"/>
        </w:rPr>
        <w:t>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D0C76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.1</w:t>
      </w:r>
      <w:r w:rsidR="00DD0C76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2,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.8828/1-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Стојанов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Сашо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DD0C76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41 - 14/2013</w:t>
      </w:r>
    </w:p>
    <w:p w:rsidR="00DD0C76" w:rsidRPr="00C91E6F" w:rsidRDefault="00AD024D" w:rsidP="00115963">
      <w:pPr>
        <w:spacing w:after="0" w:line="240" w:lineRule="auto"/>
        <w:ind w:left="-540" w:right="-755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339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исполнети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опфат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град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бесправниот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.24/2-</w:t>
      </w:r>
      <w:r w:rsidR="00DD0C76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Селце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DD0C76" w:rsidRPr="00C91E6F">
        <w:rPr>
          <w:rFonts w:ascii="Times New Roman" w:hAnsi="Times New Roman" w:cs="Times New Roman"/>
          <w:sz w:val="24"/>
          <w:szCs w:val="24"/>
        </w:rPr>
        <w:t>Стојаноски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Гоце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DD0C76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.41 - 14/2013</w:t>
      </w:r>
    </w:p>
    <w:p w:rsidR="00DD0C76" w:rsidRPr="00C91E6F" w:rsidRDefault="00AD024D" w:rsidP="00115963">
      <w:pPr>
        <w:spacing w:after="0" w:line="240" w:lineRule="auto"/>
        <w:ind w:left="-540" w:right="-755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340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неисполнети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промена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според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УАЕ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.17-</w:t>
      </w:r>
      <w:r w:rsidR="00DD0C76" w:rsidRPr="00C91E6F">
        <w:rPr>
          <w:rFonts w:ascii="Times New Roman" w:hAnsi="Times New Roman" w:cs="Times New Roman"/>
          <w:sz w:val="24"/>
          <w:szCs w:val="24"/>
        </w:rPr>
        <w:t>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DD0C76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.2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.16360-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Стојаноски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Славе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DD0C76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.42 - 14/2013</w:t>
      </w:r>
    </w:p>
    <w:p w:rsidR="00DD0C76" w:rsidRPr="00C91E6F" w:rsidRDefault="00AD024D" w:rsidP="00115963">
      <w:pPr>
        <w:spacing w:after="0" w:line="240" w:lineRule="auto"/>
        <w:ind w:left="-540" w:right="-755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341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опфат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град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бесправниот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.1928-</w:t>
      </w:r>
      <w:r w:rsidR="00DD0C76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Варош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DD0C76" w:rsidRPr="00C91E6F">
        <w:rPr>
          <w:rFonts w:ascii="Times New Roman" w:hAnsi="Times New Roman" w:cs="Times New Roman"/>
          <w:sz w:val="24"/>
          <w:szCs w:val="24"/>
        </w:rPr>
        <w:t>Талески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Томислав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DD0C76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43 - 14/2013</w:t>
      </w:r>
    </w:p>
    <w:p w:rsidR="00DD0C76" w:rsidRPr="00C91E6F" w:rsidRDefault="00AD024D" w:rsidP="00115963">
      <w:pPr>
        <w:spacing w:after="0" w:line="240" w:lineRule="auto"/>
        <w:ind w:left="-540" w:right="-755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342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исполнети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опфат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град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бесправниот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.399-</w:t>
      </w:r>
      <w:r w:rsidR="00DD0C76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DD0C76" w:rsidRPr="00C91E6F">
        <w:rPr>
          <w:rFonts w:ascii="Times New Roman" w:hAnsi="Times New Roman" w:cs="Times New Roman"/>
          <w:sz w:val="24"/>
          <w:szCs w:val="24"/>
        </w:rPr>
        <w:t>Тодороски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Љубен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DD0C76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.43 - 14/2013</w:t>
      </w:r>
    </w:p>
    <w:p w:rsidR="00DD0C76" w:rsidRPr="00C91E6F" w:rsidRDefault="00AD024D" w:rsidP="00115963">
      <w:pPr>
        <w:spacing w:after="0" w:line="240" w:lineRule="auto"/>
        <w:ind w:left="-540" w:right="-755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343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исполнети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опфат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град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бесправниот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.1705-</w:t>
      </w:r>
      <w:r w:rsidR="00DD0C76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DD0C76" w:rsidRPr="00C91E6F">
        <w:rPr>
          <w:rFonts w:ascii="Times New Roman" w:hAnsi="Times New Roman" w:cs="Times New Roman"/>
          <w:sz w:val="24"/>
          <w:szCs w:val="24"/>
        </w:rPr>
        <w:t>Цветаноски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Ордан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DD0C76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.44 - 14/2013</w:t>
      </w:r>
    </w:p>
    <w:p w:rsidR="00DD0C76" w:rsidRPr="00C91E6F" w:rsidRDefault="00AD024D" w:rsidP="00115963">
      <w:pPr>
        <w:spacing w:after="0" w:line="240" w:lineRule="auto"/>
        <w:ind w:left="-540" w:right="-755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344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исполнети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опфат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населено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место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Беловодица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бесправниот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.1977-</w:t>
      </w:r>
      <w:r w:rsidR="00DD0C76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Беловодица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DD0C76" w:rsidRPr="00C91E6F">
        <w:rPr>
          <w:rFonts w:ascii="Times New Roman" w:hAnsi="Times New Roman" w:cs="Times New Roman"/>
          <w:sz w:val="24"/>
          <w:szCs w:val="24"/>
        </w:rPr>
        <w:t>Рубин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Јанески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>. ..</w:t>
      </w:r>
      <w:r w:rsidR="00DD0C76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.44 - 14/2013</w:t>
      </w:r>
    </w:p>
    <w:p w:rsidR="00DD0C76" w:rsidRPr="00C91E6F" w:rsidRDefault="00AD024D" w:rsidP="00115963">
      <w:pPr>
        <w:spacing w:after="0" w:line="240" w:lineRule="auto"/>
        <w:ind w:left="-540" w:right="-755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345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исполнети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градежниот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реон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населеното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место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Ореовец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бесправниот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.3211-</w:t>
      </w:r>
      <w:r w:rsidR="00DD0C76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Ореовец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DD0C76" w:rsidRPr="00C91E6F">
        <w:rPr>
          <w:rFonts w:ascii="Times New Roman" w:hAnsi="Times New Roman" w:cs="Times New Roman"/>
          <w:sz w:val="24"/>
          <w:szCs w:val="24"/>
        </w:rPr>
        <w:t>Кире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Бошески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DD0C76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45 - 14/2013</w:t>
      </w:r>
    </w:p>
    <w:p w:rsidR="00DD0C76" w:rsidRPr="00C91E6F" w:rsidRDefault="00AD024D" w:rsidP="00115963">
      <w:pPr>
        <w:spacing w:after="0" w:line="240" w:lineRule="auto"/>
        <w:ind w:left="-540" w:right="-755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346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исполнети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опфат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град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бесправниот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.24/1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Селце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DD0C76" w:rsidRPr="00C91E6F">
        <w:rPr>
          <w:rFonts w:ascii="Times New Roman" w:hAnsi="Times New Roman" w:cs="Times New Roman"/>
          <w:sz w:val="24"/>
          <w:szCs w:val="24"/>
        </w:rPr>
        <w:t>Гоце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Стојаноски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DD0C76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45 - 14/2013</w:t>
      </w:r>
    </w:p>
    <w:p w:rsidR="00DD0C76" w:rsidRPr="00C91E6F" w:rsidRDefault="00AD024D" w:rsidP="00115963">
      <w:pPr>
        <w:spacing w:after="0" w:line="240" w:lineRule="auto"/>
        <w:ind w:left="-540" w:right="-755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347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исполнети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опфат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град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lastRenderedPageBreak/>
        <w:t>вклопување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бесправниот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.5701-</w:t>
      </w:r>
      <w:r w:rsidR="00DD0C76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DD0C76" w:rsidRPr="00C91E6F">
        <w:rPr>
          <w:rFonts w:ascii="Times New Roman" w:hAnsi="Times New Roman" w:cs="Times New Roman"/>
          <w:sz w:val="24"/>
          <w:szCs w:val="24"/>
        </w:rPr>
        <w:t>Борче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Аврамоски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DD0C76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46 - 14/2013</w:t>
      </w:r>
    </w:p>
    <w:p w:rsidR="00DD0C76" w:rsidRPr="00C91E6F" w:rsidRDefault="00AD024D" w:rsidP="00115963">
      <w:pPr>
        <w:spacing w:after="0" w:line="240" w:lineRule="auto"/>
        <w:ind w:left="-540" w:right="-755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348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исполнети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опфат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градежниот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реон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населеното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место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Ореовец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бесправниот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.3090/1-</w:t>
      </w:r>
      <w:r w:rsidR="00DD0C76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Ореовец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DD0C76" w:rsidRPr="00C91E6F">
        <w:rPr>
          <w:rFonts w:ascii="Times New Roman" w:hAnsi="Times New Roman" w:cs="Times New Roman"/>
          <w:sz w:val="24"/>
          <w:szCs w:val="24"/>
        </w:rPr>
        <w:t>Страшо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Јованоски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DD0C76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47 - 14/2013</w:t>
      </w:r>
    </w:p>
    <w:p w:rsidR="00DD0C76" w:rsidRPr="00C91E6F" w:rsidRDefault="00AD024D" w:rsidP="00115963">
      <w:pPr>
        <w:spacing w:after="0" w:line="240" w:lineRule="auto"/>
        <w:ind w:left="-540" w:right="-755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349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исполнети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опфат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град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бесправниот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.1127-</w:t>
      </w:r>
      <w:r w:rsidR="00DD0C76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DD0C76" w:rsidRPr="00C91E6F">
        <w:rPr>
          <w:rFonts w:ascii="Times New Roman" w:hAnsi="Times New Roman" w:cs="Times New Roman"/>
          <w:sz w:val="24"/>
          <w:szCs w:val="24"/>
        </w:rPr>
        <w:t>Маргарита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Димеска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DD0C76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47 - 14/2013</w:t>
      </w:r>
    </w:p>
    <w:p w:rsidR="00DD0C76" w:rsidRPr="00C91E6F" w:rsidRDefault="00AD024D" w:rsidP="00115963">
      <w:pPr>
        <w:spacing w:after="0" w:line="240" w:lineRule="auto"/>
        <w:ind w:left="-540" w:right="-755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91E6F" w:rsidRPr="00C91E6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исполнети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опфат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град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бесправниот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.1553/2-</w:t>
      </w:r>
      <w:r w:rsidR="00DD0C76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DD0C76" w:rsidRPr="00C91E6F">
        <w:rPr>
          <w:rFonts w:ascii="Times New Roman" w:hAnsi="Times New Roman" w:cs="Times New Roman"/>
          <w:sz w:val="24"/>
          <w:szCs w:val="24"/>
        </w:rPr>
        <w:t>Димо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Алавантиоски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DD0C76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.48 - 14/2013</w:t>
      </w:r>
    </w:p>
    <w:p w:rsidR="00DD0C76" w:rsidRPr="00C91E6F" w:rsidRDefault="0092316E" w:rsidP="00115963">
      <w:pPr>
        <w:spacing w:after="0" w:line="240" w:lineRule="auto"/>
        <w:ind w:left="-540" w:right="-755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351.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исполнети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планскиот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опфат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град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бесправниот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.1706-</w:t>
      </w:r>
      <w:r w:rsidR="00DD0C76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Варош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DD0C76" w:rsidRPr="00C91E6F">
        <w:rPr>
          <w:rFonts w:ascii="Times New Roman" w:hAnsi="Times New Roman" w:cs="Times New Roman"/>
          <w:sz w:val="24"/>
          <w:szCs w:val="24"/>
        </w:rPr>
        <w:t>Лилјана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Јанкулоска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DD0C76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.48 - 14/2013</w:t>
      </w:r>
    </w:p>
    <w:p w:rsidR="00DD0C76" w:rsidRPr="00C91E6F" w:rsidRDefault="0092316E" w:rsidP="0092316E">
      <w:pPr>
        <w:spacing w:after="0" w:line="240" w:lineRule="auto"/>
        <w:ind w:left="-540" w:right="-755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352.</w:t>
      </w:r>
      <w:r w:rsidR="00C91E6F" w:rsidRPr="00C91E6F">
        <w:rPr>
          <w:rFonts w:ascii="Times New Roman" w:hAnsi="Times New Roman" w:cs="Times New Roman"/>
          <w:sz w:val="24"/>
          <w:szCs w:val="24"/>
        </w:rPr>
        <w:tab/>
      </w:r>
      <w:r w:rsidR="00DD0C76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одобрување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План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развој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Општина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D0C76" w:rsidRPr="00C91E6F">
        <w:rPr>
          <w:rFonts w:ascii="Times New Roman" w:hAnsi="Times New Roman" w:cs="Times New Roman"/>
          <w:sz w:val="24"/>
          <w:szCs w:val="24"/>
        </w:rPr>
        <w:t>Приелп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DD0C76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2014 </w:t>
      </w:r>
      <w:r w:rsidR="00DD0C76" w:rsidRPr="00C91E6F">
        <w:rPr>
          <w:rFonts w:ascii="Times New Roman" w:hAnsi="Times New Roman" w:cs="Times New Roman"/>
          <w:sz w:val="24"/>
          <w:szCs w:val="24"/>
        </w:rPr>
        <w:t>година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.. </w:t>
      </w:r>
      <w:r w:rsidR="00DD0C76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.1 - 15/2013</w:t>
      </w:r>
    </w:p>
    <w:p w:rsidR="00DD0C76" w:rsidRPr="0092316E" w:rsidRDefault="0092316E" w:rsidP="0092316E">
      <w:pPr>
        <w:spacing w:after="0" w:line="240" w:lineRule="auto"/>
        <w:ind w:left="-567" w:right="-613" w:firstLine="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353.</w:t>
      </w:r>
      <w:r w:rsidR="00DD0C76" w:rsidRPr="0092316E">
        <w:rPr>
          <w:rFonts w:ascii="Times New Roman" w:hAnsi="Times New Roman"/>
          <w:szCs w:val="24"/>
        </w:rPr>
        <w:t>Одлука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DD0C76" w:rsidRPr="0092316E">
        <w:rPr>
          <w:rFonts w:ascii="Times New Roman" w:hAnsi="Times New Roman"/>
          <w:szCs w:val="24"/>
        </w:rPr>
        <w:t>за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DD0C76" w:rsidRPr="0092316E">
        <w:rPr>
          <w:rFonts w:ascii="Times New Roman" w:hAnsi="Times New Roman"/>
          <w:szCs w:val="24"/>
        </w:rPr>
        <w:t>определување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DD0C76" w:rsidRPr="0092316E">
        <w:rPr>
          <w:rFonts w:ascii="Times New Roman" w:hAnsi="Times New Roman"/>
          <w:szCs w:val="24"/>
        </w:rPr>
        <w:t>недвижен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DD0C76" w:rsidRPr="0092316E">
        <w:rPr>
          <w:rFonts w:ascii="Times New Roman" w:hAnsi="Times New Roman"/>
          <w:szCs w:val="24"/>
        </w:rPr>
        <w:t>имот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DD0C76" w:rsidRPr="0092316E">
        <w:rPr>
          <w:rFonts w:ascii="Times New Roman" w:hAnsi="Times New Roman"/>
          <w:szCs w:val="24"/>
        </w:rPr>
        <w:t>сопственост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DD0C76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DD0C76" w:rsidRPr="0092316E">
        <w:rPr>
          <w:rFonts w:ascii="Times New Roman" w:hAnsi="Times New Roman"/>
          <w:szCs w:val="24"/>
        </w:rPr>
        <w:t>ЕЛС</w:t>
      </w:r>
      <w:r w:rsidR="00C91E6F" w:rsidRPr="0092316E">
        <w:rPr>
          <w:rFonts w:ascii="Times New Roman" w:hAnsi="Times New Roman"/>
          <w:szCs w:val="24"/>
        </w:rPr>
        <w:t>-</w:t>
      </w:r>
      <w:r w:rsidR="00DD0C76" w:rsidRPr="0092316E">
        <w:rPr>
          <w:rFonts w:ascii="Times New Roman" w:hAnsi="Times New Roman"/>
          <w:szCs w:val="24"/>
        </w:rPr>
        <w:t>Општина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DD0C76" w:rsidRPr="0092316E">
        <w:rPr>
          <w:rFonts w:ascii="Times New Roman" w:hAnsi="Times New Roman"/>
          <w:szCs w:val="24"/>
        </w:rPr>
        <w:t>Прилеп</w:t>
      </w:r>
      <w:r w:rsidR="00C91E6F" w:rsidRPr="0092316E">
        <w:rPr>
          <w:rFonts w:ascii="Times New Roman" w:hAnsi="Times New Roman"/>
          <w:szCs w:val="24"/>
        </w:rPr>
        <w:t xml:space="preserve">, </w:t>
      </w:r>
      <w:r w:rsidR="00DD0C76" w:rsidRPr="0092316E">
        <w:rPr>
          <w:rFonts w:ascii="Times New Roman" w:hAnsi="Times New Roman"/>
          <w:szCs w:val="24"/>
        </w:rPr>
        <w:t>за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DD0C76" w:rsidRPr="0092316E">
        <w:rPr>
          <w:rFonts w:ascii="Times New Roman" w:hAnsi="Times New Roman"/>
          <w:szCs w:val="24"/>
        </w:rPr>
        <w:t>продажба</w:t>
      </w:r>
      <w:r w:rsidR="00C91E6F" w:rsidRPr="0092316E">
        <w:rPr>
          <w:rFonts w:ascii="Times New Roman" w:hAnsi="Times New Roman"/>
          <w:szCs w:val="24"/>
        </w:rPr>
        <w:t xml:space="preserve">, </w:t>
      </w:r>
      <w:r w:rsidR="00DD0C76" w:rsidRPr="0092316E">
        <w:rPr>
          <w:rFonts w:ascii="Times New Roman" w:hAnsi="Times New Roman"/>
          <w:szCs w:val="24"/>
        </w:rPr>
        <w:t>во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DD0C76" w:rsidRPr="0092316E">
        <w:rPr>
          <w:rFonts w:ascii="Times New Roman" w:hAnsi="Times New Roman"/>
          <w:szCs w:val="24"/>
        </w:rPr>
        <w:t>постапка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DD0C76" w:rsidRPr="0092316E">
        <w:rPr>
          <w:rFonts w:ascii="Times New Roman" w:hAnsi="Times New Roman"/>
          <w:szCs w:val="24"/>
        </w:rPr>
        <w:t>со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DD0C76" w:rsidRPr="0092316E">
        <w:rPr>
          <w:rFonts w:ascii="Times New Roman" w:hAnsi="Times New Roman"/>
          <w:szCs w:val="24"/>
        </w:rPr>
        <w:t>јавно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DD0C76" w:rsidRPr="0092316E">
        <w:rPr>
          <w:rFonts w:ascii="Times New Roman" w:hAnsi="Times New Roman"/>
          <w:szCs w:val="24"/>
        </w:rPr>
        <w:t>надавање…</w:t>
      </w:r>
      <w:r w:rsidR="00C91E6F" w:rsidRPr="0092316E">
        <w:rPr>
          <w:rFonts w:ascii="Times New Roman" w:hAnsi="Times New Roman"/>
          <w:szCs w:val="24"/>
        </w:rPr>
        <w:t>.</w:t>
      </w:r>
      <w:r w:rsidR="00DD0C76" w:rsidRPr="0092316E">
        <w:rPr>
          <w:rFonts w:ascii="Times New Roman" w:hAnsi="Times New Roman"/>
          <w:szCs w:val="24"/>
        </w:rPr>
        <w:t>Стр</w:t>
      </w:r>
      <w:r w:rsidR="00C91E6F" w:rsidRPr="0092316E">
        <w:rPr>
          <w:rFonts w:ascii="Times New Roman" w:hAnsi="Times New Roman"/>
          <w:szCs w:val="24"/>
        </w:rPr>
        <w:t>.30- 15/2013</w:t>
      </w:r>
    </w:p>
    <w:p w:rsidR="00B13EB5" w:rsidRPr="00C91E6F" w:rsidRDefault="0092316E" w:rsidP="0092316E">
      <w:pPr>
        <w:pStyle w:val="ListParagraph"/>
        <w:overflowPunct/>
        <w:autoSpaceDE/>
        <w:autoSpaceDN/>
        <w:adjustRightInd/>
        <w:ind w:left="-567" w:right="-613" w:firstLine="993"/>
        <w:jc w:val="both"/>
        <w:textAlignment w:val="auto"/>
        <w:rPr>
          <w:rFonts w:ascii="Times New Roman" w:hAnsi="Times New Roman"/>
          <w:szCs w:val="24"/>
          <w:lang w:val="mk-MK"/>
        </w:rPr>
      </w:pPr>
      <w:r>
        <w:rPr>
          <w:rFonts w:ascii="Times New Roman" w:hAnsi="Times New Roman"/>
          <w:szCs w:val="24"/>
          <w:lang w:val="mk-MK"/>
        </w:rPr>
        <w:t xml:space="preserve">354. </w:t>
      </w:r>
      <w:r w:rsidR="00B13EB5" w:rsidRPr="00C91E6F">
        <w:rPr>
          <w:rFonts w:ascii="Times New Roman" w:hAnsi="Times New Roman"/>
          <w:szCs w:val="24"/>
          <w:lang w:val="mk-MK"/>
        </w:rPr>
        <w:t>Одлука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B13EB5" w:rsidRPr="00C91E6F">
        <w:rPr>
          <w:rFonts w:ascii="Times New Roman" w:hAnsi="Times New Roman"/>
          <w:szCs w:val="24"/>
          <w:lang w:val="mk-MK"/>
        </w:rPr>
        <w:t>за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B13EB5" w:rsidRPr="00C91E6F">
        <w:rPr>
          <w:rFonts w:ascii="Times New Roman" w:hAnsi="Times New Roman"/>
          <w:szCs w:val="24"/>
          <w:lang w:val="mk-MK"/>
        </w:rPr>
        <w:t>утврдување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B13EB5" w:rsidRPr="00C91E6F">
        <w:rPr>
          <w:rFonts w:ascii="Times New Roman" w:hAnsi="Times New Roman"/>
          <w:szCs w:val="24"/>
          <w:lang w:val="mk-MK"/>
        </w:rPr>
        <w:t>услови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B13EB5" w:rsidRPr="00C91E6F">
        <w:rPr>
          <w:rFonts w:ascii="Times New Roman" w:hAnsi="Times New Roman"/>
          <w:szCs w:val="24"/>
          <w:lang w:val="mk-MK"/>
        </w:rPr>
        <w:t>за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B13EB5" w:rsidRPr="00C91E6F">
        <w:rPr>
          <w:rFonts w:ascii="Times New Roman" w:hAnsi="Times New Roman"/>
          <w:szCs w:val="24"/>
          <w:lang w:val="mk-MK"/>
        </w:rPr>
        <w:t>донесување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B13EB5" w:rsidRPr="00C91E6F">
        <w:rPr>
          <w:rFonts w:ascii="Times New Roman" w:hAnsi="Times New Roman"/>
          <w:szCs w:val="24"/>
          <w:lang w:val="mk-MK"/>
        </w:rPr>
        <w:t>на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B13EB5" w:rsidRPr="00C91E6F">
        <w:rPr>
          <w:rFonts w:ascii="Times New Roman" w:hAnsi="Times New Roman"/>
          <w:szCs w:val="24"/>
          <w:lang w:val="mk-MK"/>
        </w:rPr>
        <w:t>урбанистичко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B13EB5" w:rsidRPr="00C91E6F">
        <w:rPr>
          <w:rFonts w:ascii="Times New Roman" w:hAnsi="Times New Roman"/>
          <w:szCs w:val="24"/>
          <w:lang w:val="mk-MK"/>
        </w:rPr>
        <w:t>планска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B13EB5" w:rsidRPr="00C91E6F">
        <w:rPr>
          <w:rFonts w:ascii="Times New Roman" w:hAnsi="Times New Roman"/>
          <w:szCs w:val="24"/>
          <w:lang w:val="mk-MK"/>
        </w:rPr>
        <w:t>документација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B13EB5" w:rsidRPr="00C91E6F">
        <w:rPr>
          <w:rFonts w:ascii="Times New Roman" w:hAnsi="Times New Roman"/>
          <w:szCs w:val="24"/>
          <w:lang w:val="mk-MK"/>
        </w:rPr>
        <w:t>со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B13EB5" w:rsidRPr="00C91E6F">
        <w:rPr>
          <w:rFonts w:ascii="Times New Roman" w:hAnsi="Times New Roman"/>
          <w:szCs w:val="24"/>
          <w:lang w:val="mk-MK"/>
        </w:rPr>
        <w:t>која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B13EB5" w:rsidRPr="00C91E6F">
        <w:rPr>
          <w:rFonts w:ascii="Times New Roman" w:hAnsi="Times New Roman"/>
          <w:szCs w:val="24"/>
          <w:lang w:val="mk-MK"/>
        </w:rPr>
        <w:t>ќе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B13EB5" w:rsidRPr="00C91E6F">
        <w:rPr>
          <w:rFonts w:ascii="Times New Roman" w:hAnsi="Times New Roman"/>
          <w:szCs w:val="24"/>
          <w:lang w:val="mk-MK"/>
        </w:rPr>
        <w:t>се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B13EB5" w:rsidRPr="00C91E6F">
        <w:rPr>
          <w:rFonts w:ascii="Times New Roman" w:hAnsi="Times New Roman"/>
          <w:szCs w:val="24"/>
          <w:lang w:val="mk-MK"/>
        </w:rPr>
        <w:t>изврши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B13EB5" w:rsidRPr="00C91E6F">
        <w:rPr>
          <w:rFonts w:ascii="Times New Roman" w:hAnsi="Times New Roman"/>
          <w:szCs w:val="24"/>
          <w:lang w:val="mk-MK"/>
        </w:rPr>
        <w:t>проширување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B13EB5" w:rsidRPr="00C91E6F">
        <w:rPr>
          <w:rFonts w:ascii="Times New Roman" w:hAnsi="Times New Roman"/>
          <w:szCs w:val="24"/>
          <w:lang w:val="mk-MK"/>
        </w:rPr>
        <w:t>на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B13EB5" w:rsidRPr="00C91E6F">
        <w:rPr>
          <w:rFonts w:ascii="Times New Roman" w:hAnsi="Times New Roman"/>
          <w:szCs w:val="24"/>
          <w:lang w:val="mk-MK"/>
        </w:rPr>
        <w:t>планскиот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B13EB5" w:rsidRPr="00C91E6F">
        <w:rPr>
          <w:rFonts w:ascii="Times New Roman" w:hAnsi="Times New Roman"/>
          <w:szCs w:val="24"/>
          <w:lang w:val="mk-MK"/>
        </w:rPr>
        <w:t>опфат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B13EB5" w:rsidRPr="00C91E6F">
        <w:rPr>
          <w:rFonts w:ascii="Times New Roman" w:hAnsi="Times New Roman"/>
          <w:szCs w:val="24"/>
          <w:lang w:val="mk-MK"/>
        </w:rPr>
        <w:t>и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B13EB5" w:rsidRPr="00C91E6F">
        <w:rPr>
          <w:rFonts w:ascii="Times New Roman" w:hAnsi="Times New Roman"/>
          <w:szCs w:val="24"/>
          <w:lang w:val="mk-MK"/>
        </w:rPr>
        <w:t>вклопување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B13EB5" w:rsidRPr="00C91E6F">
        <w:rPr>
          <w:rFonts w:ascii="Times New Roman" w:hAnsi="Times New Roman"/>
          <w:szCs w:val="24"/>
          <w:lang w:val="mk-MK"/>
        </w:rPr>
        <w:t>на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B13EB5" w:rsidRPr="00C91E6F">
        <w:rPr>
          <w:rFonts w:ascii="Times New Roman" w:hAnsi="Times New Roman"/>
          <w:szCs w:val="24"/>
          <w:lang w:val="mk-MK"/>
        </w:rPr>
        <w:t>бесправниот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B13EB5" w:rsidRPr="00C91E6F">
        <w:rPr>
          <w:rFonts w:ascii="Times New Roman" w:hAnsi="Times New Roman"/>
          <w:szCs w:val="24"/>
          <w:lang w:val="mk-MK"/>
        </w:rPr>
        <w:t>објект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B13EB5" w:rsidRPr="00C91E6F">
        <w:rPr>
          <w:rFonts w:ascii="Times New Roman" w:hAnsi="Times New Roman"/>
          <w:szCs w:val="24"/>
          <w:lang w:val="mk-MK"/>
        </w:rPr>
        <w:t>на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B13EB5" w:rsidRPr="00C91E6F">
        <w:rPr>
          <w:rFonts w:ascii="Times New Roman" w:hAnsi="Times New Roman"/>
          <w:szCs w:val="24"/>
          <w:lang w:val="mk-MK"/>
        </w:rPr>
        <w:t>КП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B13EB5" w:rsidRPr="00C91E6F">
        <w:rPr>
          <w:rFonts w:ascii="Times New Roman" w:hAnsi="Times New Roman"/>
          <w:szCs w:val="24"/>
          <w:lang w:val="mk-MK"/>
        </w:rPr>
        <w:t>бр</w:t>
      </w:r>
      <w:r w:rsidR="00C91E6F" w:rsidRPr="00C91E6F">
        <w:rPr>
          <w:rFonts w:ascii="Times New Roman" w:hAnsi="Times New Roman"/>
          <w:szCs w:val="24"/>
          <w:lang w:val="mk-MK"/>
        </w:rPr>
        <w:t>.347-</w:t>
      </w:r>
      <w:r w:rsidR="00B13EB5" w:rsidRPr="00C91E6F">
        <w:rPr>
          <w:rFonts w:ascii="Times New Roman" w:hAnsi="Times New Roman"/>
          <w:szCs w:val="24"/>
          <w:lang w:val="mk-MK"/>
        </w:rPr>
        <w:t>КО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B13EB5" w:rsidRPr="00C91E6F">
        <w:rPr>
          <w:rFonts w:ascii="Times New Roman" w:hAnsi="Times New Roman"/>
          <w:szCs w:val="24"/>
          <w:lang w:val="mk-MK"/>
        </w:rPr>
        <w:t>Прилеп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B13EB5" w:rsidRPr="00C91E6F">
        <w:rPr>
          <w:rFonts w:ascii="Times New Roman" w:hAnsi="Times New Roman"/>
          <w:szCs w:val="24"/>
          <w:lang w:val="mk-MK"/>
        </w:rPr>
        <w:t>на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B13EB5" w:rsidRPr="00C91E6F">
        <w:rPr>
          <w:rFonts w:ascii="Times New Roman" w:hAnsi="Times New Roman"/>
          <w:szCs w:val="24"/>
          <w:lang w:val="mk-MK"/>
        </w:rPr>
        <w:t>барање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B13EB5" w:rsidRPr="00C91E6F">
        <w:rPr>
          <w:rFonts w:ascii="Times New Roman" w:hAnsi="Times New Roman"/>
          <w:szCs w:val="24"/>
          <w:lang w:val="mk-MK"/>
        </w:rPr>
        <w:t>од</w:t>
      </w:r>
      <w:r w:rsidR="00C91E6F" w:rsidRPr="00C91E6F">
        <w:rPr>
          <w:rFonts w:ascii="Times New Roman" w:hAnsi="Times New Roman"/>
          <w:szCs w:val="24"/>
          <w:lang w:val="mk-MK"/>
        </w:rPr>
        <w:t xml:space="preserve">  </w:t>
      </w:r>
      <w:r w:rsidR="00B13EB5" w:rsidRPr="00C91E6F">
        <w:rPr>
          <w:rFonts w:ascii="Times New Roman" w:hAnsi="Times New Roman"/>
          <w:szCs w:val="24"/>
          <w:lang w:val="mk-MK"/>
        </w:rPr>
        <w:t>Златко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B13EB5" w:rsidRPr="00C91E6F">
        <w:rPr>
          <w:rFonts w:ascii="Times New Roman" w:hAnsi="Times New Roman"/>
          <w:szCs w:val="24"/>
          <w:lang w:val="mk-MK"/>
        </w:rPr>
        <w:t>Ефремоски</w:t>
      </w:r>
      <w:r w:rsidR="00C91E6F" w:rsidRPr="00C91E6F">
        <w:rPr>
          <w:rFonts w:ascii="Times New Roman" w:hAnsi="Times New Roman"/>
          <w:szCs w:val="24"/>
          <w:lang w:val="mk-MK"/>
        </w:rPr>
        <w:t>..</w:t>
      </w:r>
      <w:r w:rsidR="00B13EB5" w:rsidRPr="00C91E6F">
        <w:rPr>
          <w:rFonts w:ascii="Times New Roman" w:hAnsi="Times New Roman"/>
          <w:szCs w:val="24"/>
          <w:lang w:val="mk-MK"/>
        </w:rPr>
        <w:t>Стр</w:t>
      </w:r>
      <w:r w:rsidR="00C91E6F" w:rsidRPr="00C91E6F">
        <w:rPr>
          <w:rFonts w:ascii="Times New Roman" w:hAnsi="Times New Roman"/>
          <w:szCs w:val="24"/>
          <w:lang w:val="mk-MK"/>
        </w:rPr>
        <w:t>.33- 15/2013</w:t>
      </w:r>
    </w:p>
    <w:p w:rsidR="00B13EB5" w:rsidRPr="0092316E" w:rsidRDefault="0092316E" w:rsidP="0092316E">
      <w:pPr>
        <w:spacing w:after="0" w:line="240" w:lineRule="auto"/>
        <w:ind w:left="-567" w:right="-613" w:firstLine="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355.</w:t>
      </w:r>
      <w:r w:rsidR="00B13EB5" w:rsidRPr="0092316E">
        <w:rPr>
          <w:rFonts w:ascii="Times New Roman" w:hAnsi="Times New Roman"/>
          <w:szCs w:val="24"/>
        </w:rPr>
        <w:t>Одлука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за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утврдување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услови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за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донесување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урбанистичко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планска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документација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со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која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ќе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се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изврши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проширување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планскиот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опфат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и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вклопување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бесправниот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објект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бр</w:t>
      </w:r>
      <w:r w:rsidR="00C91E6F" w:rsidRPr="0092316E">
        <w:rPr>
          <w:rFonts w:ascii="Times New Roman" w:hAnsi="Times New Roman"/>
          <w:szCs w:val="24"/>
        </w:rPr>
        <w:t xml:space="preserve">.1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КП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бр</w:t>
      </w:r>
      <w:r w:rsidR="00C91E6F" w:rsidRPr="0092316E">
        <w:rPr>
          <w:rFonts w:ascii="Times New Roman" w:hAnsi="Times New Roman"/>
          <w:szCs w:val="24"/>
        </w:rPr>
        <w:t>.2552/1-</w:t>
      </w:r>
      <w:r w:rsidR="00B13EB5" w:rsidRPr="0092316E">
        <w:rPr>
          <w:rFonts w:ascii="Times New Roman" w:hAnsi="Times New Roman"/>
          <w:szCs w:val="24"/>
        </w:rPr>
        <w:t>КО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Ореовец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барање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од</w:t>
      </w:r>
      <w:r w:rsidR="00C91E6F" w:rsidRPr="0092316E">
        <w:rPr>
          <w:rFonts w:ascii="Times New Roman" w:hAnsi="Times New Roman"/>
          <w:szCs w:val="24"/>
        </w:rPr>
        <w:t xml:space="preserve">  </w:t>
      </w:r>
      <w:r w:rsidR="00B13EB5" w:rsidRPr="0092316E">
        <w:rPr>
          <w:rFonts w:ascii="Times New Roman" w:hAnsi="Times New Roman"/>
          <w:szCs w:val="24"/>
        </w:rPr>
        <w:t>Виолета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Ангелеска</w:t>
      </w:r>
      <w:r w:rsidR="00C91E6F" w:rsidRPr="0092316E">
        <w:rPr>
          <w:rFonts w:ascii="Times New Roman" w:hAnsi="Times New Roman"/>
          <w:szCs w:val="24"/>
        </w:rPr>
        <w:t xml:space="preserve">. </w:t>
      </w:r>
      <w:r w:rsidR="00B13EB5" w:rsidRPr="0092316E">
        <w:rPr>
          <w:rFonts w:ascii="Times New Roman" w:hAnsi="Times New Roman"/>
          <w:szCs w:val="24"/>
        </w:rPr>
        <w:t>Стр</w:t>
      </w:r>
      <w:r w:rsidR="00C91E6F" w:rsidRPr="0092316E">
        <w:rPr>
          <w:rFonts w:ascii="Times New Roman" w:hAnsi="Times New Roman"/>
          <w:szCs w:val="24"/>
        </w:rPr>
        <w:t>.34- 15/2013</w:t>
      </w:r>
    </w:p>
    <w:p w:rsidR="00B13EB5" w:rsidRPr="0092316E" w:rsidRDefault="0092316E" w:rsidP="0092316E">
      <w:pPr>
        <w:spacing w:after="0" w:line="240" w:lineRule="auto"/>
        <w:ind w:left="-567" w:right="-613" w:firstLine="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356. </w:t>
      </w:r>
      <w:r w:rsidR="00B13EB5" w:rsidRPr="0092316E">
        <w:rPr>
          <w:rFonts w:ascii="Times New Roman" w:hAnsi="Times New Roman"/>
          <w:szCs w:val="24"/>
        </w:rPr>
        <w:t>Одлука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за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утврдување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услови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за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донесување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урбанистичко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планска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документација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со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која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ќе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се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изврши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проширување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планскиот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опфат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и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вклопување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бесправниот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објект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бр</w:t>
      </w:r>
      <w:r w:rsidR="00C91E6F" w:rsidRPr="0092316E">
        <w:rPr>
          <w:rFonts w:ascii="Times New Roman" w:hAnsi="Times New Roman"/>
          <w:szCs w:val="24"/>
        </w:rPr>
        <w:t xml:space="preserve">.2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КП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бр</w:t>
      </w:r>
      <w:r w:rsidR="00C91E6F" w:rsidRPr="0092316E">
        <w:rPr>
          <w:rFonts w:ascii="Times New Roman" w:hAnsi="Times New Roman"/>
          <w:szCs w:val="24"/>
        </w:rPr>
        <w:t>.2552/1-</w:t>
      </w:r>
      <w:r w:rsidR="00B13EB5" w:rsidRPr="0092316E">
        <w:rPr>
          <w:rFonts w:ascii="Times New Roman" w:hAnsi="Times New Roman"/>
          <w:szCs w:val="24"/>
        </w:rPr>
        <w:t>КО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Ореовец</w:t>
      </w:r>
      <w:r w:rsidR="00C91E6F" w:rsidRPr="0092316E">
        <w:rPr>
          <w:rFonts w:ascii="Times New Roman" w:hAnsi="Times New Roman"/>
          <w:szCs w:val="24"/>
        </w:rPr>
        <w:t xml:space="preserve"> 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барање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од</w:t>
      </w:r>
      <w:r w:rsidR="00C91E6F" w:rsidRPr="0092316E">
        <w:rPr>
          <w:rFonts w:ascii="Times New Roman" w:hAnsi="Times New Roman"/>
          <w:szCs w:val="24"/>
        </w:rPr>
        <w:t xml:space="preserve">  </w:t>
      </w:r>
      <w:r w:rsidR="00B13EB5" w:rsidRPr="0092316E">
        <w:rPr>
          <w:rFonts w:ascii="Times New Roman" w:hAnsi="Times New Roman"/>
          <w:szCs w:val="24"/>
        </w:rPr>
        <w:t>Жарко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Темелкоски</w:t>
      </w:r>
      <w:r w:rsidR="00C91E6F" w:rsidRPr="0092316E">
        <w:rPr>
          <w:rFonts w:ascii="Times New Roman" w:hAnsi="Times New Roman"/>
          <w:szCs w:val="24"/>
        </w:rPr>
        <w:t>..</w:t>
      </w:r>
      <w:r w:rsidR="00B13EB5" w:rsidRPr="0092316E">
        <w:rPr>
          <w:rFonts w:ascii="Times New Roman" w:hAnsi="Times New Roman"/>
          <w:szCs w:val="24"/>
        </w:rPr>
        <w:t>Стр</w:t>
      </w:r>
      <w:r w:rsidR="00C91E6F" w:rsidRPr="0092316E">
        <w:rPr>
          <w:rFonts w:ascii="Times New Roman" w:hAnsi="Times New Roman"/>
          <w:szCs w:val="24"/>
        </w:rPr>
        <w:t>.35- 15/2013</w:t>
      </w:r>
    </w:p>
    <w:p w:rsidR="00B13EB5" w:rsidRPr="0092316E" w:rsidRDefault="0092316E" w:rsidP="0092316E">
      <w:pPr>
        <w:spacing w:after="0" w:line="240" w:lineRule="auto"/>
        <w:ind w:left="-567" w:right="-613" w:firstLine="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357.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Одлука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за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утврдување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услови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за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донесување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урбанистичко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планска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документација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со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која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ќе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се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изврши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проширување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планскиот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опфат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и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вклопување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бесправниот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објект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КП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бр</w:t>
      </w:r>
      <w:r w:rsidR="00C91E6F" w:rsidRPr="0092316E">
        <w:rPr>
          <w:rFonts w:ascii="Times New Roman" w:hAnsi="Times New Roman"/>
          <w:szCs w:val="24"/>
        </w:rPr>
        <w:t>.3223/5-</w:t>
      </w:r>
      <w:r w:rsidR="00B13EB5" w:rsidRPr="0092316E">
        <w:rPr>
          <w:rFonts w:ascii="Times New Roman" w:hAnsi="Times New Roman"/>
          <w:szCs w:val="24"/>
        </w:rPr>
        <w:t>КО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Прилеп</w:t>
      </w:r>
      <w:r w:rsidR="00C91E6F" w:rsidRPr="0092316E">
        <w:rPr>
          <w:rFonts w:ascii="Times New Roman" w:hAnsi="Times New Roman"/>
          <w:szCs w:val="24"/>
        </w:rPr>
        <w:t xml:space="preserve">, 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барање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од</w:t>
      </w:r>
      <w:r w:rsidR="00C91E6F" w:rsidRPr="0092316E">
        <w:rPr>
          <w:rFonts w:ascii="Times New Roman" w:hAnsi="Times New Roman"/>
          <w:szCs w:val="24"/>
        </w:rPr>
        <w:t xml:space="preserve">  </w:t>
      </w:r>
      <w:r w:rsidR="00B13EB5" w:rsidRPr="0092316E">
        <w:rPr>
          <w:rFonts w:ascii="Times New Roman" w:hAnsi="Times New Roman"/>
          <w:szCs w:val="24"/>
        </w:rPr>
        <w:t>Соња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Насевска</w:t>
      </w:r>
      <w:r w:rsidR="00C91E6F" w:rsidRPr="0092316E">
        <w:rPr>
          <w:rFonts w:ascii="Times New Roman" w:hAnsi="Times New Roman"/>
          <w:szCs w:val="24"/>
        </w:rPr>
        <w:t>..</w:t>
      </w:r>
      <w:r w:rsidR="00B13EB5" w:rsidRPr="0092316E">
        <w:rPr>
          <w:rFonts w:ascii="Times New Roman" w:hAnsi="Times New Roman"/>
          <w:szCs w:val="24"/>
        </w:rPr>
        <w:t>Стр</w:t>
      </w:r>
      <w:r w:rsidR="00C91E6F" w:rsidRPr="0092316E">
        <w:rPr>
          <w:rFonts w:ascii="Times New Roman" w:hAnsi="Times New Roman"/>
          <w:szCs w:val="24"/>
        </w:rPr>
        <w:t>.35- 15/2013</w:t>
      </w:r>
    </w:p>
    <w:p w:rsidR="00B13EB5" w:rsidRPr="0092316E" w:rsidRDefault="0092316E" w:rsidP="0092316E">
      <w:pPr>
        <w:spacing w:after="0" w:line="240" w:lineRule="auto"/>
        <w:ind w:left="-567" w:right="-613" w:firstLine="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358. </w:t>
      </w:r>
      <w:r w:rsidR="00B13EB5" w:rsidRPr="0092316E">
        <w:rPr>
          <w:rFonts w:ascii="Times New Roman" w:hAnsi="Times New Roman"/>
          <w:szCs w:val="24"/>
        </w:rPr>
        <w:t>Одлука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за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утврдување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услови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за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донесување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урбанистичко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планска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документација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со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која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ќе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се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изврши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проширување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планскиот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опфат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и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вклопување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бесправниот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објект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КП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бр</w:t>
      </w:r>
      <w:r w:rsidR="00C91E6F" w:rsidRPr="0092316E">
        <w:rPr>
          <w:rFonts w:ascii="Times New Roman" w:hAnsi="Times New Roman"/>
          <w:szCs w:val="24"/>
        </w:rPr>
        <w:t>.2848/1-</w:t>
      </w:r>
      <w:r w:rsidR="00B13EB5" w:rsidRPr="0092316E">
        <w:rPr>
          <w:rFonts w:ascii="Times New Roman" w:hAnsi="Times New Roman"/>
          <w:szCs w:val="24"/>
        </w:rPr>
        <w:t>КО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Прилеп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барање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од</w:t>
      </w:r>
      <w:r w:rsidR="00C91E6F" w:rsidRPr="0092316E">
        <w:rPr>
          <w:rFonts w:ascii="Times New Roman" w:hAnsi="Times New Roman"/>
          <w:szCs w:val="24"/>
        </w:rPr>
        <w:t xml:space="preserve">  </w:t>
      </w:r>
      <w:r w:rsidR="00B13EB5" w:rsidRPr="0092316E">
        <w:rPr>
          <w:rFonts w:ascii="Times New Roman" w:hAnsi="Times New Roman"/>
          <w:szCs w:val="24"/>
        </w:rPr>
        <w:t>Гоце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Трајкоски</w:t>
      </w:r>
      <w:r w:rsidR="00C91E6F" w:rsidRPr="0092316E">
        <w:rPr>
          <w:rFonts w:ascii="Times New Roman" w:hAnsi="Times New Roman"/>
          <w:szCs w:val="24"/>
        </w:rPr>
        <w:t>.</w:t>
      </w:r>
      <w:r w:rsidR="00B13EB5" w:rsidRPr="0092316E">
        <w:rPr>
          <w:rFonts w:ascii="Times New Roman" w:hAnsi="Times New Roman"/>
          <w:szCs w:val="24"/>
        </w:rPr>
        <w:t>Стр</w:t>
      </w:r>
      <w:r w:rsidR="00C91E6F" w:rsidRPr="0092316E">
        <w:rPr>
          <w:rFonts w:ascii="Times New Roman" w:hAnsi="Times New Roman"/>
          <w:szCs w:val="24"/>
        </w:rPr>
        <w:t>.36- 15/2013</w:t>
      </w:r>
    </w:p>
    <w:p w:rsidR="00B13EB5" w:rsidRPr="0092316E" w:rsidRDefault="0092316E" w:rsidP="0092316E">
      <w:pPr>
        <w:spacing w:after="0" w:line="240" w:lineRule="auto"/>
        <w:ind w:left="-567" w:right="-613" w:firstLine="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359. </w:t>
      </w:r>
      <w:r w:rsidR="00B13EB5" w:rsidRPr="0092316E">
        <w:rPr>
          <w:rFonts w:ascii="Times New Roman" w:hAnsi="Times New Roman"/>
          <w:szCs w:val="24"/>
        </w:rPr>
        <w:t>Одлука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за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утврдување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услови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за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донесување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урбанистичко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планска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документација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со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која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ќе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се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изврши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проширување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планскиот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опфат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и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вклопување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бесправниот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објект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КП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бр</w:t>
      </w:r>
      <w:r w:rsidR="00C91E6F" w:rsidRPr="0092316E">
        <w:rPr>
          <w:rFonts w:ascii="Times New Roman" w:hAnsi="Times New Roman"/>
          <w:szCs w:val="24"/>
        </w:rPr>
        <w:t xml:space="preserve">.930 </w:t>
      </w:r>
      <w:r w:rsidR="00B13EB5" w:rsidRPr="0092316E">
        <w:rPr>
          <w:rFonts w:ascii="Times New Roman" w:hAnsi="Times New Roman"/>
          <w:szCs w:val="24"/>
        </w:rPr>
        <w:t>и</w:t>
      </w:r>
      <w:r w:rsidR="00C91E6F" w:rsidRPr="0092316E">
        <w:rPr>
          <w:rFonts w:ascii="Times New Roman" w:hAnsi="Times New Roman"/>
          <w:szCs w:val="24"/>
        </w:rPr>
        <w:t xml:space="preserve"> 931-</w:t>
      </w:r>
      <w:r w:rsidR="00B13EB5" w:rsidRPr="0092316E">
        <w:rPr>
          <w:rFonts w:ascii="Times New Roman" w:hAnsi="Times New Roman"/>
          <w:szCs w:val="24"/>
        </w:rPr>
        <w:t>КО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Плетвар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барање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од</w:t>
      </w:r>
      <w:r w:rsidR="00C91E6F" w:rsidRPr="0092316E">
        <w:rPr>
          <w:rFonts w:ascii="Times New Roman" w:hAnsi="Times New Roman"/>
          <w:szCs w:val="24"/>
        </w:rPr>
        <w:t xml:space="preserve">  </w:t>
      </w:r>
      <w:r w:rsidR="00B13EB5" w:rsidRPr="0092316E">
        <w:rPr>
          <w:rFonts w:ascii="Times New Roman" w:hAnsi="Times New Roman"/>
          <w:szCs w:val="24"/>
        </w:rPr>
        <w:t>Мимоза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Десоска</w:t>
      </w:r>
      <w:r w:rsidR="00C91E6F" w:rsidRPr="0092316E">
        <w:rPr>
          <w:rFonts w:ascii="Times New Roman" w:hAnsi="Times New Roman"/>
          <w:szCs w:val="24"/>
        </w:rPr>
        <w:t>.</w:t>
      </w:r>
      <w:r w:rsidR="00B13EB5" w:rsidRPr="0092316E">
        <w:rPr>
          <w:rFonts w:ascii="Times New Roman" w:hAnsi="Times New Roman"/>
          <w:szCs w:val="24"/>
        </w:rPr>
        <w:t>Стр</w:t>
      </w:r>
      <w:r w:rsidR="00C91E6F" w:rsidRPr="0092316E">
        <w:rPr>
          <w:rFonts w:ascii="Times New Roman" w:hAnsi="Times New Roman"/>
          <w:szCs w:val="24"/>
        </w:rPr>
        <w:t>.36- 15/2013</w:t>
      </w:r>
    </w:p>
    <w:p w:rsidR="00B13EB5" w:rsidRPr="0092316E" w:rsidRDefault="0092316E" w:rsidP="0092316E">
      <w:pPr>
        <w:spacing w:after="0" w:line="240" w:lineRule="auto"/>
        <w:ind w:left="-567" w:right="-613" w:firstLine="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360. </w:t>
      </w:r>
      <w:r w:rsidR="00B13EB5" w:rsidRPr="0092316E">
        <w:rPr>
          <w:rFonts w:ascii="Times New Roman" w:hAnsi="Times New Roman"/>
          <w:szCs w:val="24"/>
        </w:rPr>
        <w:t>Одлука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за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утврдување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услови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за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донесување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урбанистичко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планска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документација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со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која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ќе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се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изврши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проширување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планскиот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опфат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и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вклопување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бесправниот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објект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КП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бр</w:t>
      </w:r>
      <w:r w:rsidR="00C91E6F" w:rsidRPr="0092316E">
        <w:rPr>
          <w:rFonts w:ascii="Times New Roman" w:hAnsi="Times New Roman"/>
          <w:szCs w:val="24"/>
        </w:rPr>
        <w:t>.578-</w:t>
      </w:r>
      <w:r w:rsidR="00B13EB5" w:rsidRPr="0092316E">
        <w:rPr>
          <w:rFonts w:ascii="Times New Roman" w:hAnsi="Times New Roman"/>
          <w:szCs w:val="24"/>
        </w:rPr>
        <w:t>КО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Лениште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барање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од</w:t>
      </w:r>
      <w:r w:rsidR="00C91E6F" w:rsidRPr="0092316E">
        <w:rPr>
          <w:rFonts w:ascii="Times New Roman" w:hAnsi="Times New Roman"/>
          <w:szCs w:val="24"/>
        </w:rPr>
        <w:t xml:space="preserve">  </w:t>
      </w:r>
      <w:r w:rsidR="00B13EB5" w:rsidRPr="0092316E">
        <w:rPr>
          <w:rFonts w:ascii="Times New Roman" w:hAnsi="Times New Roman"/>
          <w:szCs w:val="24"/>
        </w:rPr>
        <w:t>Петар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Димески</w:t>
      </w:r>
      <w:r w:rsidR="00C91E6F" w:rsidRPr="0092316E">
        <w:rPr>
          <w:rFonts w:ascii="Times New Roman" w:hAnsi="Times New Roman"/>
          <w:szCs w:val="24"/>
        </w:rPr>
        <w:t>.</w:t>
      </w:r>
      <w:r w:rsidR="00B13EB5" w:rsidRPr="0092316E">
        <w:rPr>
          <w:rFonts w:ascii="Times New Roman" w:hAnsi="Times New Roman"/>
          <w:szCs w:val="24"/>
        </w:rPr>
        <w:t>Стр</w:t>
      </w:r>
      <w:r w:rsidR="00C91E6F" w:rsidRPr="0092316E">
        <w:rPr>
          <w:rFonts w:ascii="Times New Roman" w:hAnsi="Times New Roman"/>
          <w:szCs w:val="24"/>
        </w:rPr>
        <w:t>.37- 15/2013</w:t>
      </w:r>
    </w:p>
    <w:p w:rsidR="00B13EB5" w:rsidRPr="0092316E" w:rsidRDefault="0092316E" w:rsidP="0092316E">
      <w:pPr>
        <w:spacing w:after="0" w:line="240" w:lineRule="auto"/>
        <w:ind w:left="-567" w:right="-613" w:firstLine="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361. </w:t>
      </w:r>
      <w:r w:rsidR="00B13EB5" w:rsidRPr="0092316E">
        <w:rPr>
          <w:rFonts w:ascii="Times New Roman" w:hAnsi="Times New Roman"/>
          <w:szCs w:val="24"/>
        </w:rPr>
        <w:t>Одлука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за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утврдување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услови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за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донесување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урбанистичко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планска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документација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со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која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ќе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се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изврши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проширување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планскиот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опфат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и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вклопување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бесправниот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објект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КП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бр</w:t>
      </w:r>
      <w:r w:rsidR="00C91E6F" w:rsidRPr="0092316E">
        <w:rPr>
          <w:rFonts w:ascii="Times New Roman" w:hAnsi="Times New Roman"/>
          <w:szCs w:val="24"/>
        </w:rPr>
        <w:t>.285-</w:t>
      </w:r>
      <w:r w:rsidR="00B13EB5" w:rsidRPr="0092316E">
        <w:rPr>
          <w:rFonts w:ascii="Times New Roman" w:hAnsi="Times New Roman"/>
          <w:szCs w:val="24"/>
        </w:rPr>
        <w:t>КО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Прилеп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барање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од</w:t>
      </w:r>
      <w:r w:rsidR="00C91E6F" w:rsidRPr="0092316E">
        <w:rPr>
          <w:rFonts w:ascii="Times New Roman" w:hAnsi="Times New Roman"/>
          <w:szCs w:val="24"/>
        </w:rPr>
        <w:t xml:space="preserve">  </w:t>
      </w:r>
      <w:r w:rsidR="00B13EB5" w:rsidRPr="0092316E">
        <w:rPr>
          <w:rFonts w:ascii="Times New Roman" w:hAnsi="Times New Roman"/>
          <w:szCs w:val="24"/>
        </w:rPr>
        <w:t>Гоце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Тренкоски</w:t>
      </w:r>
      <w:r w:rsidR="00C91E6F" w:rsidRPr="0092316E">
        <w:rPr>
          <w:rFonts w:ascii="Times New Roman" w:hAnsi="Times New Roman"/>
          <w:szCs w:val="24"/>
        </w:rPr>
        <w:t>.</w:t>
      </w:r>
      <w:r w:rsidR="00B13EB5" w:rsidRPr="0092316E">
        <w:rPr>
          <w:rFonts w:ascii="Times New Roman" w:hAnsi="Times New Roman"/>
          <w:szCs w:val="24"/>
        </w:rPr>
        <w:t>Стр</w:t>
      </w:r>
      <w:r w:rsidR="00C91E6F" w:rsidRPr="0092316E">
        <w:rPr>
          <w:rFonts w:ascii="Times New Roman" w:hAnsi="Times New Roman"/>
          <w:szCs w:val="24"/>
        </w:rPr>
        <w:t>.37- 15/2013</w:t>
      </w:r>
    </w:p>
    <w:p w:rsidR="00B13EB5" w:rsidRPr="0092316E" w:rsidRDefault="0092316E" w:rsidP="0092316E">
      <w:pPr>
        <w:spacing w:after="0" w:line="240" w:lineRule="auto"/>
        <w:ind w:left="-567" w:right="-613" w:firstLine="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362. </w:t>
      </w:r>
      <w:r w:rsidR="00B13EB5" w:rsidRPr="0092316E">
        <w:rPr>
          <w:rFonts w:ascii="Times New Roman" w:hAnsi="Times New Roman"/>
          <w:szCs w:val="24"/>
        </w:rPr>
        <w:t>Одлука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за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утврдување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услови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за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донесување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урбанистичко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планска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документација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со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која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ќе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се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изврши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проширување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планскиот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опфат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и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вклопување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бесправниот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објект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КП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бр</w:t>
      </w:r>
      <w:r w:rsidR="00C91E6F" w:rsidRPr="0092316E">
        <w:rPr>
          <w:rFonts w:ascii="Times New Roman" w:hAnsi="Times New Roman"/>
          <w:szCs w:val="24"/>
        </w:rPr>
        <w:t>.4165-</w:t>
      </w:r>
      <w:r w:rsidR="00B13EB5" w:rsidRPr="0092316E">
        <w:rPr>
          <w:rFonts w:ascii="Times New Roman" w:hAnsi="Times New Roman"/>
          <w:szCs w:val="24"/>
        </w:rPr>
        <w:t>КО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Варош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барање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од</w:t>
      </w:r>
      <w:r w:rsidR="00C91E6F" w:rsidRPr="0092316E">
        <w:rPr>
          <w:rFonts w:ascii="Times New Roman" w:hAnsi="Times New Roman"/>
          <w:szCs w:val="24"/>
        </w:rPr>
        <w:t xml:space="preserve">  </w:t>
      </w:r>
      <w:r w:rsidR="00B13EB5" w:rsidRPr="0092316E">
        <w:rPr>
          <w:rFonts w:ascii="Times New Roman" w:hAnsi="Times New Roman"/>
          <w:szCs w:val="24"/>
        </w:rPr>
        <w:t>Вецко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Николоски</w:t>
      </w:r>
      <w:r w:rsidR="00C91E6F" w:rsidRPr="0092316E">
        <w:rPr>
          <w:rFonts w:ascii="Times New Roman" w:hAnsi="Times New Roman"/>
          <w:szCs w:val="24"/>
        </w:rPr>
        <w:t>..</w:t>
      </w:r>
      <w:r w:rsidR="00B13EB5" w:rsidRPr="0092316E">
        <w:rPr>
          <w:rFonts w:ascii="Times New Roman" w:hAnsi="Times New Roman"/>
          <w:szCs w:val="24"/>
        </w:rPr>
        <w:t>Стр</w:t>
      </w:r>
      <w:r w:rsidR="00C91E6F" w:rsidRPr="0092316E">
        <w:rPr>
          <w:rFonts w:ascii="Times New Roman" w:hAnsi="Times New Roman"/>
          <w:szCs w:val="24"/>
        </w:rPr>
        <w:t>.38- 15/2013</w:t>
      </w:r>
    </w:p>
    <w:p w:rsidR="00B13EB5" w:rsidRPr="0092316E" w:rsidRDefault="0092316E" w:rsidP="0092316E">
      <w:pPr>
        <w:spacing w:after="0" w:line="240" w:lineRule="auto"/>
        <w:ind w:left="-567" w:right="-613" w:firstLine="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363. </w:t>
      </w:r>
      <w:r w:rsidR="00B13EB5" w:rsidRPr="0092316E">
        <w:rPr>
          <w:rFonts w:ascii="Times New Roman" w:hAnsi="Times New Roman"/>
          <w:szCs w:val="24"/>
        </w:rPr>
        <w:t>Одлука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за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утврдување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услови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за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донесување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урбанистичко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планска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документација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со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која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ќе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се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изврши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проширување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планскиот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опфат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и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вклопување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бесправниот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објект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КП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бр</w:t>
      </w:r>
      <w:r w:rsidR="00C91E6F" w:rsidRPr="0092316E">
        <w:rPr>
          <w:rFonts w:ascii="Times New Roman" w:hAnsi="Times New Roman"/>
          <w:szCs w:val="24"/>
        </w:rPr>
        <w:t>.2903/5-</w:t>
      </w:r>
      <w:r w:rsidR="00B13EB5" w:rsidRPr="0092316E">
        <w:rPr>
          <w:rFonts w:ascii="Times New Roman" w:hAnsi="Times New Roman"/>
          <w:szCs w:val="24"/>
        </w:rPr>
        <w:t>КО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Ореовец</w:t>
      </w:r>
      <w:r w:rsidR="00C91E6F" w:rsidRPr="0092316E">
        <w:rPr>
          <w:rFonts w:ascii="Times New Roman" w:hAnsi="Times New Roman"/>
          <w:szCs w:val="24"/>
        </w:rPr>
        <w:t>.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барање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од</w:t>
      </w:r>
      <w:r w:rsidR="00C91E6F" w:rsidRPr="0092316E">
        <w:rPr>
          <w:rFonts w:ascii="Times New Roman" w:hAnsi="Times New Roman"/>
          <w:szCs w:val="24"/>
        </w:rPr>
        <w:t xml:space="preserve">  </w:t>
      </w:r>
      <w:r w:rsidR="00B13EB5" w:rsidRPr="0092316E">
        <w:rPr>
          <w:rFonts w:ascii="Times New Roman" w:hAnsi="Times New Roman"/>
          <w:szCs w:val="24"/>
        </w:rPr>
        <w:t>Цане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Божиноски</w:t>
      </w:r>
      <w:r w:rsidR="00C91E6F" w:rsidRPr="0092316E">
        <w:rPr>
          <w:rFonts w:ascii="Times New Roman" w:hAnsi="Times New Roman"/>
          <w:szCs w:val="24"/>
        </w:rPr>
        <w:t>..</w:t>
      </w:r>
      <w:r w:rsidR="00B13EB5" w:rsidRPr="0092316E">
        <w:rPr>
          <w:rFonts w:ascii="Times New Roman" w:hAnsi="Times New Roman"/>
          <w:szCs w:val="24"/>
        </w:rPr>
        <w:t>Стр</w:t>
      </w:r>
      <w:r w:rsidR="00C91E6F" w:rsidRPr="0092316E">
        <w:rPr>
          <w:rFonts w:ascii="Times New Roman" w:hAnsi="Times New Roman"/>
          <w:szCs w:val="24"/>
        </w:rPr>
        <w:t>.39- 15/2013</w:t>
      </w:r>
    </w:p>
    <w:p w:rsidR="00B13EB5" w:rsidRPr="0092316E" w:rsidRDefault="0092316E" w:rsidP="005C5126">
      <w:pPr>
        <w:spacing w:after="0" w:line="240" w:lineRule="auto"/>
        <w:ind w:left="-567" w:right="-613" w:firstLine="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364. </w:t>
      </w:r>
      <w:r w:rsidR="00B13EB5" w:rsidRPr="0092316E">
        <w:rPr>
          <w:rFonts w:ascii="Times New Roman" w:hAnsi="Times New Roman"/>
          <w:szCs w:val="24"/>
        </w:rPr>
        <w:t>Одлука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за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утврдување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услови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за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донесување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урбанистичко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планска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документација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со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која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ќе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се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изврши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проширување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планскиот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опфат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и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вклопување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бесправниот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објект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КП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бр</w:t>
      </w:r>
      <w:r w:rsidR="00C91E6F" w:rsidRPr="0092316E">
        <w:rPr>
          <w:rFonts w:ascii="Times New Roman" w:hAnsi="Times New Roman"/>
          <w:szCs w:val="24"/>
        </w:rPr>
        <w:t>.399-</w:t>
      </w:r>
      <w:r w:rsidR="00B13EB5" w:rsidRPr="0092316E">
        <w:rPr>
          <w:rFonts w:ascii="Times New Roman" w:hAnsi="Times New Roman"/>
          <w:szCs w:val="24"/>
        </w:rPr>
        <w:t>КО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Прилеп</w:t>
      </w:r>
      <w:r w:rsidR="00C91E6F" w:rsidRPr="0092316E">
        <w:rPr>
          <w:rFonts w:ascii="Times New Roman" w:hAnsi="Times New Roman"/>
          <w:szCs w:val="24"/>
        </w:rPr>
        <w:t xml:space="preserve">,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барање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од</w:t>
      </w:r>
      <w:r w:rsidR="00C91E6F" w:rsidRPr="0092316E">
        <w:rPr>
          <w:rFonts w:ascii="Times New Roman" w:hAnsi="Times New Roman"/>
          <w:szCs w:val="24"/>
        </w:rPr>
        <w:t xml:space="preserve">  </w:t>
      </w:r>
      <w:r w:rsidR="00B13EB5" w:rsidRPr="0092316E">
        <w:rPr>
          <w:rFonts w:ascii="Times New Roman" w:hAnsi="Times New Roman"/>
          <w:szCs w:val="24"/>
        </w:rPr>
        <w:t>Славе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Тодороски</w:t>
      </w:r>
      <w:r w:rsidR="00C91E6F" w:rsidRPr="0092316E">
        <w:rPr>
          <w:rFonts w:ascii="Times New Roman" w:hAnsi="Times New Roman"/>
          <w:szCs w:val="24"/>
        </w:rPr>
        <w:t>.</w:t>
      </w:r>
      <w:r w:rsidR="00B13EB5" w:rsidRPr="0092316E">
        <w:rPr>
          <w:rFonts w:ascii="Times New Roman" w:hAnsi="Times New Roman"/>
          <w:szCs w:val="24"/>
        </w:rPr>
        <w:t>Стр</w:t>
      </w:r>
      <w:r w:rsidR="00C91E6F" w:rsidRPr="0092316E">
        <w:rPr>
          <w:rFonts w:ascii="Times New Roman" w:hAnsi="Times New Roman"/>
          <w:szCs w:val="24"/>
        </w:rPr>
        <w:t>.39- 15/2013</w:t>
      </w:r>
    </w:p>
    <w:p w:rsidR="00B13EB5" w:rsidRPr="0092316E" w:rsidRDefault="0092316E" w:rsidP="005C5126">
      <w:pPr>
        <w:spacing w:after="0" w:line="240" w:lineRule="auto"/>
        <w:ind w:left="-567" w:right="-613" w:firstLine="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365.</w:t>
      </w:r>
      <w:r w:rsidR="00C91E6F" w:rsidRPr="0092316E">
        <w:rPr>
          <w:rFonts w:ascii="Times New Roman" w:hAnsi="Times New Roman"/>
          <w:szCs w:val="24"/>
        </w:rPr>
        <w:t xml:space="preserve">  </w:t>
      </w:r>
      <w:r w:rsidR="00B13EB5" w:rsidRPr="0092316E">
        <w:rPr>
          <w:rFonts w:ascii="Times New Roman" w:hAnsi="Times New Roman"/>
          <w:szCs w:val="24"/>
        </w:rPr>
        <w:t>Одлука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за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утврдување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услови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за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донесување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урбанистичко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планска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документација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со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која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ќе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се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изврши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проширување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планскиот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опфат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и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вклопување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бесправниот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објект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КП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бр</w:t>
      </w:r>
      <w:r w:rsidR="00C91E6F" w:rsidRPr="0092316E">
        <w:rPr>
          <w:rFonts w:ascii="Times New Roman" w:hAnsi="Times New Roman"/>
          <w:szCs w:val="24"/>
        </w:rPr>
        <w:t>.3099/2-</w:t>
      </w:r>
      <w:r w:rsidR="00B13EB5" w:rsidRPr="0092316E">
        <w:rPr>
          <w:rFonts w:ascii="Times New Roman" w:hAnsi="Times New Roman"/>
          <w:szCs w:val="24"/>
        </w:rPr>
        <w:t>КО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Ореовец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барање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од</w:t>
      </w:r>
      <w:r w:rsidR="00C91E6F" w:rsidRPr="0092316E">
        <w:rPr>
          <w:rFonts w:ascii="Times New Roman" w:hAnsi="Times New Roman"/>
          <w:szCs w:val="24"/>
        </w:rPr>
        <w:t xml:space="preserve">  </w:t>
      </w:r>
      <w:r w:rsidR="00B13EB5" w:rsidRPr="0092316E">
        <w:rPr>
          <w:rFonts w:ascii="Times New Roman" w:hAnsi="Times New Roman"/>
          <w:szCs w:val="24"/>
        </w:rPr>
        <w:t>Пецо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Мартиноски</w:t>
      </w:r>
      <w:r w:rsidR="00C91E6F" w:rsidRPr="0092316E">
        <w:rPr>
          <w:rFonts w:ascii="Times New Roman" w:hAnsi="Times New Roman"/>
          <w:szCs w:val="24"/>
        </w:rPr>
        <w:t>.</w:t>
      </w:r>
      <w:r w:rsidR="00B13EB5" w:rsidRPr="0092316E">
        <w:rPr>
          <w:rFonts w:ascii="Times New Roman" w:hAnsi="Times New Roman"/>
          <w:szCs w:val="24"/>
        </w:rPr>
        <w:t>Стр</w:t>
      </w:r>
      <w:r w:rsidR="00C91E6F" w:rsidRPr="0092316E">
        <w:rPr>
          <w:rFonts w:ascii="Times New Roman" w:hAnsi="Times New Roman"/>
          <w:szCs w:val="24"/>
        </w:rPr>
        <w:t>.40- 15/2013</w:t>
      </w:r>
    </w:p>
    <w:p w:rsidR="00B13EB5" w:rsidRPr="0092316E" w:rsidRDefault="0092316E" w:rsidP="005C5126">
      <w:pPr>
        <w:spacing w:after="0" w:line="240" w:lineRule="auto"/>
        <w:ind w:left="-567" w:right="-613" w:firstLine="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366. </w:t>
      </w:r>
      <w:r w:rsidR="00B13EB5" w:rsidRPr="0092316E">
        <w:rPr>
          <w:rFonts w:ascii="Times New Roman" w:hAnsi="Times New Roman"/>
          <w:szCs w:val="24"/>
        </w:rPr>
        <w:t>Одлука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за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утврдување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услови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за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донесување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урбанистичко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планска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документација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со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која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ќе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се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изврши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проширување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планскиот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опфат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и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вклопување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бесправниот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објект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КП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бр</w:t>
      </w:r>
      <w:r w:rsidR="00C91E6F" w:rsidRPr="0092316E">
        <w:rPr>
          <w:rFonts w:ascii="Times New Roman" w:hAnsi="Times New Roman"/>
          <w:szCs w:val="24"/>
        </w:rPr>
        <w:t>.2941-</w:t>
      </w:r>
      <w:r w:rsidR="00B13EB5" w:rsidRPr="0092316E">
        <w:rPr>
          <w:rFonts w:ascii="Times New Roman" w:hAnsi="Times New Roman"/>
          <w:szCs w:val="24"/>
        </w:rPr>
        <w:t>КО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Варош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барање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од</w:t>
      </w:r>
      <w:r w:rsidR="00C91E6F" w:rsidRPr="0092316E">
        <w:rPr>
          <w:rFonts w:ascii="Times New Roman" w:hAnsi="Times New Roman"/>
          <w:szCs w:val="24"/>
        </w:rPr>
        <w:t xml:space="preserve">  </w:t>
      </w:r>
      <w:r w:rsidR="00B13EB5" w:rsidRPr="0092316E">
        <w:rPr>
          <w:rFonts w:ascii="Times New Roman" w:hAnsi="Times New Roman"/>
          <w:szCs w:val="24"/>
        </w:rPr>
        <w:t>Ѓорѓи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Петрески</w:t>
      </w:r>
      <w:r w:rsidR="00C91E6F" w:rsidRPr="0092316E">
        <w:rPr>
          <w:rFonts w:ascii="Times New Roman" w:hAnsi="Times New Roman"/>
          <w:szCs w:val="24"/>
        </w:rPr>
        <w:t>.</w:t>
      </w:r>
      <w:r w:rsidR="00B13EB5" w:rsidRPr="0092316E">
        <w:rPr>
          <w:rFonts w:ascii="Times New Roman" w:hAnsi="Times New Roman"/>
          <w:szCs w:val="24"/>
        </w:rPr>
        <w:t>Стр</w:t>
      </w:r>
      <w:r w:rsidR="00C91E6F" w:rsidRPr="0092316E">
        <w:rPr>
          <w:rFonts w:ascii="Times New Roman" w:hAnsi="Times New Roman"/>
          <w:szCs w:val="24"/>
        </w:rPr>
        <w:t>.40- 15/2013</w:t>
      </w:r>
    </w:p>
    <w:p w:rsidR="00B13EB5" w:rsidRPr="0092316E" w:rsidRDefault="0092316E" w:rsidP="005C5126">
      <w:pPr>
        <w:spacing w:after="0" w:line="240" w:lineRule="auto"/>
        <w:ind w:left="-567" w:right="-613" w:firstLine="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367. </w:t>
      </w:r>
      <w:r w:rsidR="00B13EB5" w:rsidRPr="0092316E">
        <w:rPr>
          <w:rFonts w:ascii="Times New Roman" w:hAnsi="Times New Roman"/>
          <w:szCs w:val="24"/>
        </w:rPr>
        <w:t>Одлука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за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утврдување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услови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за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донесување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урбанистичко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планска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документација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со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која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ќе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се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изврши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проширување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планскиот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опфат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и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вклопување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бесправниот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објект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КП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бр</w:t>
      </w:r>
      <w:r w:rsidR="00C91E6F" w:rsidRPr="0092316E">
        <w:rPr>
          <w:rFonts w:ascii="Times New Roman" w:hAnsi="Times New Roman"/>
          <w:szCs w:val="24"/>
        </w:rPr>
        <w:t>.2879/1-</w:t>
      </w:r>
      <w:r w:rsidR="00B13EB5" w:rsidRPr="0092316E">
        <w:rPr>
          <w:rFonts w:ascii="Times New Roman" w:hAnsi="Times New Roman"/>
          <w:szCs w:val="24"/>
        </w:rPr>
        <w:t>КО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Прилеп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барање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од</w:t>
      </w:r>
      <w:r w:rsidR="00C91E6F" w:rsidRPr="0092316E">
        <w:rPr>
          <w:rFonts w:ascii="Times New Roman" w:hAnsi="Times New Roman"/>
          <w:szCs w:val="24"/>
        </w:rPr>
        <w:t xml:space="preserve">  </w:t>
      </w:r>
      <w:r w:rsidR="00B13EB5" w:rsidRPr="0092316E">
        <w:rPr>
          <w:rFonts w:ascii="Times New Roman" w:hAnsi="Times New Roman"/>
          <w:szCs w:val="24"/>
        </w:rPr>
        <w:t>Јасмина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и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Андриана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Миноски</w:t>
      </w:r>
      <w:r w:rsidR="00C91E6F" w:rsidRPr="0092316E">
        <w:rPr>
          <w:rFonts w:ascii="Times New Roman" w:hAnsi="Times New Roman"/>
          <w:szCs w:val="24"/>
        </w:rPr>
        <w:t>.</w:t>
      </w:r>
      <w:r w:rsidR="00B13EB5" w:rsidRPr="0092316E">
        <w:rPr>
          <w:rFonts w:ascii="Times New Roman" w:hAnsi="Times New Roman"/>
          <w:szCs w:val="24"/>
        </w:rPr>
        <w:t>Стр</w:t>
      </w:r>
      <w:r w:rsidR="00C91E6F" w:rsidRPr="0092316E">
        <w:rPr>
          <w:rFonts w:ascii="Times New Roman" w:hAnsi="Times New Roman"/>
          <w:szCs w:val="24"/>
        </w:rPr>
        <w:t xml:space="preserve">.41- 15/2013 </w:t>
      </w:r>
    </w:p>
    <w:p w:rsidR="00B13EB5" w:rsidRPr="0092316E" w:rsidRDefault="0092316E" w:rsidP="005C5126">
      <w:pPr>
        <w:spacing w:after="0" w:line="240" w:lineRule="auto"/>
        <w:ind w:left="-567" w:right="-613" w:firstLine="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368. </w:t>
      </w:r>
      <w:r w:rsidR="00B13EB5" w:rsidRPr="0092316E">
        <w:rPr>
          <w:rFonts w:ascii="Times New Roman" w:hAnsi="Times New Roman"/>
          <w:szCs w:val="24"/>
        </w:rPr>
        <w:t>Одлука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за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утврдување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услови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за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донесување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урбанистичко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планска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документација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со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која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ќе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се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изврши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проширување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планскиот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опфат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и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вклопување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бесправниот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објект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КП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бр</w:t>
      </w:r>
      <w:r w:rsidR="00C91E6F" w:rsidRPr="0092316E">
        <w:rPr>
          <w:rFonts w:ascii="Times New Roman" w:hAnsi="Times New Roman"/>
          <w:szCs w:val="24"/>
        </w:rPr>
        <w:t>.287/2-</w:t>
      </w:r>
      <w:r w:rsidR="00B13EB5" w:rsidRPr="0092316E">
        <w:rPr>
          <w:rFonts w:ascii="Times New Roman" w:hAnsi="Times New Roman"/>
          <w:szCs w:val="24"/>
        </w:rPr>
        <w:t>КО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Прилеп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барање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од</w:t>
      </w:r>
      <w:r w:rsidR="00C91E6F" w:rsidRPr="0092316E">
        <w:rPr>
          <w:rFonts w:ascii="Times New Roman" w:hAnsi="Times New Roman"/>
          <w:szCs w:val="24"/>
        </w:rPr>
        <w:t xml:space="preserve">  </w:t>
      </w:r>
      <w:r w:rsidR="00B13EB5" w:rsidRPr="0092316E">
        <w:rPr>
          <w:rFonts w:ascii="Times New Roman" w:hAnsi="Times New Roman"/>
          <w:szCs w:val="24"/>
        </w:rPr>
        <w:t>Мицо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Мицовски</w:t>
      </w:r>
      <w:r w:rsidR="00C91E6F" w:rsidRPr="0092316E">
        <w:rPr>
          <w:rFonts w:ascii="Times New Roman" w:hAnsi="Times New Roman"/>
          <w:szCs w:val="24"/>
        </w:rPr>
        <w:t>.</w:t>
      </w:r>
      <w:r w:rsidR="00B13EB5" w:rsidRPr="0092316E">
        <w:rPr>
          <w:rFonts w:ascii="Times New Roman" w:hAnsi="Times New Roman"/>
          <w:szCs w:val="24"/>
        </w:rPr>
        <w:t>Стр</w:t>
      </w:r>
      <w:r w:rsidR="00C91E6F" w:rsidRPr="0092316E">
        <w:rPr>
          <w:rFonts w:ascii="Times New Roman" w:hAnsi="Times New Roman"/>
          <w:szCs w:val="24"/>
        </w:rPr>
        <w:t>. 41- 15/2013</w:t>
      </w:r>
    </w:p>
    <w:p w:rsidR="00B13EB5" w:rsidRPr="0092316E" w:rsidRDefault="0092316E" w:rsidP="005C5126">
      <w:pPr>
        <w:spacing w:after="0" w:line="240" w:lineRule="auto"/>
        <w:ind w:left="-567" w:right="-613" w:firstLine="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369. 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Одлука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за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утврдување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услови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за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донесување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урбанистичко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планска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документација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со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која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ќе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се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изврши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проширување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планскиот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опфат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и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вклопување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бесправниот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објект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КП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бр</w:t>
      </w:r>
      <w:r w:rsidR="00C91E6F" w:rsidRPr="0092316E">
        <w:rPr>
          <w:rFonts w:ascii="Times New Roman" w:hAnsi="Times New Roman"/>
          <w:szCs w:val="24"/>
        </w:rPr>
        <w:t>.3648-</w:t>
      </w:r>
      <w:r w:rsidR="00B13EB5" w:rsidRPr="0092316E">
        <w:rPr>
          <w:rFonts w:ascii="Times New Roman" w:hAnsi="Times New Roman"/>
          <w:szCs w:val="24"/>
        </w:rPr>
        <w:t>КО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Варош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барање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од</w:t>
      </w:r>
      <w:r w:rsidR="00C91E6F" w:rsidRPr="0092316E">
        <w:rPr>
          <w:rFonts w:ascii="Times New Roman" w:hAnsi="Times New Roman"/>
          <w:szCs w:val="24"/>
        </w:rPr>
        <w:t xml:space="preserve">  </w:t>
      </w:r>
      <w:r w:rsidR="00B13EB5" w:rsidRPr="0092316E">
        <w:rPr>
          <w:rFonts w:ascii="Times New Roman" w:hAnsi="Times New Roman"/>
          <w:szCs w:val="24"/>
        </w:rPr>
        <w:t>Милан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Ѓорѓијески</w:t>
      </w:r>
      <w:r w:rsidR="00C91E6F" w:rsidRPr="0092316E">
        <w:rPr>
          <w:rFonts w:ascii="Times New Roman" w:hAnsi="Times New Roman"/>
          <w:szCs w:val="24"/>
        </w:rPr>
        <w:t>.</w:t>
      </w:r>
      <w:r w:rsidR="00B13EB5" w:rsidRPr="0092316E">
        <w:rPr>
          <w:rFonts w:ascii="Times New Roman" w:hAnsi="Times New Roman"/>
          <w:szCs w:val="24"/>
        </w:rPr>
        <w:t>Стр</w:t>
      </w:r>
      <w:r w:rsidR="00C91E6F" w:rsidRPr="0092316E">
        <w:rPr>
          <w:rFonts w:ascii="Times New Roman" w:hAnsi="Times New Roman"/>
          <w:szCs w:val="24"/>
        </w:rPr>
        <w:t>.42- 15/2013</w:t>
      </w:r>
    </w:p>
    <w:p w:rsidR="00B13EB5" w:rsidRPr="0092316E" w:rsidRDefault="0092316E" w:rsidP="005C5126">
      <w:pPr>
        <w:spacing w:after="0" w:line="240" w:lineRule="auto"/>
        <w:ind w:left="-567" w:right="-613" w:firstLine="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370. </w:t>
      </w:r>
      <w:r w:rsidR="00B13EB5" w:rsidRPr="0092316E">
        <w:rPr>
          <w:rFonts w:ascii="Times New Roman" w:hAnsi="Times New Roman"/>
          <w:szCs w:val="24"/>
        </w:rPr>
        <w:t>Одлука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за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утврдување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услови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за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донесување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урбанистичко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планска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документација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со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која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ќе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се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изврши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проширување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планскиот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опфат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и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вклопување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бесправниот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објект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КП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бр</w:t>
      </w:r>
      <w:r w:rsidR="00C91E6F" w:rsidRPr="0092316E">
        <w:rPr>
          <w:rFonts w:ascii="Times New Roman" w:hAnsi="Times New Roman"/>
          <w:szCs w:val="24"/>
        </w:rPr>
        <w:t>.1613-</w:t>
      </w:r>
      <w:r w:rsidR="00B13EB5" w:rsidRPr="0092316E">
        <w:rPr>
          <w:rFonts w:ascii="Times New Roman" w:hAnsi="Times New Roman"/>
          <w:szCs w:val="24"/>
        </w:rPr>
        <w:t>КО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Варош</w:t>
      </w:r>
      <w:r w:rsidR="00C91E6F" w:rsidRPr="0092316E">
        <w:rPr>
          <w:rFonts w:ascii="Times New Roman" w:hAnsi="Times New Roman"/>
          <w:szCs w:val="24"/>
        </w:rPr>
        <w:t xml:space="preserve">.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барање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од</w:t>
      </w:r>
      <w:r w:rsidR="00C91E6F" w:rsidRPr="0092316E">
        <w:rPr>
          <w:rFonts w:ascii="Times New Roman" w:hAnsi="Times New Roman"/>
          <w:szCs w:val="24"/>
        </w:rPr>
        <w:t xml:space="preserve">  </w:t>
      </w:r>
      <w:r w:rsidR="00B13EB5" w:rsidRPr="0092316E">
        <w:rPr>
          <w:rFonts w:ascii="Times New Roman" w:hAnsi="Times New Roman"/>
          <w:szCs w:val="24"/>
        </w:rPr>
        <w:t>Сузана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Талеска</w:t>
      </w:r>
      <w:r w:rsidR="00C91E6F" w:rsidRPr="0092316E">
        <w:rPr>
          <w:rFonts w:ascii="Times New Roman" w:hAnsi="Times New Roman"/>
          <w:szCs w:val="24"/>
        </w:rPr>
        <w:t xml:space="preserve">. </w:t>
      </w:r>
      <w:r w:rsidR="00B13EB5" w:rsidRPr="0092316E">
        <w:rPr>
          <w:rFonts w:ascii="Times New Roman" w:hAnsi="Times New Roman"/>
          <w:szCs w:val="24"/>
        </w:rPr>
        <w:t>Стр</w:t>
      </w:r>
      <w:r w:rsidR="00C91E6F" w:rsidRPr="0092316E">
        <w:rPr>
          <w:rFonts w:ascii="Times New Roman" w:hAnsi="Times New Roman"/>
          <w:szCs w:val="24"/>
        </w:rPr>
        <w:t xml:space="preserve">.42- 15/2013                        </w:t>
      </w:r>
    </w:p>
    <w:p w:rsidR="00B13EB5" w:rsidRPr="0092316E" w:rsidRDefault="0092316E" w:rsidP="005C5126">
      <w:pPr>
        <w:spacing w:after="0" w:line="240" w:lineRule="auto"/>
        <w:ind w:left="-567" w:right="-613" w:firstLine="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371. </w:t>
      </w:r>
      <w:r w:rsidR="00B13EB5" w:rsidRPr="0092316E">
        <w:rPr>
          <w:rFonts w:ascii="Times New Roman" w:hAnsi="Times New Roman"/>
          <w:szCs w:val="24"/>
        </w:rPr>
        <w:t>Одлука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за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утврдување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услови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за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донесување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урбанистичко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планска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документација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со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која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ќе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се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изврши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проширување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планскиот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опфат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и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вклопување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бесправниот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објект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КП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бр</w:t>
      </w:r>
      <w:r w:rsidR="00C91E6F" w:rsidRPr="0092316E">
        <w:rPr>
          <w:rFonts w:ascii="Times New Roman" w:hAnsi="Times New Roman"/>
          <w:szCs w:val="24"/>
        </w:rPr>
        <w:t>.2947-</w:t>
      </w:r>
      <w:r w:rsidR="00B13EB5" w:rsidRPr="0092316E">
        <w:rPr>
          <w:rFonts w:ascii="Times New Roman" w:hAnsi="Times New Roman"/>
          <w:szCs w:val="24"/>
        </w:rPr>
        <w:t>КО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Ореовец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барање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од</w:t>
      </w:r>
      <w:r w:rsidR="00C91E6F" w:rsidRPr="0092316E">
        <w:rPr>
          <w:rFonts w:ascii="Times New Roman" w:hAnsi="Times New Roman"/>
          <w:szCs w:val="24"/>
        </w:rPr>
        <w:t xml:space="preserve">  </w:t>
      </w:r>
      <w:r w:rsidR="00B13EB5" w:rsidRPr="0092316E">
        <w:rPr>
          <w:rFonts w:ascii="Times New Roman" w:hAnsi="Times New Roman"/>
          <w:szCs w:val="24"/>
        </w:rPr>
        <w:t>Методија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Ѓеорѓиоски</w:t>
      </w:r>
      <w:r w:rsidR="00C91E6F" w:rsidRPr="0092316E">
        <w:rPr>
          <w:rFonts w:ascii="Times New Roman" w:hAnsi="Times New Roman"/>
          <w:szCs w:val="24"/>
        </w:rPr>
        <w:t>.</w:t>
      </w:r>
      <w:r w:rsidR="00B13EB5" w:rsidRPr="0092316E">
        <w:rPr>
          <w:rFonts w:ascii="Times New Roman" w:hAnsi="Times New Roman"/>
          <w:szCs w:val="24"/>
        </w:rPr>
        <w:t>Стр</w:t>
      </w:r>
      <w:r w:rsidR="00C91E6F" w:rsidRPr="0092316E">
        <w:rPr>
          <w:rFonts w:ascii="Times New Roman" w:hAnsi="Times New Roman"/>
          <w:szCs w:val="24"/>
        </w:rPr>
        <w:t>.43- 15/2013</w:t>
      </w:r>
    </w:p>
    <w:p w:rsidR="00B13EB5" w:rsidRPr="0092316E" w:rsidRDefault="0092316E" w:rsidP="005C5126">
      <w:pPr>
        <w:spacing w:after="0" w:line="240" w:lineRule="auto"/>
        <w:ind w:left="-567" w:right="-613" w:firstLine="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372. </w:t>
      </w:r>
      <w:r w:rsidR="00B13EB5" w:rsidRPr="0092316E">
        <w:rPr>
          <w:rFonts w:ascii="Times New Roman" w:hAnsi="Times New Roman"/>
          <w:szCs w:val="24"/>
        </w:rPr>
        <w:t>Одлука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за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утврдување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услови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за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донесување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урбанистичко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планска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документација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со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која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ќе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се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изврши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проширување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планскиот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опфат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и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вклопување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бесправниот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објект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КП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бр</w:t>
      </w:r>
      <w:r w:rsidR="00C91E6F" w:rsidRPr="0092316E">
        <w:rPr>
          <w:rFonts w:ascii="Times New Roman" w:hAnsi="Times New Roman"/>
          <w:szCs w:val="24"/>
        </w:rPr>
        <w:t>.701-</w:t>
      </w:r>
      <w:r w:rsidR="00B13EB5" w:rsidRPr="0092316E">
        <w:rPr>
          <w:rFonts w:ascii="Times New Roman" w:hAnsi="Times New Roman"/>
          <w:szCs w:val="24"/>
        </w:rPr>
        <w:t>КО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Плетвар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барање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од</w:t>
      </w:r>
      <w:r w:rsidR="00C91E6F" w:rsidRPr="0092316E">
        <w:rPr>
          <w:rFonts w:ascii="Times New Roman" w:hAnsi="Times New Roman"/>
          <w:szCs w:val="24"/>
        </w:rPr>
        <w:t xml:space="preserve">  </w:t>
      </w:r>
      <w:r w:rsidR="00B13EB5" w:rsidRPr="0092316E">
        <w:rPr>
          <w:rFonts w:ascii="Times New Roman" w:hAnsi="Times New Roman"/>
          <w:szCs w:val="24"/>
        </w:rPr>
        <w:t>Петар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Тодороски</w:t>
      </w:r>
      <w:r w:rsidR="00C91E6F" w:rsidRPr="0092316E">
        <w:rPr>
          <w:rFonts w:ascii="Times New Roman" w:hAnsi="Times New Roman"/>
          <w:szCs w:val="24"/>
        </w:rPr>
        <w:t>.</w:t>
      </w:r>
      <w:r w:rsidR="00B13EB5" w:rsidRPr="0092316E">
        <w:rPr>
          <w:rFonts w:ascii="Times New Roman" w:hAnsi="Times New Roman"/>
          <w:szCs w:val="24"/>
        </w:rPr>
        <w:t>Стр</w:t>
      </w:r>
      <w:r w:rsidR="00C91E6F" w:rsidRPr="0092316E">
        <w:rPr>
          <w:rFonts w:ascii="Times New Roman" w:hAnsi="Times New Roman"/>
          <w:szCs w:val="24"/>
        </w:rPr>
        <w:t>.43- 15/2013</w:t>
      </w:r>
    </w:p>
    <w:p w:rsidR="00B13EB5" w:rsidRPr="0092316E" w:rsidRDefault="0092316E" w:rsidP="005C5126">
      <w:pPr>
        <w:spacing w:after="0" w:line="240" w:lineRule="auto"/>
        <w:ind w:left="-567" w:right="-613" w:firstLine="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373. </w:t>
      </w:r>
      <w:r w:rsidR="00B13EB5" w:rsidRPr="0092316E">
        <w:rPr>
          <w:rFonts w:ascii="Times New Roman" w:hAnsi="Times New Roman"/>
          <w:szCs w:val="24"/>
        </w:rPr>
        <w:t>Одлука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за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утврдување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услови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за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донесување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урбанистичко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планска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документација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со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која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ќе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се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изврши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проширување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планскиот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опфат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и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вклопување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бесправниот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објект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КП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бр</w:t>
      </w:r>
      <w:r w:rsidR="00C91E6F" w:rsidRPr="0092316E">
        <w:rPr>
          <w:rFonts w:ascii="Times New Roman" w:hAnsi="Times New Roman"/>
          <w:szCs w:val="24"/>
        </w:rPr>
        <w:t>.2098-</w:t>
      </w:r>
      <w:r w:rsidR="00B13EB5" w:rsidRPr="0092316E">
        <w:rPr>
          <w:rFonts w:ascii="Times New Roman" w:hAnsi="Times New Roman"/>
          <w:szCs w:val="24"/>
        </w:rPr>
        <w:t>КО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Прилеп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барање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од</w:t>
      </w:r>
      <w:r w:rsidR="00C91E6F" w:rsidRPr="0092316E">
        <w:rPr>
          <w:rFonts w:ascii="Times New Roman" w:hAnsi="Times New Roman"/>
          <w:szCs w:val="24"/>
        </w:rPr>
        <w:t xml:space="preserve">  </w:t>
      </w:r>
      <w:r w:rsidR="00B13EB5" w:rsidRPr="0092316E">
        <w:rPr>
          <w:rFonts w:ascii="Times New Roman" w:hAnsi="Times New Roman"/>
          <w:szCs w:val="24"/>
        </w:rPr>
        <w:t>Мијо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Шамовски</w:t>
      </w:r>
      <w:r w:rsidR="00C91E6F" w:rsidRPr="0092316E">
        <w:rPr>
          <w:rFonts w:ascii="Times New Roman" w:hAnsi="Times New Roman"/>
          <w:szCs w:val="24"/>
        </w:rPr>
        <w:t>.</w:t>
      </w:r>
      <w:r w:rsidR="00B13EB5" w:rsidRPr="0092316E">
        <w:rPr>
          <w:rFonts w:ascii="Times New Roman" w:hAnsi="Times New Roman"/>
          <w:szCs w:val="24"/>
        </w:rPr>
        <w:t>Стр</w:t>
      </w:r>
      <w:r w:rsidR="00C91E6F" w:rsidRPr="0092316E">
        <w:rPr>
          <w:rFonts w:ascii="Times New Roman" w:hAnsi="Times New Roman"/>
          <w:szCs w:val="24"/>
        </w:rPr>
        <w:t>.44- 15/2013</w:t>
      </w:r>
    </w:p>
    <w:p w:rsidR="00B13EB5" w:rsidRPr="0092316E" w:rsidRDefault="0092316E" w:rsidP="005C5126">
      <w:pPr>
        <w:spacing w:after="0" w:line="240" w:lineRule="auto"/>
        <w:ind w:left="-567" w:right="-613" w:firstLine="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374. </w:t>
      </w:r>
      <w:r w:rsidR="00B13EB5" w:rsidRPr="0092316E">
        <w:rPr>
          <w:rFonts w:ascii="Times New Roman" w:hAnsi="Times New Roman"/>
          <w:szCs w:val="24"/>
        </w:rPr>
        <w:t>Одлука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за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утврдување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услови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за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донесување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урбанистичко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планска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документација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со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која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ќе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се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изврши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проширување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планскиот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опфат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и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вклопување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бесправниот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објект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КП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бр</w:t>
      </w:r>
      <w:r w:rsidR="00C91E6F" w:rsidRPr="0092316E">
        <w:rPr>
          <w:rFonts w:ascii="Times New Roman" w:hAnsi="Times New Roman"/>
          <w:szCs w:val="24"/>
        </w:rPr>
        <w:t>.3206-</w:t>
      </w:r>
      <w:r w:rsidR="00B13EB5" w:rsidRPr="0092316E">
        <w:rPr>
          <w:rFonts w:ascii="Times New Roman" w:hAnsi="Times New Roman"/>
          <w:szCs w:val="24"/>
        </w:rPr>
        <w:t>КО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Ореовец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барање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од</w:t>
      </w:r>
      <w:r w:rsidR="00C91E6F" w:rsidRPr="0092316E">
        <w:rPr>
          <w:rFonts w:ascii="Times New Roman" w:hAnsi="Times New Roman"/>
          <w:szCs w:val="24"/>
        </w:rPr>
        <w:t xml:space="preserve">  </w:t>
      </w:r>
      <w:r w:rsidR="00B13EB5" w:rsidRPr="0092316E">
        <w:rPr>
          <w:rFonts w:ascii="Times New Roman" w:hAnsi="Times New Roman"/>
          <w:szCs w:val="24"/>
        </w:rPr>
        <w:t>Славчо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Глигороски</w:t>
      </w:r>
      <w:r w:rsidR="00C91E6F" w:rsidRPr="0092316E">
        <w:rPr>
          <w:rFonts w:ascii="Times New Roman" w:hAnsi="Times New Roman"/>
          <w:szCs w:val="24"/>
        </w:rPr>
        <w:t xml:space="preserve">. </w:t>
      </w:r>
      <w:r w:rsidR="00B13EB5" w:rsidRPr="0092316E">
        <w:rPr>
          <w:rFonts w:ascii="Times New Roman" w:hAnsi="Times New Roman"/>
          <w:szCs w:val="24"/>
        </w:rPr>
        <w:t>Стр</w:t>
      </w:r>
      <w:r w:rsidR="00C91E6F" w:rsidRPr="0092316E">
        <w:rPr>
          <w:rFonts w:ascii="Times New Roman" w:hAnsi="Times New Roman"/>
          <w:szCs w:val="24"/>
        </w:rPr>
        <w:t>.44- 15/2013</w:t>
      </w:r>
    </w:p>
    <w:p w:rsidR="00B13EB5" w:rsidRPr="0092316E" w:rsidRDefault="0092316E" w:rsidP="005C5126">
      <w:pPr>
        <w:spacing w:after="0" w:line="240" w:lineRule="auto"/>
        <w:ind w:left="-567" w:right="-613" w:firstLine="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375. </w:t>
      </w:r>
      <w:r w:rsidR="00B13EB5" w:rsidRPr="0092316E">
        <w:rPr>
          <w:rFonts w:ascii="Times New Roman" w:hAnsi="Times New Roman"/>
          <w:szCs w:val="24"/>
        </w:rPr>
        <w:t>Одлука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за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утврдување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услови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за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донесување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урбанистичко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планска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документација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со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која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ќе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се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изврши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проширување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планскиот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опфат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и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вклопување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бесправниот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објект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КП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бр</w:t>
      </w:r>
      <w:r w:rsidR="00C91E6F" w:rsidRPr="0092316E">
        <w:rPr>
          <w:rFonts w:ascii="Times New Roman" w:hAnsi="Times New Roman"/>
          <w:szCs w:val="24"/>
        </w:rPr>
        <w:t>.1055-</w:t>
      </w:r>
      <w:r w:rsidR="00B13EB5" w:rsidRPr="0092316E">
        <w:rPr>
          <w:rFonts w:ascii="Times New Roman" w:hAnsi="Times New Roman"/>
          <w:szCs w:val="24"/>
        </w:rPr>
        <w:t>КО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Прилеп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барање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од</w:t>
      </w:r>
      <w:r w:rsidR="00C91E6F" w:rsidRPr="0092316E">
        <w:rPr>
          <w:rFonts w:ascii="Times New Roman" w:hAnsi="Times New Roman"/>
          <w:szCs w:val="24"/>
        </w:rPr>
        <w:t xml:space="preserve">  </w:t>
      </w:r>
      <w:r w:rsidR="00B13EB5" w:rsidRPr="0092316E">
        <w:rPr>
          <w:rFonts w:ascii="Times New Roman" w:hAnsi="Times New Roman"/>
          <w:szCs w:val="24"/>
        </w:rPr>
        <w:t>Јордан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Станојески</w:t>
      </w:r>
      <w:r w:rsidR="00C91E6F" w:rsidRPr="0092316E">
        <w:rPr>
          <w:rFonts w:ascii="Times New Roman" w:hAnsi="Times New Roman"/>
          <w:szCs w:val="24"/>
        </w:rPr>
        <w:t xml:space="preserve">. </w:t>
      </w:r>
      <w:r w:rsidR="00B13EB5" w:rsidRPr="0092316E">
        <w:rPr>
          <w:rFonts w:ascii="Times New Roman" w:hAnsi="Times New Roman"/>
          <w:szCs w:val="24"/>
        </w:rPr>
        <w:t>Стр</w:t>
      </w:r>
      <w:r w:rsidR="00C91E6F" w:rsidRPr="0092316E">
        <w:rPr>
          <w:rFonts w:ascii="Times New Roman" w:hAnsi="Times New Roman"/>
          <w:szCs w:val="24"/>
        </w:rPr>
        <w:t>.45- 15/2013</w:t>
      </w:r>
    </w:p>
    <w:p w:rsidR="00B13EB5" w:rsidRPr="0092316E" w:rsidRDefault="0092316E" w:rsidP="005C5126">
      <w:pPr>
        <w:spacing w:after="0" w:line="240" w:lineRule="auto"/>
        <w:ind w:left="-567" w:right="-613" w:firstLine="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376. </w:t>
      </w:r>
      <w:r w:rsidR="00B13EB5" w:rsidRPr="0092316E">
        <w:rPr>
          <w:rFonts w:ascii="Times New Roman" w:hAnsi="Times New Roman"/>
          <w:szCs w:val="24"/>
        </w:rPr>
        <w:t>Одлука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за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утврдување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услови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за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донесување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урбанистичко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планска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документација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со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која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ќе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се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изврши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проширување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планскиот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опфат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и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вклопување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бесправниот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објект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КП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бр</w:t>
      </w:r>
      <w:r w:rsidR="00C91E6F" w:rsidRPr="0092316E">
        <w:rPr>
          <w:rFonts w:ascii="Times New Roman" w:hAnsi="Times New Roman"/>
          <w:szCs w:val="24"/>
        </w:rPr>
        <w:t>.1092/3-</w:t>
      </w:r>
      <w:r w:rsidR="00B13EB5" w:rsidRPr="0092316E">
        <w:rPr>
          <w:rFonts w:ascii="Times New Roman" w:hAnsi="Times New Roman"/>
          <w:szCs w:val="24"/>
        </w:rPr>
        <w:t>КО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Прилеп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барање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од</w:t>
      </w:r>
      <w:r w:rsidR="00C91E6F" w:rsidRPr="0092316E">
        <w:rPr>
          <w:rFonts w:ascii="Times New Roman" w:hAnsi="Times New Roman"/>
          <w:szCs w:val="24"/>
        </w:rPr>
        <w:t xml:space="preserve">  </w:t>
      </w:r>
      <w:r w:rsidR="00B13EB5" w:rsidRPr="0092316E">
        <w:rPr>
          <w:rFonts w:ascii="Times New Roman" w:hAnsi="Times New Roman"/>
          <w:szCs w:val="24"/>
        </w:rPr>
        <w:t>Борис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Дамкоски</w:t>
      </w:r>
      <w:r w:rsidR="00C91E6F" w:rsidRPr="0092316E">
        <w:rPr>
          <w:rFonts w:ascii="Times New Roman" w:hAnsi="Times New Roman"/>
          <w:szCs w:val="24"/>
        </w:rPr>
        <w:t>.</w:t>
      </w:r>
      <w:r w:rsidR="00B13EB5" w:rsidRPr="0092316E">
        <w:rPr>
          <w:rFonts w:ascii="Times New Roman" w:hAnsi="Times New Roman"/>
          <w:szCs w:val="24"/>
        </w:rPr>
        <w:t>Стр</w:t>
      </w:r>
      <w:r w:rsidR="00C91E6F" w:rsidRPr="0092316E">
        <w:rPr>
          <w:rFonts w:ascii="Times New Roman" w:hAnsi="Times New Roman"/>
          <w:szCs w:val="24"/>
        </w:rPr>
        <w:t>.46- 15/2013</w:t>
      </w:r>
    </w:p>
    <w:p w:rsidR="00B13EB5" w:rsidRPr="0092316E" w:rsidRDefault="0092316E" w:rsidP="005C5126">
      <w:pPr>
        <w:spacing w:after="0" w:line="240" w:lineRule="auto"/>
        <w:ind w:left="-567" w:firstLine="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377. </w:t>
      </w:r>
      <w:r w:rsidR="00B13EB5" w:rsidRPr="0092316E">
        <w:rPr>
          <w:rFonts w:ascii="Times New Roman" w:hAnsi="Times New Roman"/>
          <w:szCs w:val="24"/>
        </w:rPr>
        <w:t>Одлука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за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откажување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корисничко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право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Општина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Прилеп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КП</w:t>
      </w:r>
      <w:r w:rsidR="00C91E6F" w:rsidRPr="0092316E">
        <w:rPr>
          <w:rFonts w:ascii="Times New Roman" w:hAnsi="Times New Roman"/>
          <w:szCs w:val="24"/>
        </w:rPr>
        <w:t xml:space="preserve"> 6120 </w:t>
      </w:r>
      <w:r w:rsidR="00B13EB5" w:rsidRPr="0092316E">
        <w:rPr>
          <w:rFonts w:ascii="Times New Roman" w:hAnsi="Times New Roman"/>
          <w:szCs w:val="24"/>
        </w:rPr>
        <w:t>за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КО</w:t>
      </w:r>
      <w:r w:rsidR="00C91E6F" w:rsidRPr="0092316E">
        <w:rPr>
          <w:rFonts w:ascii="Times New Roman" w:hAnsi="Times New Roman"/>
          <w:szCs w:val="24"/>
        </w:rPr>
        <w:t>-</w:t>
      </w:r>
      <w:r w:rsidR="00B13EB5" w:rsidRPr="0092316E">
        <w:rPr>
          <w:rFonts w:ascii="Times New Roman" w:hAnsi="Times New Roman"/>
          <w:szCs w:val="24"/>
        </w:rPr>
        <w:t>Прилеп</w:t>
      </w:r>
      <w:r w:rsidR="00C91E6F" w:rsidRPr="0092316E">
        <w:rPr>
          <w:rFonts w:ascii="Times New Roman" w:hAnsi="Times New Roman"/>
          <w:szCs w:val="24"/>
        </w:rPr>
        <w:t>..</w:t>
      </w:r>
      <w:r w:rsidR="00B13EB5" w:rsidRPr="0092316E">
        <w:rPr>
          <w:rFonts w:ascii="Times New Roman" w:hAnsi="Times New Roman"/>
          <w:szCs w:val="24"/>
        </w:rPr>
        <w:t>Стр</w:t>
      </w:r>
      <w:r w:rsidR="00C91E6F" w:rsidRPr="0092316E">
        <w:rPr>
          <w:rFonts w:ascii="Times New Roman" w:hAnsi="Times New Roman"/>
          <w:szCs w:val="24"/>
        </w:rPr>
        <w:t>. 44 - 16/2013</w:t>
      </w:r>
    </w:p>
    <w:p w:rsidR="00B13EB5" w:rsidRPr="0092316E" w:rsidRDefault="0092316E" w:rsidP="005C5126">
      <w:pPr>
        <w:spacing w:after="0" w:line="240" w:lineRule="auto"/>
        <w:ind w:left="-567" w:firstLine="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378. </w:t>
      </w:r>
      <w:r w:rsidR="00B13EB5" w:rsidRPr="0092316E">
        <w:rPr>
          <w:rFonts w:ascii="Times New Roman" w:hAnsi="Times New Roman"/>
          <w:szCs w:val="24"/>
        </w:rPr>
        <w:t>Одлука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за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откажување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корисничко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право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Општина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Прилеп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КП</w:t>
      </w:r>
      <w:r w:rsidR="00C91E6F" w:rsidRPr="0092316E">
        <w:rPr>
          <w:rFonts w:ascii="Times New Roman" w:hAnsi="Times New Roman"/>
          <w:szCs w:val="24"/>
        </w:rPr>
        <w:t xml:space="preserve"> 11636 </w:t>
      </w:r>
      <w:r w:rsidR="00B13EB5" w:rsidRPr="0092316E">
        <w:rPr>
          <w:rFonts w:ascii="Times New Roman" w:hAnsi="Times New Roman"/>
          <w:szCs w:val="24"/>
        </w:rPr>
        <w:t>за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КО</w:t>
      </w:r>
      <w:r w:rsidR="00C91E6F" w:rsidRPr="0092316E">
        <w:rPr>
          <w:rFonts w:ascii="Times New Roman" w:hAnsi="Times New Roman"/>
          <w:szCs w:val="24"/>
        </w:rPr>
        <w:t>-</w:t>
      </w:r>
      <w:r w:rsidR="00B13EB5" w:rsidRPr="0092316E">
        <w:rPr>
          <w:rFonts w:ascii="Times New Roman" w:hAnsi="Times New Roman"/>
          <w:szCs w:val="24"/>
        </w:rPr>
        <w:t>Прилеп</w:t>
      </w:r>
      <w:r w:rsidR="00C91E6F" w:rsidRPr="0092316E">
        <w:rPr>
          <w:rFonts w:ascii="Times New Roman" w:hAnsi="Times New Roman"/>
          <w:szCs w:val="24"/>
        </w:rPr>
        <w:t>.</w:t>
      </w:r>
      <w:r w:rsidR="00B13EB5" w:rsidRPr="0092316E">
        <w:rPr>
          <w:rFonts w:ascii="Times New Roman" w:hAnsi="Times New Roman"/>
          <w:szCs w:val="24"/>
        </w:rPr>
        <w:t>Стр</w:t>
      </w:r>
      <w:r w:rsidR="00C91E6F" w:rsidRPr="0092316E">
        <w:rPr>
          <w:rFonts w:ascii="Times New Roman" w:hAnsi="Times New Roman"/>
          <w:szCs w:val="24"/>
        </w:rPr>
        <w:t>. 44 - 16/2013</w:t>
      </w:r>
    </w:p>
    <w:p w:rsidR="00B13EB5" w:rsidRPr="0092316E" w:rsidRDefault="0092316E" w:rsidP="005C5126">
      <w:pPr>
        <w:spacing w:after="0" w:line="240" w:lineRule="auto"/>
        <w:ind w:left="-567" w:firstLine="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379. </w:t>
      </w:r>
      <w:r w:rsidR="00B13EB5" w:rsidRPr="0092316E">
        <w:rPr>
          <w:rFonts w:ascii="Times New Roman" w:hAnsi="Times New Roman"/>
          <w:szCs w:val="24"/>
        </w:rPr>
        <w:t>Одлука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за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откажување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корисничко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право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Општина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Прилеп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КП</w:t>
      </w:r>
      <w:r w:rsidR="00C91E6F" w:rsidRPr="0092316E">
        <w:rPr>
          <w:rFonts w:ascii="Times New Roman" w:hAnsi="Times New Roman"/>
          <w:szCs w:val="24"/>
        </w:rPr>
        <w:t xml:space="preserve"> 12340 </w:t>
      </w:r>
      <w:r w:rsidR="00B13EB5" w:rsidRPr="0092316E">
        <w:rPr>
          <w:rFonts w:ascii="Times New Roman" w:hAnsi="Times New Roman"/>
          <w:szCs w:val="24"/>
        </w:rPr>
        <w:t>за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КО</w:t>
      </w:r>
      <w:r w:rsidR="00C91E6F" w:rsidRPr="0092316E">
        <w:rPr>
          <w:rFonts w:ascii="Times New Roman" w:hAnsi="Times New Roman"/>
          <w:szCs w:val="24"/>
        </w:rPr>
        <w:t>-</w:t>
      </w:r>
      <w:r w:rsidR="00B13EB5" w:rsidRPr="0092316E">
        <w:rPr>
          <w:rFonts w:ascii="Times New Roman" w:hAnsi="Times New Roman"/>
          <w:szCs w:val="24"/>
        </w:rPr>
        <w:t>Прилеп</w:t>
      </w:r>
      <w:r w:rsidR="00C91E6F" w:rsidRPr="0092316E">
        <w:rPr>
          <w:rFonts w:ascii="Times New Roman" w:hAnsi="Times New Roman"/>
          <w:szCs w:val="24"/>
        </w:rPr>
        <w:t>..</w:t>
      </w:r>
      <w:r w:rsidR="00B13EB5" w:rsidRPr="0092316E">
        <w:rPr>
          <w:rFonts w:ascii="Times New Roman" w:hAnsi="Times New Roman"/>
          <w:szCs w:val="24"/>
        </w:rPr>
        <w:t>Стр</w:t>
      </w:r>
      <w:r w:rsidR="00C91E6F" w:rsidRPr="0092316E">
        <w:rPr>
          <w:rFonts w:ascii="Times New Roman" w:hAnsi="Times New Roman"/>
          <w:szCs w:val="24"/>
        </w:rPr>
        <w:t>.45- 16/2013</w:t>
      </w:r>
    </w:p>
    <w:p w:rsidR="00B13EB5" w:rsidRPr="0092316E" w:rsidRDefault="0092316E" w:rsidP="005C5126">
      <w:pPr>
        <w:spacing w:after="0" w:line="240" w:lineRule="auto"/>
        <w:ind w:left="-567" w:firstLine="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380. </w:t>
      </w:r>
      <w:r w:rsidR="00B13EB5" w:rsidRPr="0092316E">
        <w:rPr>
          <w:rFonts w:ascii="Times New Roman" w:hAnsi="Times New Roman"/>
          <w:szCs w:val="24"/>
        </w:rPr>
        <w:t>Одлука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за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откажување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корисничко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право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Општина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Прилеп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КП</w:t>
      </w:r>
      <w:r w:rsidR="00C91E6F" w:rsidRPr="0092316E">
        <w:rPr>
          <w:rFonts w:ascii="Times New Roman" w:hAnsi="Times New Roman"/>
          <w:szCs w:val="24"/>
        </w:rPr>
        <w:t xml:space="preserve"> 12447 </w:t>
      </w:r>
      <w:r w:rsidR="00B13EB5" w:rsidRPr="0092316E">
        <w:rPr>
          <w:rFonts w:ascii="Times New Roman" w:hAnsi="Times New Roman"/>
          <w:szCs w:val="24"/>
        </w:rPr>
        <w:t>за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КО</w:t>
      </w:r>
      <w:r w:rsidR="00C91E6F" w:rsidRPr="0092316E">
        <w:rPr>
          <w:rFonts w:ascii="Times New Roman" w:hAnsi="Times New Roman"/>
          <w:szCs w:val="24"/>
        </w:rPr>
        <w:t>-</w:t>
      </w:r>
      <w:r w:rsidR="00B13EB5" w:rsidRPr="0092316E">
        <w:rPr>
          <w:rFonts w:ascii="Times New Roman" w:hAnsi="Times New Roman"/>
          <w:szCs w:val="24"/>
        </w:rPr>
        <w:t>Прилеп</w:t>
      </w:r>
      <w:r w:rsidR="00C91E6F" w:rsidRPr="0092316E">
        <w:rPr>
          <w:rFonts w:ascii="Times New Roman" w:hAnsi="Times New Roman"/>
          <w:szCs w:val="24"/>
        </w:rPr>
        <w:t>..</w:t>
      </w:r>
      <w:r w:rsidR="00B13EB5" w:rsidRPr="0092316E">
        <w:rPr>
          <w:rFonts w:ascii="Times New Roman" w:hAnsi="Times New Roman"/>
          <w:szCs w:val="24"/>
        </w:rPr>
        <w:t>Стр</w:t>
      </w:r>
      <w:r w:rsidR="00C91E6F" w:rsidRPr="0092316E">
        <w:rPr>
          <w:rFonts w:ascii="Times New Roman" w:hAnsi="Times New Roman"/>
          <w:szCs w:val="24"/>
        </w:rPr>
        <w:t xml:space="preserve">.46- 16/2013 </w:t>
      </w:r>
    </w:p>
    <w:p w:rsidR="00B13EB5" w:rsidRPr="0092316E" w:rsidRDefault="0092316E" w:rsidP="005C5126">
      <w:pPr>
        <w:spacing w:after="0" w:line="240" w:lineRule="auto"/>
        <w:ind w:left="-567" w:firstLine="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381. </w:t>
      </w:r>
      <w:r w:rsidR="00B13EB5" w:rsidRPr="0092316E">
        <w:rPr>
          <w:rFonts w:ascii="Times New Roman" w:hAnsi="Times New Roman"/>
          <w:szCs w:val="24"/>
        </w:rPr>
        <w:t>Одлука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за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откажување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корисничко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право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Општина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Прилеп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КП</w:t>
      </w:r>
      <w:r w:rsidR="00C91E6F" w:rsidRPr="0092316E">
        <w:rPr>
          <w:rFonts w:ascii="Times New Roman" w:hAnsi="Times New Roman"/>
          <w:szCs w:val="24"/>
        </w:rPr>
        <w:t xml:space="preserve"> 21742 </w:t>
      </w:r>
      <w:r w:rsidR="00B13EB5" w:rsidRPr="0092316E">
        <w:rPr>
          <w:rFonts w:ascii="Times New Roman" w:hAnsi="Times New Roman"/>
          <w:szCs w:val="24"/>
        </w:rPr>
        <w:t>за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КО</w:t>
      </w:r>
      <w:r w:rsidR="00C91E6F" w:rsidRPr="0092316E">
        <w:rPr>
          <w:rFonts w:ascii="Times New Roman" w:hAnsi="Times New Roman"/>
          <w:szCs w:val="24"/>
        </w:rPr>
        <w:t>-</w:t>
      </w:r>
      <w:r w:rsidR="00B13EB5" w:rsidRPr="0092316E">
        <w:rPr>
          <w:rFonts w:ascii="Times New Roman" w:hAnsi="Times New Roman"/>
          <w:szCs w:val="24"/>
        </w:rPr>
        <w:t>Прилеп</w:t>
      </w:r>
      <w:r w:rsidR="00C91E6F" w:rsidRPr="0092316E">
        <w:rPr>
          <w:rFonts w:ascii="Times New Roman" w:hAnsi="Times New Roman"/>
          <w:szCs w:val="24"/>
        </w:rPr>
        <w:t>..</w:t>
      </w:r>
      <w:r w:rsidR="00B13EB5" w:rsidRPr="0092316E">
        <w:rPr>
          <w:rFonts w:ascii="Times New Roman" w:hAnsi="Times New Roman"/>
          <w:szCs w:val="24"/>
        </w:rPr>
        <w:t>Стр</w:t>
      </w:r>
      <w:r w:rsidR="00C91E6F" w:rsidRPr="0092316E">
        <w:rPr>
          <w:rFonts w:ascii="Times New Roman" w:hAnsi="Times New Roman"/>
          <w:szCs w:val="24"/>
        </w:rPr>
        <w:t xml:space="preserve">.46- 16/2013 </w:t>
      </w:r>
    </w:p>
    <w:p w:rsidR="00B13EB5" w:rsidRPr="0092316E" w:rsidRDefault="0092316E" w:rsidP="005C5126">
      <w:pPr>
        <w:spacing w:after="0" w:line="240" w:lineRule="auto"/>
        <w:ind w:left="-567" w:firstLine="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382. </w:t>
      </w:r>
      <w:r w:rsidR="00B13EB5" w:rsidRPr="0092316E">
        <w:rPr>
          <w:rFonts w:ascii="Times New Roman" w:hAnsi="Times New Roman"/>
          <w:szCs w:val="24"/>
        </w:rPr>
        <w:t>Одлука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за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откажување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корисничко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право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Општина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Прилеп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на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КП</w:t>
      </w:r>
      <w:r w:rsidR="00C91E6F" w:rsidRPr="0092316E">
        <w:rPr>
          <w:rFonts w:ascii="Times New Roman" w:hAnsi="Times New Roman"/>
          <w:szCs w:val="24"/>
        </w:rPr>
        <w:t xml:space="preserve"> 22923 </w:t>
      </w:r>
      <w:r w:rsidR="00B13EB5" w:rsidRPr="0092316E">
        <w:rPr>
          <w:rFonts w:ascii="Times New Roman" w:hAnsi="Times New Roman"/>
          <w:szCs w:val="24"/>
        </w:rPr>
        <w:t>за</w:t>
      </w:r>
      <w:r w:rsidR="00C91E6F" w:rsidRPr="0092316E">
        <w:rPr>
          <w:rFonts w:ascii="Times New Roman" w:hAnsi="Times New Roman"/>
          <w:szCs w:val="24"/>
        </w:rPr>
        <w:t xml:space="preserve"> </w:t>
      </w:r>
      <w:r w:rsidR="00B13EB5" w:rsidRPr="0092316E">
        <w:rPr>
          <w:rFonts w:ascii="Times New Roman" w:hAnsi="Times New Roman"/>
          <w:szCs w:val="24"/>
        </w:rPr>
        <w:t>КО</w:t>
      </w:r>
      <w:r w:rsidR="00C91E6F" w:rsidRPr="0092316E">
        <w:rPr>
          <w:rFonts w:ascii="Times New Roman" w:hAnsi="Times New Roman"/>
          <w:szCs w:val="24"/>
        </w:rPr>
        <w:t>-</w:t>
      </w:r>
      <w:r w:rsidR="00B13EB5" w:rsidRPr="0092316E">
        <w:rPr>
          <w:rFonts w:ascii="Times New Roman" w:hAnsi="Times New Roman"/>
          <w:szCs w:val="24"/>
        </w:rPr>
        <w:t>Прилеп</w:t>
      </w:r>
      <w:r w:rsidR="00C91E6F" w:rsidRPr="0092316E">
        <w:rPr>
          <w:rFonts w:ascii="Times New Roman" w:hAnsi="Times New Roman"/>
          <w:szCs w:val="24"/>
        </w:rPr>
        <w:t>..</w:t>
      </w:r>
      <w:r w:rsidR="00B13EB5" w:rsidRPr="0092316E">
        <w:rPr>
          <w:rFonts w:ascii="Times New Roman" w:hAnsi="Times New Roman"/>
          <w:szCs w:val="24"/>
        </w:rPr>
        <w:t>Стр</w:t>
      </w:r>
      <w:r w:rsidR="00C91E6F" w:rsidRPr="0092316E">
        <w:rPr>
          <w:rFonts w:ascii="Times New Roman" w:hAnsi="Times New Roman"/>
          <w:szCs w:val="24"/>
        </w:rPr>
        <w:t xml:space="preserve">.47- 16/2013 </w:t>
      </w:r>
    </w:p>
    <w:p w:rsidR="00B13EB5" w:rsidRPr="00E954B6" w:rsidRDefault="00E954B6" w:rsidP="005C5126">
      <w:pPr>
        <w:spacing w:after="0" w:line="240" w:lineRule="auto"/>
        <w:ind w:left="-567" w:firstLine="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383.</w:t>
      </w:r>
      <w:r w:rsidR="00B13EB5" w:rsidRPr="00E954B6">
        <w:rPr>
          <w:rFonts w:ascii="Times New Roman" w:hAnsi="Times New Roman"/>
          <w:szCs w:val="24"/>
        </w:rPr>
        <w:t>Одлука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за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откажување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корисничко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право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Општина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Прилеп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КП</w:t>
      </w:r>
      <w:r w:rsidR="00C91E6F" w:rsidRPr="00E954B6">
        <w:rPr>
          <w:rFonts w:ascii="Times New Roman" w:hAnsi="Times New Roman"/>
          <w:szCs w:val="24"/>
        </w:rPr>
        <w:t xml:space="preserve"> 12455 </w:t>
      </w:r>
      <w:r w:rsidR="00B13EB5" w:rsidRPr="00E954B6">
        <w:rPr>
          <w:rFonts w:ascii="Times New Roman" w:hAnsi="Times New Roman"/>
          <w:szCs w:val="24"/>
        </w:rPr>
        <w:t>за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КО</w:t>
      </w:r>
      <w:r w:rsidR="00C91E6F" w:rsidRPr="00E954B6">
        <w:rPr>
          <w:rFonts w:ascii="Times New Roman" w:hAnsi="Times New Roman"/>
          <w:szCs w:val="24"/>
        </w:rPr>
        <w:t>-</w:t>
      </w:r>
      <w:r w:rsidR="00B13EB5" w:rsidRPr="00E954B6">
        <w:rPr>
          <w:rFonts w:ascii="Times New Roman" w:hAnsi="Times New Roman"/>
          <w:szCs w:val="24"/>
        </w:rPr>
        <w:t>Прилеп</w:t>
      </w:r>
      <w:r w:rsidR="00C91E6F" w:rsidRPr="00E954B6">
        <w:rPr>
          <w:rFonts w:ascii="Times New Roman" w:hAnsi="Times New Roman"/>
          <w:szCs w:val="24"/>
        </w:rPr>
        <w:t>..</w:t>
      </w:r>
      <w:r w:rsidR="00B13EB5" w:rsidRPr="00E954B6">
        <w:rPr>
          <w:rFonts w:ascii="Times New Roman" w:hAnsi="Times New Roman"/>
          <w:szCs w:val="24"/>
        </w:rPr>
        <w:t>Стр</w:t>
      </w:r>
      <w:r w:rsidR="00C91E6F" w:rsidRPr="00E954B6">
        <w:rPr>
          <w:rFonts w:ascii="Times New Roman" w:hAnsi="Times New Roman"/>
          <w:szCs w:val="24"/>
        </w:rPr>
        <w:t xml:space="preserve">.47- 16/2013 </w:t>
      </w:r>
    </w:p>
    <w:p w:rsidR="00B13EB5" w:rsidRPr="00E954B6" w:rsidRDefault="00E954B6" w:rsidP="005C5126">
      <w:pPr>
        <w:spacing w:after="0" w:line="240" w:lineRule="auto"/>
        <w:ind w:left="-567" w:firstLine="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384. </w:t>
      </w:r>
      <w:r w:rsidR="00B13EB5" w:rsidRPr="00E954B6">
        <w:rPr>
          <w:rFonts w:ascii="Times New Roman" w:hAnsi="Times New Roman"/>
          <w:szCs w:val="24"/>
        </w:rPr>
        <w:t>Одлука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за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утврдување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неисполнети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услови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за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донесување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урбанистичко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планска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документација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со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која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ќе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се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изврши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промена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сообраќајната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инфраструктура</w:t>
      </w:r>
      <w:r w:rsidR="00C91E6F" w:rsidRPr="00E954B6">
        <w:rPr>
          <w:rFonts w:ascii="Times New Roman" w:hAnsi="Times New Roman"/>
          <w:szCs w:val="24"/>
        </w:rPr>
        <w:t xml:space="preserve">, </w:t>
      </w:r>
      <w:r w:rsidR="00B13EB5" w:rsidRPr="00E954B6">
        <w:rPr>
          <w:rFonts w:ascii="Times New Roman" w:hAnsi="Times New Roman"/>
          <w:szCs w:val="24"/>
        </w:rPr>
        <w:t>предвидена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согласно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ГУП</w:t>
      </w:r>
      <w:r w:rsidR="00C91E6F" w:rsidRPr="00E954B6">
        <w:rPr>
          <w:rFonts w:ascii="Times New Roman" w:hAnsi="Times New Roman"/>
          <w:szCs w:val="24"/>
        </w:rPr>
        <w:t xml:space="preserve">, </w:t>
      </w:r>
      <w:r w:rsidR="00B13EB5" w:rsidRPr="00E954B6">
        <w:rPr>
          <w:rFonts w:ascii="Times New Roman" w:hAnsi="Times New Roman"/>
          <w:szCs w:val="24"/>
        </w:rPr>
        <w:t>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КП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бр</w:t>
      </w:r>
      <w:r w:rsidR="00C91E6F" w:rsidRPr="00E954B6">
        <w:rPr>
          <w:rFonts w:ascii="Times New Roman" w:hAnsi="Times New Roman"/>
          <w:szCs w:val="24"/>
        </w:rPr>
        <w:t xml:space="preserve">. 5216- </w:t>
      </w:r>
      <w:r w:rsidR="00B13EB5" w:rsidRPr="00E954B6">
        <w:rPr>
          <w:rFonts w:ascii="Times New Roman" w:hAnsi="Times New Roman"/>
          <w:szCs w:val="24"/>
        </w:rPr>
        <w:t>КО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Варош</w:t>
      </w:r>
      <w:r w:rsidR="00C91E6F" w:rsidRPr="00E954B6">
        <w:rPr>
          <w:rFonts w:ascii="Times New Roman" w:hAnsi="Times New Roman"/>
          <w:szCs w:val="24"/>
        </w:rPr>
        <w:t xml:space="preserve">, </w:t>
      </w:r>
      <w:r w:rsidR="00B13EB5" w:rsidRPr="00E954B6">
        <w:rPr>
          <w:rFonts w:ascii="Times New Roman" w:hAnsi="Times New Roman"/>
          <w:szCs w:val="24"/>
        </w:rPr>
        <w:t>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барање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од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Сашо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Костадиноски</w:t>
      </w:r>
      <w:r w:rsidR="00C91E6F" w:rsidRPr="00E954B6">
        <w:rPr>
          <w:rFonts w:ascii="Times New Roman" w:hAnsi="Times New Roman"/>
          <w:szCs w:val="24"/>
        </w:rPr>
        <w:t>..</w:t>
      </w:r>
      <w:r w:rsidR="00B13EB5" w:rsidRPr="00E954B6">
        <w:rPr>
          <w:rFonts w:ascii="Times New Roman" w:hAnsi="Times New Roman"/>
          <w:szCs w:val="24"/>
        </w:rPr>
        <w:t>Стр</w:t>
      </w:r>
      <w:r w:rsidR="00C91E6F" w:rsidRPr="00E954B6">
        <w:rPr>
          <w:rFonts w:ascii="Times New Roman" w:hAnsi="Times New Roman"/>
          <w:szCs w:val="24"/>
        </w:rPr>
        <w:t xml:space="preserve">.48- 16/2013 </w:t>
      </w:r>
    </w:p>
    <w:p w:rsidR="00B13EB5" w:rsidRPr="00E954B6" w:rsidRDefault="00E954B6" w:rsidP="005C5126">
      <w:pPr>
        <w:spacing w:after="0" w:line="240" w:lineRule="auto"/>
        <w:ind w:left="-567" w:firstLine="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385. </w:t>
      </w:r>
      <w:r w:rsidR="00B13EB5" w:rsidRPr="00E954B6">
        <w:rPr>
          <w:rFonts w:ascii="Times New Roman" w:hAnsi="Times New Roman"/>
          <w:szCs w:val="24"/>
        </w:rPr>
        <w:t>Одлука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за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утврдување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неисполнети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услови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за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донесување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урбанистичко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планска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документација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со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која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ќе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се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изврши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промена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сообраќајната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инфраструктура</w:t>
      </w:r>
      <w:r w:rsidR="00C91E6F" w:rsidRPr="00E954B6">
        <w:rPr>
          <w:rFonts w:ascii="Times New Roman" w:hAnsi="Times New Roman"/>
          <w:szCs w:val="24"/>
        </w:rPr>
        <w:t xml:space="preserve">, </w:t>
      </w:r>
      <w:r w:rsidR="00B13EB5" w:rsidRPr="00E954B6">
        <w:rPr>
          <w:rFonts w:ascii="Times New Roman" w:hAnsi="Times New Roman"/>
          <w:szCs w:val="24"/>
        </w:rPr>
        <w:t>предвидена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согласно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ДУП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за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УАЕ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бр</w:t>
      </w:r>
      <w:r w:rsidR="00C91E6F" w:rsidRPr="00E954B6">
        <w:rPr>
          <w:rFonts w:ascii="Times New Roman" w:hAnsi="Times New Roman"/>
          <w:szCs w:val="24"/>
        </w:rPr>
        <w:t xml:space="preserve">.4 </w:t>
      </w:r>
      <w:r w:rsidR="00B13EB5" w:rsidRPr="00E954B6">
        <w:rPr>
          <w:rFonts w:ascii="Times New Roman" w:hAnsi="Times New Roman"/>
          <w:szCs w:val="24"/>
        </w:rPr>
        <w:t>У</w:t>
      </w:r>
      <w:r w:rsidR="00C91E6F" w:rsidRPr="00E954B6">
        <w:rPr>
          <w:rFonts w:ascii="Times New Roman" w:hAnsi="Times New Roman"/>
          <w:szCs w:val="24"/>
        </w:rPr>
        <w:t>.</w:t>
      </w:r>
      <w:r w:rsidR="00B13EB5" w:rsidRPr="00E954B6">
        <w:rPr>
          <w:rFonts w:ascii="Times New Roman" w:hAnsi="Times New Roman"/>
          <w:szCs w:val="24"/>
        </w:rPr>
        <w:t>Б</w:t>
      </w:r>
      <w:r w:rsidR="00C91E6F" w:rsidRPr="00E954B6">
        <w:rPr>
          <w:rFonts w:ascii="Times New Roman" w:hAnsi="Times New Roman"/>
          <w:szCs w:val="24"/>
        </w:rPr>
        <w:t xml:space="preserve">. 4/2 </w:t>
      </w:r>
      <w:r w:rsidR="00B13EB5" w:rsidRPr="00E954B6">
        <w:rPr>
          <w:rFonts w:ascii="Times New Roman" w:hAnsi="Times New Roman"/>
          <w:szCs w:val="24"/>
        </w:rPr>
        <w:t>–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населба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Тризла</w:t>
      </w:r>
      <w:r w:rsidR="00C91E6F" w:rsidRPr="00E954B6">
        <w:rPr>
          <w:rFonts w:ascii="Times New Roman" w:hAnsi="Times New Roman"/>
          <w:szCs w:val="24"/>
        </w:rPr>
        <w:t xml:space="preserve">, </w:t>
      </w:r>
      <w:r w:rsidR="00B13EB5" w:rsidRPr="00E954B6">
        <w:rPr>
          <w:rFonts w:ascii="Times New Roman" w:hAnsi="Times New Roman"/>
          <w:szCs w:val="24"/>
        </w:rPr>
        <w:t>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КП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бр</w:t>
      </w:r>
      <w:r w:rsidR="00C91E6F" w:rsidRPr="00E954B6">
        <w:rPr>
          <w:rFonts w:ascii="Times New Roman" w:hAnsi="Times New Roman"/>
          <w:szCs w:val="24"/>
        </w:rPr>
        <w:t>. 7171-</w:t>
      </w:r>
      <w:r w:rsidR="00B13EB5" w:rsidRPr="00E954B6">
        <w:rPr>
          <w:rFonts w:ascii="Times New Roman" w:hAnsi="Times New Roman"/>
          <w:szCs w:val="24"/>
        </w:rPr>
        <w:t>КО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Прилеп</w:t>
      </w:r>
      <w:r w:rsidR="00C91E6F" w:rsidRPr="00E954B6">
        <w:rPr>
          <w:rFonts w:ascii="Times New Roman" w:hAnsi="Times New Roman"/>
          <w:szCs w:val="24"/>
        </w:rPr>
        <w:t xml:space="preserve">, </w:t>
      </w:r>
      <w:r w:rsidR="00B13EB5" w:rsidRPr="00E954B6">
        <w:rPr>
          <w:rFonts w:ascii="Times New Roman" w:hAnsi="Times New Roman"/>
          <w:szCs w:val="24"/>
        </w:rPr>
        <w:t>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барање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од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Севрџан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Алиоски</w:t>
      </w:r>
      <w:r w:rsidR="00C91E6F" w:rsidRPr="00E954B6">
        <w:rPr>
          <w:rFonts w:ascii="Times New Roman" w:hAnsi="Times New Roman"/>
          <w:szCs w:val="24"/>
        </w:rPr>
        <w:t>..</w:t>
      </w:r>
      <w:r w:rsidR="00B13EB5" w:rsidRPr="00E954B6">
        <w:rPr>
          <w:rFonts w:ascii="Times New Roman" w:hAnsi="Times New Roman"/>
          <w:szCs w:val="24"/>
        </w:rPr>
        <w:t>Стр</w:t>
      </w:r>
      <w:r w:rsidR="00C91E6F" w:rsidRPr="00E954B6">
        <w:rPr>
          <w:rFonts w:ascii="Times New Roman" w:hAnsi="Times New Roman"/>
          <w:szCs w:val="24"/>
        </w:rPr>
        <w:t xml:space="preserve">.48- 16/2013 </w:t>
      </w:r>
    </w:p>
    <w:p w:rsidR="00B13EB5" w:rsidRPr="00E954B6" w:rsidRDefault="00E954B6" w:rsidP="005C5126">
      <w:pPr>
        <w:spacing w:after="0" w:line="240" w:lineRule="auto"/>
        <w:ind w:left="-567" w:firstLine="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386. </w:t>
      </w:r>
      <w:r w:rsidR="00B13EB5" w:rsidRPr="00E954B6">
        <w:rPr>
          <w:rFonts w:ascii="Times New Roman" w:hAnsi="Times New Roman"/>
          <w:szCs w:val="24"/>
        </w:rPr>
        <w:t>Одлука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за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утврдување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неисполнети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услови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за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донесување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урбанистичко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планска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документација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со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која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ќе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се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изврши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промена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сообраќајната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инфраструктура</w:t>
      </w:r>
      <w:r w:rsidR="00C91E6F" w:rsidRPr="00E954B6">
        <w:rPr>
          <w:rFonts w:ascii="Times New Roman" w:hAnsi="Times New Roman"/>
          <w:szCs w:val="24"/>
        </w:rPr>
        <w:t xml:space="preserve">, </w:t>
      </w:r>
      <w:r w:rsidR="00B13EB5" w:rsidRPr="00E954B6">
        <w:rPr>
          <w:rFonts w:ascii="Times New Roman" w:hAnsi="Times New Roman"/>
          <w:szCs w:val="24"/>
        </w:rPr>
        <w:t>предвидена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согласно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ДУП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за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УАЕ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бр</w:t>
      </w:r>
      <w:r w:rsidR="00C91E6F" w:rsidRPr="00E954B6">
        <w:rPr>
          <w:rFonts w:ascii="Times New Roman" w:hAnsi="Times New Roman"/>
          <w:szCs w:val="24"/>
        </w:rPr>
        <w:t xml:space="preserve">.12, </w:t>
      </w:r>
      <w:r w:rsidR="00B13EB5" w:rsidRPr="00E954B6">
        <w:rPr>
          <w:rFonts w:ascii="Times New Roman" w:hAnsi="Times New Roman"/>
          <w:szCs w:val="24"/>
        </w:rPr>
        <w:t>објект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бр</w:t>
      </w:r>
      <w:r w:rsidR="00C91E6F" w:rsidRPr="00E954B6">
        <w:rPr>
          <w:rFonts w:ascii="Times New Roman" w:hAnsi="Times New Roman"/>
          <w:szCs w:val="24"/>
        </w:rPr>
        <w:t xml:space="preserve">.4, </w:t>
      </w:r>
      <w:r w:rsidR="00B13EB5" w:rsidRPr="00E954B6">
        <w:rPr>
          <w:rFonts w:ascii="Times New Roman" w:hAnsi="Times New Roman"/>
          <w:szCs w:val="24"/>
        </w:rPr>
        <w:t>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КП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бр</w:t>
      </w:r>
      <w:r w:rsidR="00C91E6F" w:rsidRPr="00E954B6">
        <w:rPr>
          <w:rFonts w:ascii="Times New Roman" w:hAnsi="Times New Roman"/>
          <w:szCs w:val="24"/>
        </w:rPr>
        <w:t>.8709/2-</w:t>
      </w:r>
      <w:r w:rsidR="00B13EB5" w:rsidRPr="00E954B6">
        <w:rPr>
          <w:rFonts w:ascii="Times New Roman" w:hAnsi="Times New Roman"/>
          <w:szCs w:val="24"/>
        </w:rPr>
        <w:t>КО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Прилеп</w:t>
      </w:r>
      <w:r w:rsidR="00C91E6F" w:rsidRPr="00E954B6">
        <w:rPr>
          <w:rFonts w:ascii="Times New Roman" w:hAnsi="Times New Roman"/>
          <w:szCs w:val="24"/>
        </w:rPr>
        <w:t xml:space="preserve">, </w:t>
      </w:r>
      <w:r w:rsidR="00B13EB5" w:rsidRPr="00E954B6">
        <w:rPr>
          <w:rFonts w:ascii="Times New Roman" w:hAnsi="Times New Roman"/>
          <w:szCs w:val="24"/>
        </w:rPr>
        <w:t>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барање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од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Андоноски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Тони</w:t>
      </w:r>
      <w:r w:rsidR="00C91E6F" w:rsidRPr="00E954B6">
        <w:rPr>
          <w:rFonts w:ascii="Times New Roman" w:hAnsi="Times New Roman"/>
          <w:szCs w:val="24"/>
        </w:rPr>
        <w:t>..</w:t>
      </w:r>
      <w:r w:rsidR="00B13EB5" w:rsidRPr="00E954B6">
        <w:rPr>
          <w:rFonts w:ascii="Times New Roman" w:hAnsi="Times New Roman"/>
          <w:szCs w:val="24"/>
        </w:rPr>
        <w:t>Стр</w:t>
      </w:r>
      <w:r w:rsidR="00C91E6F" w:rsidRPr="00E954B6">
        <w:rPr>
          <w:rFonts w:ascii="Times New Roman" w:hAnsi="Times New Roman"/>
          <w:szCs w:val="24"/>
        </w:rPr>
        <w:t xml:space="preserve">.49- 16/2013 </w:t>
      </w:r>
    </w:p>
    <w:p w:rsidR="00B13EB5" w:rsidRPr="00E954B6" w:rsidRDefault="00E954B6" w:rsidP="005C5126">
      <w:pPr>
        <w:spacing w:after="0" w:line="240" w:lineRule="auto"/>
        <w:ind w:left="-567" w:firstLine="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387. </w:t>
      </w:r>
      <w:r w:rsidR="00B13EB5" w:rsidRPr="00E954B6">
        <w:rPr>
          <w:rFonts w:ascii="Times New Roman" w:hAnsi="Times New Roman"/>
          <w:szCs w:val="24"/>
        </w:rPr>
        <w:t>Одлука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за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утврдување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исполнети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услови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за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донесување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урбанистичко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планска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документација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со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која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ќе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се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изврши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промена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сообраќајната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инфраструктура</w:t>
      </w:r>
      <w:r w:rsidR="00C91E6F" w:rsidRPr="00E954B6">
        <w:rPr>
          <w:rFonts w:ascii="Times New Roman" w:hAnsi="Times New Roman"/>
          <w:szCs w:val="24"/>
        </w:rPr>
        <w:t xml:space="preserve">, </w:t>
      </w:r>
      <w:r w:rsidR="00B13EB5" w:rsidRPr="00E954B6">
        <w:rPr>
          <w:rFonts w:ascii="Times New Roman" w:hAnsi="Times New Roman"/>
          <w:szCs w:val="24"/>
        </w:rPr>
        <w:t>предвидена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согласно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ДУП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за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УАЕ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бр</w:t>
      </w:r>
      <w:r w:rsidR="00C91E6F" w:rsidRPr="00E954B6">
        <w:rPr>
          <w:rFonts w:ascii="Times New Roman" w:hAnsi="Times New Roman"/>
          <w:szCs w:val="24"/>
        </w:rPr>
        <w:t xml:space="preserve">.4 </w:t>
      </w:r>
      <w:r w:rsidR="00B13EB5" w:rsidRPr="00E954B6">
        <w:rPr>
          <w:rFonts w:ascii="Times New Roman" w:hAnsi="Times New Roman"/>
          <w:szCs w:val="24"/>
        </w:rPr>
        <w:t>У</w:t>
      </w:r>
      <w:r w:rsidR="00C91E6F" w:rsidRPr="00E954B6">
        <w:rPr>
          <w:rFonts w:ascii="Times New Roman" w:hAnsi="Times New Roman"/>
          <w:szCs w:val="24"/>
        </w:rPr>
        <w:t>.</w:t>
      </w:r>
      <w:r w:rsidR="00B13EB5" w:rsidRPr="00E954B6">
        <w:rPr>
          <w:rFonts w:ascii="Times New Roman" w:hAnsi="Times New Roman"/>
          <w:szCs w:val="24"/>
        </w:rPr>
        <w:t>Б</w:t>
      </w:r>
      <w:r w:rsidR="00C91E6F" w:rsidRPr="00E954B6">
        <w:rPr>
          <w:rFonts w:ascii="Times New Roman" w:hAnsi="Times New Roman"/>
          <w:szCs w:val="24"/>
        </w:rPr>
        <w:t xml:space="preserve">. 4/2 </w:t>
      </w:r>
      <w:r w:rsidR="00B13EB5" w:rsidRPr="00E954B6">
        <w:rPr>
          <w:rFonts w:ascii="Times New Roman" w:hAnsi="Times New Roman"/>
          <w:szCs w:val="24"/>
        </w:rPr>
        <w:t>–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населба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Тризла</w:t>
      </w:r>
      <w:r w:rsidR="00C91E6F" w:rsidRPr="00E954B6">
        <w:rPr>
          <w:rFonts w:ascii="Times New Roman" w:hAnsi="Times New Roman"/>
          <w:szCs w:val="24"/>
        </w:rPr>
        <w:t xml:space="preserve">, </w:t>
      </w:r>
      <w:r w:rsidR="00B13EB5" w:rsidRPr="00E954B6">
        <w:rPr>
          <w:rFonts w:ascii="Times New Roman" w:hAnsi="Times New Roman"/>
          <w:szCs w:val="24"/>
        </w:rPr>
        <w:t>објект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бр</w:t>
      </w:r>
      <w:r w:rsidR="00C91E6F" w:rsidRPr="00E954B6">
        <w:rPr>
          <w:rFonts w:ascii="Times New Roman" w:hAnsi="Times New Roman"/>
          <w:szCs w:val="24"/>
        </w:rPr>
        <w:t>.1-</w:t>
      </w:r>
      <w:r w:rsidR="00B13EB5" w:rsidRPr="00E954B6">
        <w:rPr>
          <w:rFonts w:ascii="Times New Roman" w:hAnsi="Times New Roman"/>
          <w:szCs w:val="24"/>
        </w:rPr>
        <w:t>дел</w:t>
      </w:r>
      <w:r w:rsidR="00C91E6F" w:rsidRPr="00E954B6">
        <w:rPr>
          <w:rFonts w:ascii="Times New Roman" w:hAnsi="Times New Roman"/>
          <w:szCs w:val="24"/>
        </w:rPr>
        <w:t xml:space="preserve">, </w:t>
      </w:r>
      <w:r w:rsidR="00B13EB5" w:rsidRPr="00E954B6">
        <w:rPr>
          <w:rFonts w:ascii="Times New Roman" w:hAnsi="Times New Roman"/>
          <w:szCs w:val="24"/>
        </w:rPr>
        <w:t>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КП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бр</w:t>
      </w:r>
      <w:r w:rsidR="00C91E6F" w:rsidRPr="00E954B6">
        <w:rPr>
          <w:rFonts w:ascii="Times New Roman" w:hAnsi="Times New Roman"/>
          <w:szCs w:val="24"/>
        </w:rPr>
        <w:t>.5199-</w:t>
      </w:r>
      <w:r w:rsidR="00B13EB5" w:rsidRPr="00E954B6">
        <w:rPr>
          <w:rFonts w:ascii="Times New Roman" w:hAnsi="Times New Roman"/>
          <w:szCs w:val="24"/>
        </w:rPr>
        <w:t>КО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Прилеп</w:t>
      </w:r>
      <w:r w:rsidR="00C91E6F" w:rsidRPr="00E954B6">
        <w:rPr>
          <w:rFonts w:ascii="Times New Roman" w:hAnsi="Times New Roman"/>
          <w:szCs w:val="24"/>
        </w:rPr>
        <w:t xml:space="preserve">, </w:t>
      </w:r>
      <w:r w:rsidR="00B13EB5" w:rsidRPr="00E954B6">
        <w:rPr>
          <w:rFonts w:ascii="Times New Roman" w:hAnsi="Times New Roman"/>
          <w:szCs w:val="24"/>
        </w:rPr>
        <w:t>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барање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од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Асан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Ќазимоски</w:t>
      </w:r>
      <w:r w:rsidR="00C91E6F" w:rsidRPr="00E954B6">
        <w:rPr>
          <w:rFonts w:ascii="Times New Roman" w:hAnsi="Times New Roman"/>
          <w:szCs w:val="24"/>
        </w:rPr>
        <w:t>..</w:t>
      </w:r>
      <w:r w:rsidR="00B13EB5" w:rsidRPr="00E954B6">
        <w:rPr>
          <w:rFonts w:ascii="Times New Roman" w:hAnsi="Times New Roman"/>
          <w:szCs w:val="24"/>
        </w:rPr>
        <w:t>Стр</w:t>
      </w:r>
      <w:r w:rsidR="00C91E6F" w:rsidRPr="00E954B6">
        <w:rPr>
          <w:rFonts w:ascii="Times New Roman" w:hAnsi="Times New Roman"/>
          <w:szCs w:val="24"/>
        </w:rPr>
        <w:t>.49- 16/2013</w:t>
      </w:r>
    </w:p>
    <w:p w:rsidR="00B13EB5" w:rsidRPr="00E954B6" w:rsidRDefault="00E954B6" w:rsidP="005C5126">
      <w:pPr>
        <w:spacing w:after="0" w:line="240" w:lineRule="auto"/>
        <w:ind w:left="-567" w:firstLine="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388. </w:t>
      </w:r>
      <w:r w:rsidR="00B13EB5" w:rsidRPr="00E954B6">
        <w:rPr>
          <w:rFonts w:ascii="Times New Roman" w:hAnsi="Times New Roman"/>
          <w:szCs w:val="24"/>
        </w:rPr>
        <w:t>Одлука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за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утврдување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неисполнети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услови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за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донесување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урбанистичко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планска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документација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со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која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ќе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се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изврши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промена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сообраќајната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инфраструктура</w:t>
      </w:r>
      <w:r w:rsidR="00C91E6F" w:rsidRPr="00E954B6">
        <w:rPr>
          <w:rFonts w:ascii="Times New Roman" w:hAnsi="Times New Roman"/>
          <w:szCs w:val="24"/>
        </w:rPr>
        <w:t xml:space="preserve">, </w:t>
      </w:r>
      <w:r w:rsidR="00B13EB5" w:rsidRPr="00E954B6">
        <w:rPr>
          <w:rFonts w:ascii="Times New Roman" w:hAnsi="Times New Roman"/>
          <w:szCs w:val="24"/>
        </w:rPr>
        <w:t>предвидена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согласно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ГУП</w:t>
      </w:r>
      <w:r w:rsidR="00C91E6F" w:rsidRPr="00E954B6">
        <w:rPr>
          <w:rFonts w:ascii="Times New Roman" w:hAnsi="Times New Roman"/>
          <w:szCs w:val="24"/>
        </w:rPr>
        <w:t xml:space="preserve">, </w:t>
      </w:r>
      <w:r w:rsidR="00B13EB5" w:rsidRPr="00E954B6">
        <w:rPr>
          <w:rFonts w:ascii="Times New Roman" w:hAnsi="Times New Roman"/>
          <w:szCs w:val="24"/>
        </w:rPr>
        <w:t>објект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бр</w:t>
      </w:r>
      <w:r w:rsidR="00C91E6F" w:rsidRPr="00E954B6">
        <w:rPr>
          <w:rFonts w:ascii="Times New Roman" w:hAnsi="Times New Roman"/>
          <w:szCs w:val="24"/>
        </w:rPr>
        <w:t xml:space="preserve">.1 </w:t>
      </w:r>
      <w:r w:rsidR="00B13EB5" w:rsidRPr="00E954B6">
        <w:rPr>
          <w:rFonts w:ascii="Times New Roman" w:hAnsi="Times New Roman"/>
          <w:szCs w:val="24"/>
        </w:rPr>
        <w:t>и</w:t>
      </w:r>
      <w:r w:rsidR="00C91E6F" w:rsidRPr="00E954B6">
        <w:rPr>
          <w:rFonts w:ascii="Times New Roman" w:hAnsi="Times New Roman"/>
          <w:szCs w:val="24"/>
        </w:rPr>
        <w:t xml:space="preserve"> 2, </w:t>
      </w:r>
      <w:r w:rsidR="00B13EB5" w:rsidRPr="00E954B6">
        <w:rPr>
          <w:rFonts w:ascii="Times New Roman" w:hAnsi="Times New Roman"/>
          <w:szCs w:val="24"/>
        </w:rPr>
        <w:t>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КП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бр</w:t>
      </w:r>
      <w:r w:rsidR="00C91E6F" w:rsidRPr="00E954B6">
        <w:rPr>
          <w:rFonts w:ascii="Times New Roman" w:hAnsi="Times New Roman"/>
          <w:szCs w:val="24"/>
        </w:rPr>
        <w:t xml:space="preserve">.1653/1 </w:t>
      </w:r>
      <w:r w:rsidR="00B13EB5" w:rsidRPr="00E954B6">
        <w:rPr>
          <w:rFonts w:ascii="Times New Roman" w:hAnsi="Times New Roman"/>
          <w:szCs w:val="24"/>
        </w:rPr>
        <w:t>и</w:t>
      </w:r>
      <w:r w:rsidR="00C91E6F" w:rsidRPr="00E954B6">
        <w:rPr>
          <w:rFonts w:ascii="Times New Roman" w:hAnsi="Times New Roman"/>
          <w:szCs w:val="24"/>
        </w:rPr>
        <w:t xml:space="preserve"> 1654/2-</w:t>
      </w:r>
      <w:r w:rsidR="00B13EB5" w:rsidRPr="00E954B6">
        <w:rPr>
          <w:rFonts w:ascii="Times New Roman" w:hAnsi="Times New Roman"/>
          <w:szCs w:val="24"/>
        </w:rPr>
        <w:t>КО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Варош</w:t>
      </w:r>
      <w:r w:rsidR="00C91E6F" w:rsidRPr="00E954B6">
        <w:rPr>
          <w:rFonts w:ascii="Times New Roman" w:hAnsi="Times New Roman"/>
          <w:szCs w:val="24"/>
        </w:rPr>
        <w:t xml:space="preserve">, </w:t>
      </w:r>
      <w:r w:rsidR="00B13EB5" w:rsidRPr="00E954B6">
        <w:rPr>
          <w:rFonts w:ascii="Times New Roman" w:hAnsi="Times New Roman"/>
          <w:szCs w:val="24"/>
        </w:rPr>
        <w:t>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барање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од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Атанасоски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Бобан</w:t>
      </w:r>
      <w:r w:rsidR="00C91E6F" w:rsidRPr="00E954B6">
        <w:rPr>
          <w:rFonts w:ascii="Times New Roman" w:hAnsi="Times New Roman"/>
          <w:szCs w:val="24"/>
        </w:rPr>
        <w:t>..</w:t>
      </w:r>
      <w:r w:rsidR="00B13EB5" w:rsidRPr="00E954B6">
        <w:rPr>
          <w:rFonts w:ascii="Times New Roman" w:hAnsi="Times New Roman"/>
          <w:szCs w:val="24"/>
        </w:rPr>
        <w:t>Стр</w:t>
      </w:r>
      <w:r w:rsidR="00C91E6F" w:rsidRPr="00E954B6">
        <w:rPr>
          <w:rFonts w:ascii="Times New Roman" w:hAnsi="Times New Roman"/>
          <w:szCs w:val="24"/>
        </w:rPr>
        <w:t xml:space="preserve">.50- 16/2013 </w:t>
      </w:r>
    </w:p>
    <w:p w:rsidR="00B13EB5" w:rsidRPr="00E954B6" w:rsidRDefault="00E954B6" w:rsidP="005C5126">
      <w:pPr>
        <w:spacing w:after="0" w:line="240" w:lineRule="auto"/>
        <w:ind w:left="-567" w:firstLine="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389. </w:t>
      </w:r>
      <w:r w:rsidR="00B13EB5" w:rsidRPr="00E954B6">
        <w:rPr>
          <w:rFonts w:ascii="Times New Roman" w:hAnsi="Times New Roman"/>
          <w:szCs w:val="24"/>
        </w:rPr>
        <w:t>Одлука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за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утврдување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неисполнети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услови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за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донесување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урбанистичко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планска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документација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со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која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ќе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се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изврши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промена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сообраќајната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инфраструктура</w:t>
      </w:r>
      <w:r w:rsidR="00C91E6F" w:rsidRPr="00E954B6">
        <w:rPr>
          <w:rFonts w:ascii="Times New Roman" w:hAnsi="Times New Roman"/>
          <w:szCs w:val="24"/>
        </w:rPr>
        <w:t xml:space="preserve">, </w:t>
      </w:r>
      <w:r w:rsidR="00B13EB5" w:rsidRPr="00E954B6">
        <w:rPr>
          <w:rFonts w:ascii="Times New Roman" w:hAnsi="Times New Roman"/>
          <w:szCs w:val="24"/>
        </w:rPr>
        <w:t>предвидена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согласно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ДУП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за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УАЕ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бр</w:t>
      </w:r>
      <w:r w:rsidR="00C91E6F" w:rsidRPr="00E954B6">
        <w:rPr>
          <w:rFonts w:ascii="Times New Roman" w:hAnsi="Times New Roman"/>
          <w:szCs w:val="24"/>
        </w:rPr>
        <w:t xml:space="preserve">.2, </w:t>
      </w:r>
      <w:r w:rsidR="00B13EB5" w:rsidRPr="00E954B6">
        <w:rPr>
          <w:rFonts w:ascii="Times New Roman" w:hAnsi="Times New Roman"/>
          <w:szCs w:val="24"/>
        </w:rPr>
        <w:t>објект</w:t>
      </w:r>
      <w:r w:rsidR="00C91E6F" w:rsidRPr="00E954B6">
        <w:rPr>
          <w:rFonts w:ascii="Times New Roman" w:hAnsi="Times New Roman"/>
          <w:szCs w:val="24"/>
        </w:rPr>
        <w:t xml:space="preserve">  </w:t>
      </w:r>
      <w:r w:rsidR="00B13EB5" w:rsidRPr="00E954B6">
        <w:rPr>
          <w:rFonts w:ascii="Times New Roman" w:hAnsi="Times New Roman"/>
          <w:szCs w:val="24"/>
        </w:rPr>
        <w:t>бр</w:t>
      </w:r>
      <w:r w:rsidR="00C91E6F" w:rsidRPr="00E954B6">
        <w:rPr>
          <w:rFonts w:ascii="Times New Roman" w:hAnsi="Times New Roman"/>
          <w:szCs w:val="24"/>
        </w:rPr>
        <w:t xml:space="preserve">. 2, </w:t>
      </w:r>
      <w:r w:rsidR="00B13EB5" w:rsidRPr="00E954B6">
        <w:rPr>
          <w:rFonts w:ascii="Times New Roman" w:hAnsi="Times New Roman"/>
          <w:szCs w:val="24"/>
        </w:rPr>
        <w:t>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КП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бр</w:t>
      </w:r>
      <w:r w:rsidR="00C91E6F" w:rsidRPr="00E954B6">
        <w:rPr>
          <w:rFonts w:ascii="Times New Roman" w:hAnsi="Times New Roman"/>
          <w:szCs w:val="24"/>
        </w:rPr>
        <w:t xml:space="preserve">.12062/1- </w:t>
      </w:r>
      <w:r w:rsidR="00B13EB5" w:rsidRPr="00E954B6">
        <w:rPr>
          <w:rFonts w:ascii="Times New Roman" w:hAnsi="Times New Roman"/>
          <w:szCs w:val="24"/>
        </w:rPr>
        <w:t>КО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Прилеп</w:t>
      </w:r>
      <w:r w:rsidR="00C91E6F" w:rsidRPr="00E954B6">
        <w:rPr>
          <w:rFonts w:ascii="Times New Roman" w:hAnsi="Times New Roman"/>
          <w:szCs w:val="24"/>
        </w:rPr>
        <w:t xml:space="preserve">, </w:t>
      </w:r>
      <w:r w:rsidR="00B13EB5" w:rsidRPr="00E954B6">
        <w:rPr>
          <w:rFonts w:ascii="Times New Roman" w:hAnsi="Times New Roman"/>
          <w:szCs w:val="24"/>
        </w:rPr>
        <w:t>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барање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од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Борче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Димкоски</w:t>
      </w:r>
      <w:r w:rsidR="00C91E6F" w:rsidRPr="00E954B6">
        <w:rPr>
          <w:rFonts w:ascii="Times New Roman" w:hAnsi="Times New Roman"/>
          <w:szCs w:val="24"/>
        </w:rPr>
        <w:t>..</w:t>
      </w:r>
      <w:r w:rsidR="00B13EB5" w:rsidRPr="00E954B6">
        <w:rPr>
          <w:rFonts w:ascii="Times New Roman" w:hAnsi="Times New Roman"/>
          <w:szCs w:val="24"/>
        </w:rPr>
        <w:t>Стр</w:t>
      </w:r>
      <w:r w:rsidR="00C91E6F" w:rsidRPr="00E954B6">
        <w:rPr>
          <w:rFonts w:ascii="Times New Roman" w:hAnsi="Times New Roman"/>
          <w:szCs w:val="24"/>
        </w:rPr>
        <w:t xml:space="preserve">.50- 16/2013 </w:t>
      </w:r>
    </w:p>
    <w:p w:rsidR="00B13EB5" w:rsidRPr="00E954B6" w:rsidRDefault="00E954B6" w:rsidP="005C5126">
      <w:pPr>
        <w:spacing w:after="0" w:line="240" w:lineRule="auto"/>
        <w:ind w:left="-567" w:firstLine="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390. </w:t>
      </w:r>
      <w:r w:rsidR="00B13EB5" w:rsidRPr="00E954B6">
        <w:rPr>
          <w:rFonts w:ascii="Times New Roman" w:hAnsi="Times New Roman"/>
          <w:szCs w:val="24"/>
        </w:rPr>
        <w:t>Одлука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за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утврдување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исполнети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услови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за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донесување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урбанистичко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планска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документација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со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која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ќе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се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изврши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промена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сообраќајната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инфраструктура</w:t>
      </w:r>
      <w:r w:rsidR="00C91E6F" w:rsidRPr="00E954B6">
        <w:rPr>
          <w:rFonts w:ascii="Times New Roman" w:hAnsi="Times New Roman"/>
          <w:szCs w:val="24"/>
        </w:rPr>
        <w:t xml:space="preserve">, </w:t>
      </w:r>
      <w:r w:rsidR="00B13EB5" w:rsidRPr="00E954B6">
        <w:rPr>
          <w:rFonts w:ascii="Times New Roman" w:hAnsi="Times New Roman"/>
          <w:szCs w:val="24"/>
        </w:rPr>
        <w:t>предвидена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согласно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ДУП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за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УАЕ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бр</w:t>
      </w:r>
      <w:r w:rsidR="00C91E6F" w:rsidRPr="00E954B6">
        <w:rPr>
          <w:rFonts w:ascii="Times New Roman" w:hAnsi="Times New Roman"/>
          <w:szCs w:val="24"/>
        </w:rPr>
        <w:t>.15-</w:t>
      </w:r>
      <w:r w:rsidR="00B13EB5" w:rsidRPr="00E954B6">
        <w:rPr>
          <w:rFonts w:ascii="Times New Roman" w:hAnsi="Times New Roman"/>
          <w:szCs w:val="24"/>
        </w:rPr>
        <w:t>дел</w:t>
      </w:r>
      <w:r w:rsidR="00C91E6F" w:rsidRPr="00E954B6">
        <w:rPr>
          <w:rFonts w:ascii="Times New Roman" w:hAnsi="Times New Roman"/>
          <w:szCs w:val="24"/>
        </w:rPr>
        <w:t xml:space="preserve">, </w:t>
      </w:r>
      <w:r w:rsidR="00B13EB5" w:rsidRPr="00E954B6">
        <w:rPr>
          <w:rFonts w:ascii="Times New Roman" w:hAnsi="Times New Roman"/>
          <w:szCs w:val="24"/>
        </w:rPr>
        <w:t>објект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бр</w:t>
      </w:r>
      <w:r w:rsidR="00C91E6F" w:rsidRPr="00E954B6">
        <w:rPr>
          <w:rFonts w:ascii="Times New Roman" w:hAnsi="Times New Roman"/>
          <w:szCs w:val="24"/>
        </w:rPr>
        <w:t xml:space="preserve">.2, </w:t>
      </w:r>
      <w:r w:rsidR="00B13EB5" w:rsidRPr="00E954B6">
        <w:rPr>
          <w:rFonts w:ascii="Times New Roman" w:hAnsi="Times New Roman"/>
          <w:szCs w:val="24"/>
        </w:rPr>
        <w:t>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КП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бр</w:t>
      </w:r>
      <w:r w:rsidR="00C91E6F" w:rsidRPr="00E954B6">
        <w:rPr>
          <w:rFonts w:ascii="Times New Roman" w:hAnsi="Times New Roman"/>
          <w:szCs w:val="24"/>
        </w:rPr>
        <w:t>.23100-</w:t>
      </w:r>
      <w:r w:rsidR="00B13EB5" w:rsidRPr="00E954B6">
        <w:rPr>
          <w:rFonts w:ascii="Times New Roman" w:hAnsi="Times New Roman"/>
          <w:szCs w:val="24"/>
        </w:rPr>
        <w:t>КО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Прилеп</w:t>
      </w:r>
      <w:r w:rsidR="00C91E6F" w:rsidRPr="00E954B6">
        <w:rPr>
          <w:rFonts w:ascii="Times New Roman" w:hAnsi="Times New Roman"/>
          <w:szCs w:val="24"/>
        </w:rPr>
        <w:t xml:space="preserve">, </w:t>
      </w:r>
      <w:r w:rsidR="00B13EB5" w:rsidRPr="00E954B6">
        <w:rPr>
          <w:rFonts w:ascii="Times New Roman" w:hAnsi="Times New Roman"/>
          <w:szCs w:val="24"/>
        </w:rPr>
        <w:t>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барање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од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Велески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Петре</w:t>
      </w:r>
      <w:r w:rsidR="00C91E6F" w:rsidRPr="00E954B6">
        <w:rPr>
          <w:rFonts w:ascii="Times New Roman" w:hAnsi="Times New Roman"/>
          <w:szCs w:val="24"/>
        </w:rPr>
        <w:t>..</w:t>
      </w:r>
      <w:r w:rsidR="00B13EB5" w:rsidRPr="00E954B6">
        <w:rPr>
          <w:rFonts w:ascii="Times New Roman" w:hAnsi="Times New Roman"/>
          <w:szCs w:val="24"/>
        </w:rPr>
        <w:t>Стр</w:t>
      </w:r>
      <w:r w:rsidR="00C91E6F" w:rsidRPr="00E954B6">
        <w:rPr>
          <w:rFonts w:ascii="Times New Roman" w:hAnsi="Times New Roman"/>
          <w:szCs w:val="24"/>
        </w:rPr>
        <w:t xml:space="preserve">.51- 16/2013 </w:t>
      </w:r>
    </w:p>
    <w:p w:rsidR="00B13EB5" w:rsidRPr="00E954B6" w:rsidRDefault="00E954B6" w:rsidP="005C5126">
      <w:pPr>
        <w:spacing w:after="0" w:line="240" w:lineRule="auto"/>
        <w:ind w:left="-567" w:firstLine="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391. </w:t>
      </w:r>
      <w:r w:rsidR="00B13EB5" w:rsidRPr="00E954B6">
        <w:rPr>
          <w:rFonts w:ascii="Times New Roman" w:hAnsi="Times New Roman"/>
          <w:szCs w:val="24"/>
        </w:rPr>
        <w:t>Одлука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за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утврдување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неисполнети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услови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за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донесување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урбанистичко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планска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документација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со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која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ќе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се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изврши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промена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сообраќајната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инфраструктура</w:t>
      </w:r>
      <w:r w:rsidR="00C91E6F" w:rsidRPr="00E954B6">
        <w:rPr>
          <w:rFonts w:ascii="Times New Roman" w:hAnsi="Times New Roman"/>
          <w:szCs w:val="24"/>
        </w:rPr>
        <w:t xml:space="preserve">, </w:t>
      </w:r>
      <w:r w:rsidR="00B13EB5" w:rsidRPr="00E954B6">
        <w:rPr>
          <w:rFonts w:ascii="Times New Roman" w:hAnsi="Times New Roman"/>
          <w:szCs w:val="24"/>
        </w:rPr>
        <w:t>предвидена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согласно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ДУП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за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УАЕ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бр</w:t>
      </w:r>
      <w:r w:rsidR="00C91E6F" w:rsidRPr="00E954B6">
        <w:rPr>
          <w:rFonts w:ascii="Times New Roman" w:hAnsi="Times New Roman"/>
          <w:szCs w:val="24"/>
        </w:rPr>
        <w:t>.15-</w:t>
      </w:r>
      <w:r w:rsidR="00B13EB5" w:rsidRPr="00E954B6">
        <w:rPr>
          <w:rFonts w:ascii="Times New Roman" w:hAnsi="Times New Roman"/>
          <w:szCs w:val="24"/>
        </w:rPr>
        <w:t>дел</w:t>
      </w:r>
      <w:r w:rsidR="00C91E6F" w:rsidRPr="00E954B6">
        <w:rPr>
          <w:rFonts w:ascii="Times New Roman" w:hAnsi="Times New Roman"/>
          <w:szCs w:val="24"/>
        </w:rPr>
        <w:t xml:space="preserve">, </w:t>
      </w:r>
      <w:r w:rsidR="00B13EB5" w:rsidRPr="00E954B6">
        <w:rPr>
          <w:rFonts w:ascii="Times New Roman" w:hAnsi="Times New Roman"/>
          <w:szCs w:val="24"/>
        </w:rPr>
        <w:t>објект</w:t>
      </w:r>
      <w:r w:rsidR="00C91E6F" w:rsidRPr="00E954B6">
        <w:rPr>
          <w:rFonts w:ascii="Times New Roman" w:hAnsi="Times New Roman"/>
          <w:szCs w:val="24"/>
        </w:rPr>
        <w:t xml:space="preserve">  </w:t>
      </w:r>
      <w:r w:rsidR="00B13EB5" w:rsidRPr="00E954B6">
        <w:rPr>
          <w:rFonts w:ascii="Times New Roman" w:hAnsi="Times New Roman"/>
          <w:szCs w:val="24"/>
        </w:rPr>
        <w:t>бр</w:t>
      </w:r>
      <w:r w:rsidR="00C91E6F" w:rsidRPr="00E954B6">
        <w:rPr>
          <w:rFonts w:ascii="Times New Roman" w:hAnsi="Times New Roman"/>
          <w:szCs w:val="24"/>
        </w:rPr>
        <w:t xml:space="preserve">.1 </w:t>
      </w:r>
      <w:r w:rsidR="00B13EB5" w:rsidRPr="00E954B6">
        <w:rPr>
          <w:rFonts w:ascii="Times New Roman" w:hAnsi="Times New Roman"/>
          <w:szCs w:val="24"/>
        </w:rPr>
        <w:t>КП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бр</w:t>
      </w:r>
      <w:r w:rsidR="00C91E6F" w:rsidRPr="00E954B6">
        <w:rPr>
          <w:rFonts w:ascii="Times New Roman" w:hAnsi="Times New Roman"/>
          <w:szCs w:val="24"/>
        </w:rPr>
        <w:t xml:space="preserve">.23020,23021/1- </w:t>
      </w:r>
      <w:r w:rsidR="00B13EB5" w:rsidRPr="00E954B6">
        <w:rPr>
          <w:rFonts w:ascii="Times New Roman" w:hAnsi="Times New Roman"/>
          <w:szCs w:val="24"/>
        </w:rPr>
        <w:t>КО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Прилеп</w:t>
      </w:r>
      <w:r w:rsidR="00C91E6F" w:rsidRPr="00E954B6">
        <w:rPr>
          <w:rFonts w:ascii="Times New Roman" w:hAnsi="Times New Roman"/>
          <w:szCs w:val="24"/>
        </w:rPr>
        <w:t xml:space="preserve">, </w:t>
      </w:r>
      <w:r w:rsidR="00B13EB5" w:rsidRPr="00E954B6">
        <w:rPr>
          <w:rFonts w:ascii="Times New Roman" w:hAnsi="Times New Roman"/>
          <w:szCs w:val="24"/>
        </w:rPr>
        <w:t>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барање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од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Велика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Свартиноска</w:t>
      </w:r>
      <w:r w:rsidR="00C91E6F" w:rsidRPr="00E954B6">
        <w:rPr>
          <w:rFonts w:ascii="Times New Roman" w:hAnsi="Times New Roman"/>
          <w:szCs w:val="24"/>
        </w:rPr>
        <w:t>..</w:t>
      </w:r>
      <w:r w:rsidR="00B13EB5" w:rsidRPr="00E954B6">
        <w:rPr>
          <w:rFonts w:ascii="Times New Roman" w:hAnsi="Times New Roman"/>
          <w:szCs w:val="24"/>
        </w:rPr>
        <w:t>Стр</w:t>
      </w:r>
      <w:r w:rsidR="00C91E6F" w:rsidRPr="00E954B6">
        <w:rPr>
          <w:rFonts w:ascii="Times New Roman" w:hAnsi="Times New Roman"/>
          <w:szCs w:val="24"/>
        </w:rPr>
        <w:t xml:space="preserve">.51- 16/2013  </w:t>
      </w:r>
    </w:p>
    <w:p w:rsidR="00B13EB5" w:rsidRPr="00E954B6" w:rsidRDefault="00E954B6" w:rsidP="005C5126">
      <w:pPr>
        <w:spacing w:after="0" w:line="240" w:lineRule="auto"/>
        <w:ind w:left="-567" w:firstLine="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392. </w:t>
      </w:r>
      <w:r w:rsidR="00B13EB5" w:rsidRPr="00E954B6">
        <w:rPr>
          <w:rFonts w:ascii="Times New Roman" w:hAnsi="Times New Roman"/>
          <w:szCs w:val="24"/>
        </w:rPr>
        <w:t>Одлука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за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утврдување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неисполнети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услови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за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донесување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урбанистичко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планска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документација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со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која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ќе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се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изврши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промена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сообраќајната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инфраструктура</w:t>
      </w:r>
      <w:r w:rsidR="00C91E6F" w:rsidRPr="00E954B6">
        <w:rPr>
          <w:rFonts w:ascii="Times New Roman" w:hAnsi="Times New Roman"/>
          <w:szCs w:val="24"/>
        </w:rPr>
        <w:t xml:space="preserve">, </w:t>
      </w:r>
      <w:r w:rsidR="00B13EB5" w:rsidRPr="00E954B6">
        <w:rPr>
          <w:rFonts w:ascii="Times New Roman" w:hAnsi="Times New Roman"/>
          <w:szCs w:val="24"/>
        </w:rPr>
        <w:t>предвидена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согласно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ДУП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за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УАЕ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бр</w:t>
      </w:r>
      <w:r w:rsidR="00C91E6F" w:rsidRPr="00E954B6">
        <w:rPr>
          <w:rFonts w:ascii="Times New Roman" w:hAnsi="Times New Roman"/>
          <w:szCs w:val="24"/>
        </w:rPr>
        <w:t xml:space="preserve">.4 </w:t>
      </w:r>
      <w:r w:rsidR="00B13EB5" w:rsidRPr="00E954B6">
        <w:rPr>
          <w:rFonts w:ascii="Times New Roman" w:hAnsi="Times New Roman"/>
          <w:szCs w:val="24"/>
        </w:rPr>
        <w:t>УБ</w:t>
      </w:r>
      <w:r w:rsidR="00C91E6F" w:rsidRPr="00E954B6">
        <w:rPr>
          <w:rFonts w:ascii="Times New Roman" w:hAnsi="Times New Roman"/>
          <w:szCs w:val="24"/>
        </w:rPr>
        <w:t xml:space="preserve"> 4/2 </w:t>
      </w:r>
      <w:r w:rsidR="00B13EB5" w:rsidRPr="00E954B6">
        <w:rPr>
          <w:rFonts w:ascii="Times New Roman" w:hAnsi="Times New Roman"/>
          <w:szCs w:val="24"/>
        </w:rPr>
        <w:t>–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дел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Блок</w:t>
      </w:r>
      <w:r w:rsidR="00C91E6F" w:rsidRPr="00E954B6">
        <w:rPr>
          <w:rFonts w:ascii="Times New Roman" w:hAnsi="Times New Roman"/>
          <w:szCs w:val="24"/>
        </w:rPr>
        <w:t>"</w:t>
      </w:r>
      <w:r w:rsidR="00B13EB5" w:rsidRPr="00E954B6">
        <w:rPr>
          <w:rFonts w:ascii="Times New Roman" w:hAnsi="Times New Roman"/>
          <w:szCs w:val="24"/>
        </w:rPr>
        <w:t>Б</w:t>
      </w:r>
      <w:r w:rsidR="00C91E6F" w:rsidRPr="00E954B6">
        <w:rPr>
          <w:rFonts w:ascii="Times New Roman" w:hAnsi="Times New Roman"/>
          <w:szCs w:val="24"/>
        </w:rPr>
        <w:t xml:space="preserve">", </w:t>
      </w:r>
      <w:r w:rsidR="00B13EB5" w:rsidRPr="00E954B6">
        <w:rPr>
          <w:rFonts w:ascii="Times New Roman" w:hAnsi="Times New Roman"/>
          <w:szCs w:val="24"/>
        </w:rPr>
        <w:t>објект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бр</w:t>
      </w:r>
      <w:r w:rsidR="00C91E6F" w:rsidRPr="00E954B6">
        <w:rPr>
          <w:rFonts w:ascii="Times New Roman" w:hAnsi="Times New Roman"/>
          <w:szCs w:val="24"/>
        </w:rPr>
        <w:t xml:space="preserve">.2, </w:t>
      </w:r>
      <w:r w:rsidR="00B13EB5" w:rsidRPr="00E954B6">
        <w:rPr>
          <w:rFonts w:ascii="Times New Roman" w:hAnsi="Times New Roman"/>
          <w:szCs w:val="24"/>
        </w:rPr>
        <w:t>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КП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бр</w:t>
      </w:r>
      <w:r w:rsidR="00C91E6F" w:rsidRPr="00E954B6">
        <w:rPr>
          <w:rFonts w:ascii="Times New Roman" w:hAnsi="Times New Roman"/>
          <w:szCs w:val="24"/>
        </w:rPr>
        <w:t>.4921-</w:t>
      </w:r>
      <w:r w:rsidR="00B13EB5" w:rsidRPr="00E954B6">
        <w:rPr>
          <w:rFonts w:ascii="Times New Roman" w:hAnsi="Times New Roman"/>
          <w:szCs w:val="24"/>
        </w:rPr>
        <w:t>КО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Прилеп</w:t>
      </w:r>
      <w:r w:rsidR="00C91E6F" w:rsidRPr="00E954B6">
        <w:rPr>
          <w:rFonts w:ascii="Times New Roman" w:hAnsi="Times New Roman"/>
          <w:szCs w:val="24"/>
        </w:rPr>
        <w:t xml:space="preserve">, </w:t>
      </w:r>
      <w:r w:rsidR="00B13EB5" w:rsidRPr="00E954B6">
        <w:rPr>
          <w:rFonts w:ascii="Times New Roman" w:hAnsi="Times New Roman"/>
          <w:szCs w:val="24"/>
        </w:rPr>
        <w:t>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барање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од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Веџи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Јашароски</w:t>
      </w:r>
      <w:r w:rsidR="00C91E6F" w:rsidRPr="00E954B6">
        <w:rPr>
          <w:rFonts w:ascii="Times New Roman" w:hAnsi="Times New Roman"/>
          <w:szCs w:val="24"/>
        </w:rPr>
        <w:t>.</w:t>
      </w:r>
      <w:r w:rsidR="00B13EB5" w:rsidRPr="00E954B6">
        <w:rPr>
          <w:rFonts w:ascii="Times New Roman" w:hAnsi="Times New Roman"/>
          <w:szCs w:val="24"/>
        </w:rPr>
        <w:t>Стр</w:t>
      </w:r>
      <w:r w:rsidR="00C91E6F" w:rsidRPr="00E954B6">
        <w:rPr>
          <w:rFonts w:ascii="Times New Roman" w:hAnsi="Times New Roman"/>
          <w:szCs w:val="24"/>
        </w:rPr>
        <w:t>.52- 16/2013</w:t>
      </w:r>
    </w:p>
    <w:p w:rsidR="00B13EB5" w:rsidRPr="00E954B6" w:rsidRDefault="00E954B6" w:rsidP="005C5126">
      <w:pPr>
        <w:spacing w:after="0" w:line="240" w:lineRule="auto"/>
        <w:ind w:left="-567" w:firstLine="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393. </w:t>
      </w:r>
      <w:r w:rsidR="00B13EB5" w:rsidRPr="00E954B6">
        <w:rPr>
          <w:rFonts w:ascii="Times New Roman" w:hAnsi="Times New Roman"/>
          <w:szCs w:val="24"/>
        </w:rPr>
        <w:t>Одлука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за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утврдување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исполнети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услови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за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донесување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урбанистичко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планска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документација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со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која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ќе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се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изврши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промена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сообраќајната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инфраструктура</w:t>
      </w:r>
      <w:r w:rsidR="00C91E6F" w:rsidRPr="00E954B6">
        <w:rPr>
          <w:rFonts w:ascii="Times New Roman" w:hAnsi="Times New Roman"/>
          <w:szCs w:val="24"/>
        </w:rPr>
        <w:t xml:space="preserve">, </w:t>
      </w:r>
      <w:r w:rsidR="00B13EB5" w:rsidRPr="00E954B6">
        <w:rPr>
          <w:rFonts w:ascii="Times New Roman" w:hAnsi="Times New Roman"/>
          <w:szCs w:val="24"/>
        </w:rPr>
        <w:t>предвидена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согласно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ДУП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за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УАЕ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бр</w:t>
      </w:r>
      <w:r w:rsidR="00C91E6F" w:rsidRPr="00E954B6">
        <w:rPr>
          <w:rFonts w:ascii="Times New Roman" w:hAnsi="Times New Roman"/>
          <w:szCs w:val="24"/>
        </w:rPr>
        <w:t xml:space="preserve">.11 </w:t>
      </w:r>
      <w:r w:rsidR="00B13EB5" w:rsidRPr="00E954B6">
        <w:rPr>
          <w:rFonts w:ascii="Times New Roman" w:hAnsi="Times New Roman"/>
          <w:szCs w:val="24"/>
        </w:rPr>
        <w:t>У</w:t>
      </w:r>
      <w:r w:rsidR="00C91E6F" w:rsidRPr="00E954B6">
        <w:rPr>
          <w:rFonts w:ascii="Times New Roman" w:hAnsi="Times New Roman"/>
          <w:szCs w:val="24"/>
        </w:rPr>
        <w:t>.</w:t>
      </w:r>
      <w:r w:rsidR="00B13EB5" w:rsidRPr="00E954B6">
        <w:rPr>
          <w:rFonts w:ascii="Times New Roman" w:hAnsi="Times New Roman"/>
          <w:szCs w:val="24"/>
        </w:rPr>
        <w:t>Б</w:t>
      </w:r>
      <w:r w:rsidR="00C91E6F" w:rsidRPr="00E954B6">
        <w:rPr>
          <w:rFonts w:ascii="Times New Roman" w:hAnsi="Times New Roman"/>
          <w:szCs w:val="24"/>
        </w:rPr>
        <w:t xml:space="preserve">. 11/3 </w:t>
      </w:r>
      <w:r w:rsidR="00B13EB5" w:rsidRPr="00E954B6">
        <w:rPr>
          <w:rFonts w:ascii="Times New Roman" w:hAnsi="Times New Roman"/>
          <w:szCs w:val="24"/>
        </w:rPr>
        <w:t>–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плански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опфат</w:t>
      </w:r>
      <w:r w:rsidR="00C91E6F" w:rsidRPr="00E954B6">
        <w:rPr>
          <w:rFonts w:ascii="Times New Roman" w:hAnsi="Times New Roman"/>
          <w:szCs w:val="24"/>
        </w:rPr>
        <w:t>"</w:t>
      </w:r>
      <w:r w:rsidR="00B13EB5" w:rsidRPr="00E954B6">
        <w:rPr>
          <w:rFonts w:ascii="Times New Roman" w:hAnsi="Times New Roman"/>
          <w:szCs w:val="24"/>
        </w:rPr>
        <w:t>Б</w:t>
      </w:r>
      <w:r w:rsidR="00C91E6F" w:rsidRPr="00E954B6">
        <w:rPr>
          <w:rFonts w:ascii="Times New Roman" w:hAnsi="Times New Roman"/>
          <w:szCs w:val="24"/>
        </w:rPr>
        <w:t xml:space="preserve">", </w:t>
      </w:r>
      <w:r w:rsidR="00B13EB5" w:rsidRPr="00E954B6">
        <w:rPr>
          <w:rFonts w:ascii="Times New Roman" w:hAnsi="Times New Roman"/>
          <w:szCs w:val="24"/>
        </w:rPr>
        <w:t>објект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бр</w:t>
      </w:r>
      <w:r w:rsidR="00C91E6F" w:rsidRPr="00E954B6">
        <w:rPr>
          <w:rFonts w:ascii="Times New Roman" w:hAnsi="Times New Roman"/>
          <w:szCs w:val="24"/>
        </w:rPr>
        <w:t xml:space="preserve">.1, </w:t>
      </w:r>
      <w:r w:rsidR="00B13EB5" w:rsidRPr="00E954B6">
        <w:rPr>
          <w:rFonts w:ascii="Times New Roman" w:hAnsi="Times New Roman"/>
          <w:szCs w:val="24"/>
        </w:rPr>
        <w:t>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КП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бр</w:t>
      </w:r>
      <w:r w:rsidR="00C91E6F" w:rsidRPr="00E954B6">
        <w:rPr>
          <w:rFonts w:ascii="Times New Roman" w:hAnsi="Times New Roman"/>
          <w:szCs w:val="24"/>
        </w:rPr>
        <w:t>.8457-</w:t>
      </w:r>
      <w:r w:rsidR="00B13EB5" w:rsidRPr="00E954B6">
        <w:rPr>
          <w:rFonts w:ascii="Times New Roman" w:hAnsi="Times New Roman"/>
          <w:szCs w:val="24"/>
        </w:rPr>
        <w:t>КО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Прилеп</w:t>
      </w:r>
      <w:r w:rsidR="00C91E6F" w:rsidRPr="00E954B6">
        <w:rPr>
          <w:rFonts w:ascii="Times New Roman" w:hAnsi="Times New Roman"/>
          <w:szCs w:val="24"/>
        </w:rPr>
        <w:t xml:space="preserve">, </w:t>
      </w:r>
      <w:r w:rsidR="00B13EB5" w:rsidRPr="00E954B6">
        <w:rPr>
          <w:rFonts w:ascii="Times New Roman" w:hAnsi="Times New Roman"/>
          <w:szCs w:val="24"/>
        </w:rPr>
        <w:t>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барање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од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Владимир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Ристески</w:t>
      </w:r>
      <w:r w:rsidR="00C91E6F" w:rsidRPr="00E954B6">
        <w:rPr>
          <w:rFonts w:ascii="Times New Roman" w:hAnsi="Times New Roman"/>
          <w:szCs w:val="24"/>
        </w:rPr>
        <w:t>..</w:t>
      </w:r>
      <w:r w:rsidR="00B13EB5" w:rsidRPr="00E954B6">
        <w:rPr>
          <w:rFonts w:ascii="Times New Roman" w:hAnsi="Times New Roman"/>
          <w:szCs w:val="24"/>
        </w:rPr>
        <w:t>Стр</w:t>
      </w:r>
      <w:r w:rsidR="00C91E6F" w:rsidRPr="00E954B6">
        <w:rPr>
          <w:rFonts w:ascii="Times New Roman" w:hAnsi="Times New Roman"/>
          <w:szCs w:val="24"/>
        </w:rPr>
        <w:t>.52- 16/2013</w:t>
      </w:r>
    </w:p>
    <w:p w:rsidR="00B13EB5" w:rsidRPr="00E954B6" w:rsidRDefault="00E954B6" w:rsidP="005C5126">
      <w:pPr>
        <w:spacing w:after="0" w:line="240" w:lineRule="auto"/>
        <w:ind w:left="-567" w:firstLine="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394. </w:t>
      </w:r>
      <w:r w:rsidR="00B13EB5" w:rsidRPr="00E954B6">
        <w:rPr>
          <w:rFonts w:ascii="Times New Roman" w:hAnsi="Times New Roman"/>
          <w:szCs w:val="24"/>
        </w:rPr>
        <w:t>Одлука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за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утврдување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исполнети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услови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за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донесување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урбанистичко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планска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документација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со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која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ќе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се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изврши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промена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сообраќајната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инфраструктура</w:t>
      </w:r>
      <w:r w:rsidR="00C91E6F" w:rsidRPr="00E954B6">
        <w:rPr>
          <w:rFonts w:ascii="Times New Roman" w:hAnsi="Times New Roman"/>
          <w:szCs w:val="24"/>
        </w:rPr>
        <w:t xml:space="preserve">, </w:t>
      </w:r>
      <w:r w:rsidR="00B13EB5" w:rsidRPr="00E954B6">
        <w:rPr>
          <w:rFonts w:ascii="Times New Roman" w:hAnsi="Times New Roman"/>
          <w:szCs w:val="24"/>
        </w:rPr>
        <w:t>предвидена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согласно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ГУП</w:t>
      </w:r>
      <w:r w:rsidR="00C91E6F" w:rsidRPr="00E954B6">
        <w:rPr>
          <w:rFonts w:ascii="Times New Roman" w:hAnsi="Times New Roman"/>
          <w:szCs w:val="24"/>
        </w:rPr>
        <w:t xml:space="preserve">, </w:t>
      </w:r>
      <w:r w:rsidR="00B13EB5" w:rsidRPr="00E954B6">
        <w:rPr>
          <w:rFonts w:ascii="Times New Roman" w:hAnsi="Times New Roman"/>
          <w:szCs w:val="24"/>
        </w:rPr>
        <w:t>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КП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бр</w:t>
      </w:r>
      <w:r w:rsidR="00C91E6F" w:rsidRPr="00E954B6">
        <w:rPr>
          <w:rFonts w:ascii="Times New Roman" w:hAnsi="Times New Roman"/>
          <w:szCs w:val="24"/>
        </w:rPr>
        <w:t xml:space="preserve">.6057- </w:t>
      </w:r>
      <w:r w:rsidR="00B13EB5" w:rsidRPr="00E954B6">
        <w:rPr>
          <w:rFonts w:ascii="Times New Roman" w:hAnsi="Times New Roman"/>
          <w:szCs w:val="24"/>
        </w:rPr>
        <w:t>КО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Прилеп</w:t>
      </w:r>
      <w:r w:rsidR="00C91E6F" w:rsidRPr="00E954B6">
        <w:rPr>
          <w:rFonts w:ascii="Times New Roman" w:hAnsi="Times New Roman"/>
          <w:szCs w:val="24"/>
        </w:rPr>
        <w:t xml:space="preserve">, </w:t>
      </w:r>
      <w:r w:rsidR="00B13EB5" w:rsidRPr="00E954B6">
        <w:rPr>
          <w:rFonts w:ascii="Times New Roman" w:hAnsi="Times New Roman"/>
          <w:szCs w:val="24"/>
        </w:rPr>
        <w:t>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барање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од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Димко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Коцески</w:t>
      </w:r>
      <w:r w:rsidR="00C91E6F" w:rsidRPr="00E954B6">
        <w:rPr>
          <w:rFonts w:ascii="Times New Roman" w:hAnsi="Times New Roman"/>
          <w:szCs w:val="24"/>
        </w:rPr>
        <w:t>..</w:t>
      </w:r>
      <w:r w:rsidR="00B13EB5" w:rsidRPr="00E954B6">
        <w:rPr>
          <w:rFonts w:ascii="Times New Roman" w:hAnsi="Times New Roman"/>
          <w:szCs w:val="24"/>
        </w:rPr>
        <w:t>Стр</w:t>
      </w:r>
      <w:r w:rsidR="00C91E6F" w:rsidRPr="00E954B6">
        <w:rPr>
          <w:rFonts w:ascii="Times New Roman" w:hAnsi="Times New Roman"/>
          <w:szCs w:val="24"/>
        </w:rPr>
        <w:t>.53- 16/2013</w:t>
      </w:r>
    </w:p>
    <w:p w:rsidR="00B13EB5" w:rsidRPr="00E954B6" w:rsidRDefault="00E954B6" w:rsidP="005C5126">
      <w:pPr>
        <w:spacing w:after="0" w:line="240" w:lineRule="auto"/>
        <w:ind w:left="-567" w:firstLine="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395. </w:t>
      </w:r>
      <w:r w:rsidR="00B13EB5" w:rsidRPr="00E954B6">
        <w:rPr>
          <w:rFonts w:ascii="Times New Roman" w:hAnsi="Times New Roman"/>
          <w:szCs w:val="24"/>
        </w:rPr>
        <w:t>Одлука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за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утврдување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исполнети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услови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за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донесување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урбанистичко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планска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документација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со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која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ќе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се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изврши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промена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сообраќајната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инфраструктура</w:t>
      </w:r>
      <w:r w:rsidR="00C91E6F" w:rsidRPr="00E954B6">
        <w:rPr>
          <w:rFonts w:ascii="Times New Roman" w:hAnsi="Times New Roman"/>
          <w:szCs w:val="24"/>
        </w:rPr>
        <w:t xml:space="preserve">, </w:t>
      </w:r>
      <w:r w:rsidR="00B13EB5" w:rsidRPr="00E954B6">
        <w:rPr>
          <w:rFonts w:ascii="Times New Roman" w:hAnsi="Times New Roman"/>
          <w:szCs w:val="24"/>
        </w:rPr>
        <w:t>предвидена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согласно</w:t>
      </w:r>
      <w:r w:rsidR="00C91E6F" w:rsidRPr="00E954B6">
        <w:rPr>
          <w:rFonts w:ascii="Times New Roman" w:hAnsi="Times New Roman"/>
          <w:szCs w:val="24"/>
        </w:rPr>
        <w:t xml:space="preserve">  </w:t>
      </w:r>
      <w:r w:rsidR="00B13EB5" w:rsidRPr="00E954B6">
        <w:rPr>
          <w:rFonts w:ascii="Times New Roman" w:hAnsi="Times New Roman"/>
          <w:szCs w:val="24"/>
        </w:rPr>
        <w:t>ДУП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за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УАЕ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бр</w:t>
      </w:r>
      <w:r w:rsidR="00C91E6F" w:rsidRPr="00E954B6">
        <w:rPr>
          <w:rFonts w:ascii="Times New Roman" w:hAnsi="Times New Roman"/>
          <w:szCs w:val="24"/>
        </w:rPr>
        <w:t xml:space="preserve">.7, </w:t>
      </w:r>
      <w:r w:rsidR="00B13EB5" w:rsidRPr="00E954B6">
        <w:rPr>
          <w:rFonts w:ascii="Times New Roman" w:hAnsi="Times New Roman"/>
          <w:szCs w:val="24"/>
        </w:rPr>
        <w:t>објект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бр</w:t>
      </w:r>
      <w:r w:rsidR="00C91E6F" w:rsidRPr="00E954B6">
        <w:rPr>
          <w:rFonts w:ascii="Times New Roman" w:hAnsi="Times New Roman"/>
          <w:szCs w:val="24"/>
        </w:rPr>
        <w:t xml:space="preserve">.1, </w:t>
      </w:r>
      <w:r w:rsidR="00B13EB5" w:rsidRPr="00E954B6">
        <w:rPr>
          <w:rFonts w:ascii="Times New Roman" w:hAnsi="Times New Roman"/>
          <w:szCs w:val="24"/>
        </w:rPr>
        <w:t>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КП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бр</w:t>
      </w:r>
      <w:r w:rsidR="00C91E6F" w:rsidRPr="00E954B6">
        <w:rPr>
          <w:rFonts w:ascii="Times New Roman" w:hAnsi="Times New Roman"/>
          <w:szCs w:val="24"/>
        </w:rPr>
        <w:t xml:space="preserve">.13064- </w:t>
      </w:r>
      <w:r w:rsidR="00B13EB5" w:rsidRPr="00E954B6">
        <w:rPr>
          <w:rFonts w:ascii="Times New Roman" w:hAnsi="Times New Roman"/>
          <w:szCs w:val="24"/>
        </w:rPr>
        <w:t>КО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Прилеп</w:t>
      </w:r>
      <w:r w:rsidR="00C91E6F" w:rsidRPr="00E954B6">
        <w:rPr>
          <w:rFonts w:ascii="Times New Roman" w:hAnsi="Times New Roman"/>
          <w:szCs w:val="24"/>
        </w:rPr>
        <w:t xml:space="preserve">, </w:t>
      </w:r>
      <w:r w:rsidR="00B13EB5" w:rsidRPr="00E954B6">
        <w:rPr>
          <w:rFonts w:ascii="Times New Roman" w:hAnsi="Times New Roman"/>
          <w:szCs w:val="24"/>
        </w:rPr>
        <w:t>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барање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од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Драгољуб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Паровиќ</w:t>
      </w:r>
      <w:r w:rsidR="00C91E6F" w:rsidRPr="00E954B6">
        <w:rPr>
          <w:rFonts w:ascii="Times New Roman" w:hAnsi="Times New Roman"/>
          <w:szCs w:val="24"/>
        </w:rPr>
        <w:t>.</w:t>
      </w:r>
      <w:r w:rsidR="00B13EB5" w:rsidRPr="00E954B6">
        <w:rPr>
          <w:rFonts w:ascii="Times New Roman" w:hAnsi="Times New Roman"/>
          <w:szCs w:val="24"/>
        </w:rPr>
        <w:t>Стр</w:t>
      </w:r>
      <w:r w:rsidR="00C91E6F" w:rsidRPr="00E954B6">
        <w:rPr>
          <w:rFonts w:ascii="Times New Roman" w:hAnsi="Times New Roman"/>
          <w:szCs w:val="24"/>
        </w:rPr>
        <w:t>.53- 16/2013</w:t>
      </w:r>
    </w:p>
    <w:p w:rsidR="00B13EB5" w:rsidRPr="00E954B6" w:rsidRDefault="00E954B6" w:rsidP="005C5126">
      <w:pPr>
        <w:spacing w:after="0" w:line="240" w:lineRule="auto"/>
        <w:ind w:left="-567" w:firstLine="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396. </w:t>
      </w:r>
      <w:r w:rsidR="00B13EB5" w:rsidRPr="00E954B6">
        <w:rPr>
          <w:rFonts w:ascii="Times New Roman" w:hAnsi="Times New Roman"/>
          <w:szCs w:val="24"/>
        </w:rPr>
        <w:t>Одлука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за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утврдување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исполнети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услови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за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донесување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урбанистичко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планска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документација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со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која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ќе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се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изврши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промена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сообраќајната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инфраструктура</w:t>
      </w:r>
      <w:r w:rsidR="00C91E6F" w:rsidRPr="00E954B6">
        <w:rPr>
          <w:rFonts w:ascii="Times New Roman" w:hAnsi="Times New Roman"/>
          <w:szCs w:val="24"/>
        </w:rPr>
        <w:t xml:space="preserve">, </w:t>
      </w:r>
      <w:r w:rsidR="00B13EB5" w:rsidRPr="00E954B6">
        <w:rPr>
          <w:rFonts w:ascii="Times New Roman" w:hAnsi="Times New Roman"/>
          <w:szCs w:val="24"/>
        </w:rPr>
        <w:t>предвидена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согласно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ДУП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за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УАЕ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бр</w:t>
      </w:r>
      <w:r w:rsidR="00C91E6F" w:rsidRPr="00E954B6">
        <w:rPr>
          <w:rFonts w:ascii="Times New Roman" w:hAnsi="Times New Roman"/>
          <w:szCs w:val="24"/>
        </w:rPr>
        <w:t xml:space="preserve">.13, </w:t>
      </w:r>
      <w:r w:rsidR="00B13EB5" w:rsidRPr="00E954B6">
        <w:rPr>
          <w:rFonts w:ascii="Times New Roman" w:hAnsi="Times New Roman"/>
          <w:szCs w:val="24"/>
        </w:rPr>
        <w:t>објект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бр</w:t>
      </w:r>
      <w:r w:rsidR="00C91E6F" w:rsidRPr="00E954B6">
        <w:rPr>
          <w:rFonts w:ascii="Times New Roman" w:hAnsi="Times New Roman"/>
          <w:szCs w:val="24"/>
        </w:rPr>
        <w:t xml:space="preserve">.2, </w:t>
      </w:r>
      <w:r w:rsidR="00B13EB5" w:rsidRPr="00E954B6">
        <w:rPr>
          <w:rFonts w:ascii="Times New Roman" w:hAnsi="Times New Roman"/>
          <w:szCs w:val="24"/>
        </w:rPr>
        <w:t>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КП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бр</w:t>
      </w:r>
      <w:r w:rsidR="00C91E6F" w:rsidRPr="00E954B6">
        <w:rPr>
          <w:rFonts w:ascii="Times New Roman" w:hAnsi="Times New Roman"/>
          <w:szCs w:val="24"/>
        </w:rPr>
        <w:t>.14770-</w:t>
      </w:r>
      <w:r w:rsidR="00B13EB5" w:rsidRPr="00E954B6">
        <w:rPr>
          <w:rFonts w:ascii="Times New Roman" w:hAnsi="Times New Roman"/>
          <w:szCs w:val="24"/>
        </w:rPr>
        <w:t>КО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Прилеп</w:t>
      </w:r>
      <w:r w:rsidR="00C91E6F" w:rsidRPr="00E954B6">
        <w:rPr>
          <w:rFonts w:ascii="Times New Roman" w:hAnsi="Times New Roman"/>
          <w:szCs w:val="24"/>
        </w:rPr>
        <w:t xml:space="preserve">, </w:t>
      </w:r>
      <w:r w:rsidR="00B13EB5" w:rsidRPr="00E954B6">
        <w:rPr>
          <w:rFonts w:ascii="Times New Roman" w:hAnsi="Times New Roman"/>
          <w:szCs w:val="24"/>
        </w:rPr>
        <w:t>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барање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од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Елизабета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Попантоска</w:t>
      </w:r>
      <w:r w:rsidR="00C91E6F" w:rsidRPr="00E954B6">
        <w:rPr>
          <w:rFonts w:ascii="Times New Roman" w:hAnsi="Times New Roman"/>
          <w:szCs w:val="24"/>
        </w:rPr>
        <w:t>.</w:t>
      </w:r>
      <w:r w:rsidR="00B13EB5" w:rsidRPr="00E954B6">
        <w:rPr>
          <w:rFonts w:ascii="Times New Roman" w:hAnsi="Times New Roman"/>
          <w:szCs w:val="24"/>
        </w:rPr>
        <w:t>Стр</w:t>
      </w:r>
      <w:r w:rsidR="00C91E6F" w:rsidRPr="00E954B6">
        <w:rPr>
          <w:rFonts w:ascii="Times New Roman" w:hAnsi="Times New Roman"/>
          <w:szCs w:val="24"/>
        </w:rPr>
        <w:t>.54- 16/2013</w:t>
      </w:r>
    </w:p>
    <w:p w:rsidR="00B13EB5" w:rsidRPr="00E954B6" w:rsidRDefault="00E954B6" w:rsidP="005C5126">
      <w:pPr>
        <w:spacing w:after="0" w:line="240" w:lineRule="auto"/>
        <w:ind w:left="-567" w:firstLine="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397. </w:t>
      </w:r>
      <w:r w:rsidR="00B13EB5" w:rsidRPr="00E954B6">
        <w:rPr>
          <w:rFonts w:ascii="Times New Roman" w:hAnsi="Times New Roman"/>
          <w:szCs w:val="24"/>
        </w:rPr>
        <w:t>Одлука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за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утврдување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неисполнети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услови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за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донесување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урбанистичко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планска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документација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со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која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ќе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се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изврши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промена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сообраќајната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инфраструктура</w:t>
      </w:r>
      <w:r w:rsidR="00C91E6F" w:rsidRPr="00E954B6">
        <w:rPr>
          <w:rFonts w:ascii="Times New Roman" w:hAnsi="Times New Roman"/>
          <w:szCs w:val="24"/>
        </w:rPr>
        <w:t xml:space="preserve">, </w:t>
      </w:r>
      <w:r w:rsidR="00B13EB5" w:rsidRPr="00E954B6">
        <w:rPr>
          <w:rFonts w:ascii="Times New Roman" w:hAnsi="Times New Roman"/>
          <w:szCs w:val="24"/>
        </w:rPr>
        <w:t>предвидена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согласно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ДУП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за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УАЕ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бр</w:t>
      </w:r>
      <w:r w:rsidR="00C91E6F" w:rsidRPr="00E954B6">
        <w:rPr>
          <w:rFonts w:ascii="Times New Roman" w:hAnsi="Times New Roman"/>
          <w:szCs w:val="24"/>
        </w:rPr>
        <w:t xml:space="preserve">.14, </w:t>
      </w:r>
      <w:r w:rsidR="00B13EB5" w:rsidRPr="00E954B6">
        <w:rPr>
          <w:rFonts w:ascii="Times New Roman" w:hAnsi="Times New Roman"/>
          <w:szCs w:val="24"/>
        </w:rPr>
        <w:t>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КП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бр</w:t>
      </w:r>
      <w:r w:rsidR="00C91E6F" w:rsidRPr="00E954B6">
        <w:rPr>
          <w:rFonts w:ascii="Times New Roman" w:hAnsi="Times New Roman"/>
          <w:szCs w:val="24"/>
        </w:rPr>
        <w:t xml:space="preserve">.20735/1, 20735/13, 20735/14, 20735/16, 20735/17- </w:t>
      </w:r>
      <w:r w:rsidR="00B13EB5" w:rsidRPr="00E954B6">
        <w:rPr>
          <w:rFonts w:ascii="Times New Roman" w:hAnsi="Times New Roman"/>
          <w:szCs w:val="24"/>
        </w:rPr>
        <w:t>КО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Прилеп</w:t>
      </w:r>
      <w:r w:rsidR="00C91E6F" w:rsidRPr="00E954B6">
        <w:rPr>
          <w:rFonts w:ascii="Times New Roman" w:hAnsi="Times New Roman"/>
          <w:szCs w:val="24"/>
        </w:rPr>
        <w:t xml:space="preserve">, </w:t>
      </w:r>
      <w:r w:rsidR="00B13EB5" w:rsidRPr="00E954B6">
        <w:rPr>
          <w:rFonts w:ascii="Times New Roman" w:hAnsi="Times New Roman"/>
          <w:szCs w:val="24"/>
        </w:rPr>
        <w:t>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барање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од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Златко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Паскоски</w:t>
      </w:r>
      <w:r w:rsidR="00C91E6F" w:rsidRPr="00E954B6">
        <w:rPr>
          <w:rFonts w:ascii="Times New Roman" w:hAnsi="Times New Roman"/>
          <w:szCs w:val="24"/>
        </w:rPr>
        <w:t>..</w:t>
      </w:r>
      <w:r w:rsidR="00B13EB5" w:rsidRPr="00E954B6">
        <w:rPr>
          <w:rFonts w:ascii="Times New Roman" w:hAnsi="Times New Roman"/>
          <w:szCs w:val="24"/>
        </w:rPr>
        <w:t>Стр</w:t>
      </w:r>
      <w:r w:rsidR="00C91E6F" w:rsidRPr="00E954B6">
        <w:rPr>
          <w:rFonts w:ascii="Times New Roman" w:hAnsi="Times New Roman"/>
          <w:szCs w:val="24"/>
        </w:rPr>
        <w:t xml:space="preserve">.54- 16/2013   </w:t>
      </w:r>
    </w:p>
    <w:p w:rsidR="00B13EB5" w:rsidRPr="00E954B6" w:rsidRDefault="00E954B6" w:rsidP="005C5126">
      <w:pPr>
        <w:spacing w:after="0" w:line="240" w:lineRule="auto"/>
        <w:ind w:left="-567" w:firstLine="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398. </w:t>
      </w:r>
      <w:r w:rsidR="00B13EB5" w:rsidRPr="00E954B6">
        <w:rPr>
          <w:rFonts w:ascii="Times New Roman" w:hAnsi="Times New Roman"/>
          <w:szCs w:val="24"/>
        </w:rPr>
        <w:t>Одлука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за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утврдување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неисполнети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услови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за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донесување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урбанистичко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планска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документација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со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која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ќе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се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изврши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промена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сообраќајната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инфраструктура</w:t>
      </w:r>
      <w:r w:rsidR="00C91E6F" w:rsidRPr="00E954B6">
        <w:rPr>
          <w:rFonts w:ascii="Times New Roman" w:hAnsi="Times New Roman"/>
          <w:szCs w:val="24"/>
        </w:rPr>
        <w:t xml:space="preserve">, </w:t>
      </w:r>
      <w:r w:rsidR="00B13EB5" w:rsidRPr="00E954B6">
        <w:rPr>
          <w:rFonts w:ascii="Times New Roman" w:hAnsi="Times New Roman"/>
          <w:szCs w:val="24"/>
        </w:rPr>
        <w:t>предвидена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согласно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ДУП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за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УАЕ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бр</w:t>
      </w:r>
      <w:r w:rsidR="00C91E6F" w:rsidRPr="00E954B6">
        <w:rPr>
          <w:rFonts w:ascii="Times New Roman" w:hAnsi="Times New Roman"/>
          <w:szCs w:val="24"/>
        </w:rPr>
        <w:t>.15-</w:t>
      </w:r>
      <w:r w:rsidR="00B13EB5" w:rsidRPr="00E954B6">
        <w:rPr>
          <w:rFonts w:ascii="Times New Roman" w:hAnsi="Times New Roman"/>
          <w:szCs w:val="24"/>
        </w:rPr>
        <w:t>дел</w:t>
      </w:r>
      <w:r w:rsidR="00C91E6F" w:rsidRPr="00E954B6">
        <w:rPr>
          <w:rFonts w:ascii="Times New Roman" w:hAnsi="Times New Roman"/>
          <w:szCs w:val="24"/>
        </w:rPr>
        <w:t xml:space="preserve">, </w:t>
      </w:r>
      <w:r w:rsidR="00B13EB5" w:rsidRPr="00E954B6">
        <w:rPr>
          <w:rFonts w:ascii="Times New Roman" w:hAnsi="Times New Roman"/>
          <w:szCs w:val="24"/>
        </w:rPr>
        <w:t>објект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бр</w:t>
      </w:r>
      <w:r w:rsidR="00C91E6F" w:rsidRPr="00E954B6">
        <w:rPr>
          <w:rFonts w:ascii="Times New Roman" w:hAnsi="Times New Roman"/>
          <w:szCs w:val="24"/>
        </w:rPr>
        <w:t xml:space="preserve">.2, </w:t>
      </w:r>
      <w:r w:rsidR="00B13EB5" w:rsidRPr="00E954B6">
        <w:rPr>
          <w:rFonts w:ascii="Times New Roman" w:hAnsi="Times New Roman"/>
          <w:szCs w:val="24"/>
        </w:rPr>
        <w:t>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КП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бр</w:t>
      </w:r>
      <w:r w:rsidR="00C91E6F" w:rsidRPr="00E954B6">
        <w:rPr>
          <w:rFonts w:ascii="Times New Roman" w:hAnsi="Times New Roman"/>
          <w:szCs w:val="24"/>
        </w:rPr>
        <w:t>.23094-</w:t>
      </w:r>
      <w:r w:rsidR="00B13EB5" w:rsidRPr="00E954B6">
        <w:rPr>
          <w:rFonts w:ascii="Times New Roman" w:hAnsi="Times New Roman"/>
          <w:szCs w:val="24"/>
        </w:rPr>
        <w:t>КО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Прилеп</w:t>
      </w:r>
      <w:r w:rsidR="00C91E6F" w:rsidRPr="00E954B6">
        <w:rPr>
          <w:rFonts w:ascii="Times New Roman" w:hAnsi="Times New Roman"/>
          <w:szCs w:val="24"/>
        </w:rPr>
        <w:t xml:space="preserve">, </w:t>
      </w:r>
      <w:r w:rsidR="00B13EB5" w:rsidRPr="00E954B6">
        <w:rPr>
          <w:rFonts w:ascii="Times New Roman" w:hAnsi="Times New Roman"/>
          <w:szCs w:val="24"/>
        </w:rPr>
        <w:t>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барање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од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Зора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Талеска</w:t>
      </w:r>
      <w:r w:rsidR="00C91E6F" w:rsidRPr="00E954B6">
        <w:rPr>
          <w:rFonts w:ascii="Times New Roman" w:hAnsi="Times New Roman"/>
          <w:szCs w:val="24"/>
        </w:rPr>
        <w:t>.</w:t>
      </w:r>
      <w:r w:rsidR="00B13EB5" w:rsidRPr="00E954B6">
        <w:rPr>
          <w:rFonts w:ascii="Times New Roman" w:hAnsi="Times New Roman"/>
          <w:szCs w:val="24"/>
        </w:rPr>
        <w:t>Стр</w:t>
      </w:r>
      <w:r w:rsidR="00C91E6F" w:rsidRPr="00E954B6">
        <w:rPr>
          <w:rFonts w:ascii="Times New Roman" w:hAnsi="Times New Roman"/>
          <w:szCs w:val="24"/>
        </w:rPr>
        <w:t xml:space="preserve">.55- 16/2013  </w:t>
      </w:r>
    </w:p>
    <w:p w:rsidR="00B13EB5" w:rsidRPr="00E954B6" w:rsidRDefault="00E954B6" w:rsidP="005C5126">
      <w:pPr>
        <w:spacing w:after="0" w:line="240" w:lineRule="auto"/>
        <w:ind w:left="-567" w:firstLine="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399. </w:t>
      </w:r>
      <w:r w:rsidR="00B13EB5" w:rsidRPr="00E954B6">
        <w:rPr>
          <w:rFonts w:ascii="Times New Roman" w:hAnsi="Times New Roman"/>
          <w:szCs w:val="24"/>
        </w:rPr>
        <w:t>Одлука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за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утврдување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исполнети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услови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за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донесување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урбанистичко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планска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документација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со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која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ќе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се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изврши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промена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сообраќајната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инфраструктура</w:t>
      </w:r>
      <w:r w:rsidR="00C91E6F" w:rsidRPr="00E954B6">
        <w:rPr>
          <w:rFonts w:ascii="Times New Roman" w:hAnsi="Times New Roman"/>
          <w:szCs w:val="24"/>
        </w:rPr>
        <w:t xml:space="preserve">, </w:t>
      </w:r>
      <w:r w:rsidR="00B13EB5" w:rsidRPr="00E954B6">
        <w:rPr>
          <w:rFonts w:ascii="Times New Roman" w:hAnsi="Times New Roman"/>
          <w:szCs w:val="24"/>
        </w:rPr>
        <w:t>предвидена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согласно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ДУП</w:t>
      </w:r>
      <w:r w:rsidR="00C91E6F" w:rsidRPr="00E954B6">
        <w:rPr>
          <w:rFonts w:ascii="Times New Roman" w:hAnsi="Times New Roman"/>
          <w:szCs w:val="24"/>
        </w:rPr>
        <w:t xml:space="preserve">, </w:t>
      </w:r>
      <w:r w:rsidR="00B13EB5" w:rsidRPr="00E954B6">
        <w:rPr>
          <w:rFonts w:ascii="Times New Roman" w:hAnsi="Times New Roman"/>
          <w:szCs w:val="24"/>
        </w:rPr>
        <w:t>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КП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бр</w:t>
      </w:r>
      <w:r w:rsidR="00C91E6F" w:rsidRPr="00E954B6">
        <w:rPr>
          <w:rFonts w:ascii="Times New Roman" w:hAnsi="Times New Roman"/>
          <w:szCs w:val="24"/>
        </w:rPr>
        <w:t xml:space="preserve">.6865- </w:t>
      </w:r>
      <w:r w:rsidR="00B13EB5" w:rsidRPr="00E954B6">
        <w:rPr>
          <w:rFonts w:ascii="Times New Roman" w:hAnsi="Times New Roman"/>
          <w:szCs w:val="24"/>
        </w:rPr>
        <w:t>КО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Прилеп</w:t>
      </w:r>
      <w:r w:rsidR="00C91E6F" w:rsidRPr="00E954B6">
        <w:rPr>
          <w:rFonts w:ascii="Times New Roman" w:hAnsi="Times New Roman"/>
          <w:szCs w:val="24"/>
        </w:rPr>
        <w:t xml:space="preserve">, </w:t>
      </w:r>
      <w:r w:rsidR="00B13EB5" w:rsidRPr="00E954B6">
        <w:rPr>
          <w:rFonts w:ascii="Times New Roman" w:hAnsi="Times New Roman"/>
          <w:szCs w:val="24"/>
        </w:rPr>
        <w:t>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барање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од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Иван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Николоски</w:t>
      </w:r>
      <w:r w:rsidR="00C91E6F" w:rsidRPr="00E954B6">
        <w:rPr>
          <w:rFonts w:ascii="Times New Roman" w:hAnsi="Times New Roman"/>
          <w:szCs w:val="24"/>
        </w:rPr>
        <w:t>..</w:t>
      </w:r>
      <w:r w:rsidR="00B13EB5" w:rsidRPr="00E954B6">
        <w:rPr>
          <w:rFonts w:ascii="Times New Roman" w:hAnsi="Times New Roman"/>
          <w:szCs w:val="24"/>
        </w:rPr>
        <w:t>Стр</w:t>
      </w:r>
      <w:r w:rsidR="00C91E6F" w:rsidRPr="00E954B6">
        <w:rPr>
          <w:rFonts w:ascii="Times New Roman" w:hAnsi="Times New Roman"/>
          <w:szCs w:val="24"/>
        </w:rPr>
        <w:t xml:space="preserve">.55- 16/2013 </w:t>
      </w:r>
    </w:p>
    <w:p w:rsidR="00B13EB5" w:rsidRPr="00E954B6" w:rsidRDefault="00E954B6" w:rsidP="005C5126">
      <w:pPr>
        <w:spacing w:after="0" w:line="240" w:lineRule="auto"/>
        <w:ind w:left="-567" w:firstLine="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400. </w:t>
      </w:r>
      <w:r w:rsidR="00B13EB5" w:rsidRPr="00E954B6">
        <w:rPr>
          <w:rFonts w:ascii="Times New Roman" w:hAnsi="Times New Roman"/>
          <w:szCs w:val="24"/>
        </w:rPr>
        <w:t>Одлука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за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утврдување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исполнети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услови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за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донесување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урбанистичко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планска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документација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со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која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ќе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се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изврши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промена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сообраќајната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инфраструктура</w:t>
      </w:r>
      <w:r w:rsidR="00C91E6F" w:rsidRPr="00E954B6">
        <w:rPr>
          <w:rFonts w:ascii="Times New Roman" w:hAnsi="Times New Roman"/>
          <w:szCs w:val="24"/>
        </w:rPr>
        <w:t xml:space="preserve">, </w:t>
      </w:r>
      <w:r w:rsidR="00B13EB5" w:rsidRPr="00E954B6">
        <w:rPr>
          <w:rFonts w:ascii="Times New Roman" w:hAnsi="Times New Roman"/>
          <w:szCs w:val="24"/>
        </w:rPr>
        <w:t>предвидена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согласно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ДУП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за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УАЕ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бр</w:t>
      </w:r>
      <w:r w:rsidR="00C91E6F" w:rsidRPr="00E954B6">
        <w:rPr>
          <w:rFonts w:ascii="Times New Roman" w:hAnsi="Times New Roman"/>
          <w:szCs w:val="24"/>
        </w:rPr>
        <w:t xml:space="preserve">.14 </w:t>
      </w:r>
      <w:r w:rsidR="00B13EB5" w:rsidRPr="00E954B6">
        <w:rPr>
          <w:rFonts w:ascii="Times New Roman" w:hAnsi="Times New Roman"/>
          <w:szCs w:val="24"/>
        </w:rPr>
        <w:t>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КП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бр</w:t>
      </w:r>
      <w:r w:rsidR="00C91E6F" w:rsidRPr="00E954B6">
        <w:rPr>
          <w:rFonts w:ascii="Times New Roman" w:hAnsi="Times New Roman"/>
          <w:szCs w:val="24"/>
        </w:rPr>
        <w:t xml:space="preserve">.20501/1- </w:t>
      </w:r>
      <w:r w:rsidR="00B13EB5" w:rsidRPr="00E954B6">
        <w:rPr>
          <w:rFonts w:ascii="Times New Roman" w:hAnsi="Times New Roman"/>
          <w:szCs w:val="24"/>
        </w:rPr>
        <w:t>КО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Прилеп</w:t>
      </w:r>
      <w:r w:rsidR="00C91E6F" w:rsidRPr="00E954B6">
        <w:rPr>
          <w:rFonts w:ascii="Times New Roman" w:hAnsi="Times New Roman"/>
          <w:szCs w:val="24"/>
        </w:rPr>
        <w:t xml:space="preserve">, </w:t>
      </w:r>
      <w:r w:rsidR="00B13EB5" w:rsidRPr="00E954B6">
        <w:rPr>
          <w:rFonts w:ascii="Times New Roman" w:hAnsi="Times New Roman"/>
          <w:szCs w:val="24"/>
        </w:rPr>
        <w:t>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барање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од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Јован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Карабалески</w:t>
      </w:r>
      <w:r w:rsidR="00C91E6F" w:rsidRPr="00E954B6">
        <w:rPr>
          <w:rFonts w:ascii="Times New Roman" w:hAnsi="Times New Roman"/>
          <w:szCs w:val="24"/>
        </w:rPr>
        <w:t>..</w:t>
      </w:r>
      <w:r w:rsidR="00B13EB5" w:rsidRPr="00E954B6">
        <w:rPr>
          <w:rFonts w:ascii="Times New Roman" w:hAnsi="Times New Roman"/>
          <w:szCs w:val="24"/>
        </w:rPr>
        <w:t>Стр</w:t>
      </w:r>
      <w:r w:rsidR="00C91E6F" w:rsidRPr="00E954B6">
        <w:rPr>
          <w:rFonts w:ascii="Times New Roman" w:hAnsi="Times New Roman"/>
          <w:szCs w:val="24"/>
        </w:rPr>
        <w:t>.56- 16/2013</w:t>
      </w:r>
    </w:p>
    <w:p w:rsidR="00B13EB5" w:rsidRPr="00E954B6" w:rsidRDefault="00E954B6" w:rsidP="005C5126">
      <w:pPr>
        <w:spacing w:after="0" w:line="240" w:lineRule="auto"/>
        <w:ind w:left="-567" w:firstLine="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401. </w:t>
      </w:r>
      <w:r w:rsidR="00B13EB5" w:rsidRPr="00E954B6">
        <w:rPr>
          <w:rFonts w:ascii="Times New Roman" w:hAnsi="Times New Roman"/>
          <w:szCs w:val="24"/>
        </w:rPr>
        <w:t>Одлука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за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утврдување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неисполнети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услови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за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донесување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урбанистичко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планска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документација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со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која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ќе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се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изврши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промена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сообраќајната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инфраструктура</w:t>
      </w:r>
      <w:r w:rsidR="00C91E6F" w:rsidRPr="00E954B6">
        <w:rPr>
          <w:rFonts w:ascii="Times New Roman" w:hAnsi="Times New Roman"/>
          <w:szCs w:val="24"/>
        </w:rPr>
        <w:t xml:space="preserve">, </w:t>
      </w:r>
      <w:r w:rsidR="00B13EB5" w:rsidRPr="00E954B6">
        <w:rPr>
          <w:rFonts w:ascii="Times New Roman" w:hAnsi="Times New Roman"/>
          <w:szCs w:val="24"/>
        </w:rPr>
        <w:t>предвидена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согласно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ДУП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за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УАЕ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бр</w:t>
      </w:r>
      <w:r w:rsidR="00C91E6F" w:rsidRPr="00E954B6">
        <w:rPr>
          <w:rFonts w:ascii="Times New Roman" w:hAnsi="Times New Roman"/>
          <w:szCs w:val="24"/>
        </w:rPr>
        <w:t>.17-</w:t>
      </w:r>
      <w:r w:rsidR="00B13EB5" w:rsidRPr="00E954B6">
        <w:rPr>
          <w:rFonts w:ascii="Times New Roman" w:hAnsi="Times New Roman"/>
          <w:szCs w:val="24"/>
        </w:rPr>
        <w:t>А</w:t>
      </w:r>
      <w:r w:rsidR="00C91E6F" w:rsidRPr="00E954B6">
        <w:rPr>
          <w:rFonts w:ascii="Times New Roman" w:hAnsi="Times New Roman"/>
          <w:szCs w:val="24"/>
        </w:rPr>
        <w:t xml:space="preserve">, </w:t>
      </w:r>
      <w:r w:rsidR="00B13EB5" w:rsidRPr="00E954B6">
        <w:rPr>
          <w:rFonts w:ascii="Times New Roman" w:hAnsi="Times New Roman"/>
          <w:szCs w:val="24"/>
        </w:rPr>
        <w:t>објект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бр</w:t>
      </w:r>
      <w:r w:rsidR="00C91E6F" w:rsidRPr="00E954B6">
        <w:rPr>
          <w:rFonts w:ascii="Times New Roman" w:hAnsi="Times New Roman"/>
          <w:szCs w:val="24"/>
        </w:rPr>
        <w:t xml:space="preserve">.3, </w:t>
      </w:r>
      <w:r w:rsidR="00B13EB5" w:rsidRPr="00E954B6">
        <w:rPr>
          <w:rFonts w:ascii="Times New Roman" w:hAnsi="Times New Roman"/>
          <w:szCs w:val="24"/>
        </w:rPr>
        <w:t>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КП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бр</w:t>
      </w:r>
      <w:r w:rsidR="00C91E6F" w:rsidRPr="00E954B6">
        <w:rPr>
          <w:rFonts w:ascii="Times New Roman" w:hAnsi="Times New Roman"/>
          <w:szCs w:val="24"/>
        </w:rPr>
        <w:t>.8853-</w:t>
      </w:r>
      <w:r w:rsidR="00B13EB5" w:rsidRPr="00E954B6">
        <w:rPr>
          <w:rFonts w:ascii="Times New Roman" w:hAnsi="Times New Roman"/>
          <w:szCs w:val="24"/>
        </w:rPr>
        <w:t>КО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Прилеп</w:t>
      </w:r>
      <w:r w:rsidR="00C91E6F" w:rsidRPr="00E954B6">
        <w:rPr>
          <w:rFonts w:ascii="Times New Roman" w:hAnsi="Times New Roman"/>
          <w:szCs w:val="24"/>
        </w:rPr>
        <w:t xml:space="preserve">, </w:t>
      </w:r>
      <w:r w:rsidR="00B13EB5" w:rsidRPr="00E954B6">
        <w:rPr>
          <w:rFonts w:ascii="Times New Roman" w:hAnsi="Times New Roman"/>
          <w:szCs w:val="24"/>
        </w:rPr>
        <w:t>на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барање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од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Јованоски</w:t>
      </w:r>
      <w:r w:rsidR="00C91E6F" w:rsidRPr="00E954B6">
        <w:rPr>
          <w:rFonts w:ascii="Times New Roman" w:hAnsi="Times New Roman"/>
          <w:szCs w:val="24"/>
        </w:rPr>
        <w:t xml:space="preserve"> </w:t>
      </w:r>
      <w:r w:rsidR="00B13EB5" w:rsidRPr="00E954B6">
        <w:rPr>
          <w:rFonts w:ascii="Times New Roman" w:hAnsi="Times New Roman"/>
          <w:szCs w:val="24"/>
        </w:rPr>
        <w:t>Миле</w:t>
      </w:r>
      <w:r w:rsidR="00C91E6F" w:rsidRPr="00E954B6">
        <w:rPr>
          <w:rFonts w:ascii="Times New Roman" w:hAnsi="Times New Roman"/>
          <w:szCs w:val="24"/>
        </w:rPr>
        <w:t>.</w:t>
      </w:r>
      <w:r w:rsidR="00B13EB5" w:rsidRPr="00E954B6">
        <w:rPr>
          <w:rFonts w:ascii="Times New Roman" w:hAnsi="Times New Roman"/>
          <w:szCs w:val="24"/>
        </w:rPr>
        <w:t>Стр</w:t>
      </w:r>
      <w:r w:rsidR="00C91E6F" w:rsidRPr="00E954B6">
        <w:rPr>
          <w:rFonts w:ascii="Times New Roman" w:hAnsi="Times New Roman"/>
          <w:szCs w:val="24"/>
        </w:rPr>
        <w:t xml:space="preserve">.56- 16/2013 </w:t>
      </w:r>
    </w:p>
    <w:p w:rsidR="00B13EB5" w:rsidRPr="00E63FCF" w:rsidRDefault="00E63FCF" w:rsidP="005C5126">
      <w:pPr>
        <w:spacing w:after="0" w:line="240" w:lineRule="auto"/>
        <w:ind w:left="-567" w:firstLine="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402. </w:t>
      </w:r>
      <w:r w:rsidR="00B13EB5" w:rsidRPr="00E63FCF">
        <w:rPr>
          <w:rFonts w:ascii="Times New Roman" w:hAnsi="Times New Roman"/>
          <w:szCs w:val="24"/>
        </w:rPr>
        <w:t>Одлука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за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утврдување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неисполнети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услови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за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донесување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урбанистичко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планска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документација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со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која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ќе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изврши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промена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сообраќајната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инфраструктура</w:t>
      </w:r>
      <w:r w:rsidR="00C91E6F" w:rsidRPr="00E63FCF">
        <w:rPr>
          <w:rFonts w:ascii="Times New Roman" w:hAnsi="Times New Roman"/>
          <w:szCs w:val="24"/>
        </w:rPr>
        <w:t xml:space="preserve">, </w:t>
      </w:r>
      <w:r w:rsidR="00B13EB5" w:rsidRPr="00E63FCF">
        <w:rPr>
          <w:rFonts w:ascii="Times New Roman" w:hAnsi="Times New Roman"/>
          <w:szCs w:val="24"/>
        </w:rPr>
        <w:t>предвидена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согласно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ДУП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за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УАЕ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бр</w:t>
      </w:r>
      <w:r w:rsidR="00C91E6F" w:rsidRPr="00E63FCF">
        <w:rPr>
          <w:rFonts w:ascii="Times New Roman" w:hAnsi="Times New Roman"/>
          <w:szCs w:val="24"/>
        </w:rPr>
        <w:t xml:space="preserve">.14, </w:t>
      </w:r>
      <w:r w:rsidR="00B13EB5" w:rsidRPr="00E63FCF">
        <w:rPr>
          <w:rFonts w:ascii="Times New Roman" w:hAnsi="Times New Roman"/>
          <w:szCs w:val="24"/>
        </w:rPr>
        <w:t>објект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бр</w:t>
      </w:r>
      <w:r w:rsidR="00C91E6F" w:rsidRPr="00E63FCF">
        <w:rPr>
          <w:rFonts w:ascii="Times New Roman" w:hAnsi="Times New Roman"/>
          <w:szCs w:val="24"/>
        </w:rPr>
        <w:t xml:space="preserve">.3, </w:t>
      </w:r>
      <w:r w:rsidR="00B13EB5" w:rsidRPr="00E63FCF">
        <w:rPr>
          <w:rFonts w:ascii="Times New Roman" w:hAnsi="Times New Roman"/>
          <w:szCs w:val="24"/>
        </w:rPr>
        <w:t>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КП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бр</w:t>
      </w:r>
      <w:r w:rsidR="00C91E6F" w:rsidRPr="00E63FCF">
        <w:rPr>
          <w:rFonts w:ascii="Times New Roman" w:hAnsi="Times New Roman"/>
          <w:szCs w:val="24"/>
        </w:rPr>
        <w:t>.20739-</w:t>
      </w:r>
      <w:r w:rsidR="00B13EB5" w:rsidRPr="00E63FCF">
        <w:rPr>
          <w:rFonts w:ascii="Times New Roman" w:hAnsi="Times New Roman"/>
          <w:szCs w:val="24"/>
        </w:rPr>
        <w:t>КО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Прилеп</w:t>
      </w:r>
      <w:r w:rsidR="00C91E6F" w:rsidRPr="00E63FCF">
        <w:rPr>
          <w:rFonts w:ascii="Times New Roman" w:hAnsi="Times New Roman"/>
          <w:szCs w:val="24"/>
        </w:rPr>
        <w:t xml:space="preserve">, </w:t>
      </w:r>
      <w:r w:rsidR="00B13EB5" w:rsidRPr="00E63FCF">
        <w:rPr>
          <w:rFonts w:ascii="Times New Roman" w:hAnsi="Times New Roman"/>
          <w:szCs w:val="24"/>
        </w:rPr>
        <w:t>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барање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од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Котески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Драги</w:t>
      </w:r>
      <w:r w:rsidR="00C91E6F" w:rsidRPr="00E63FCF">
        <w:rPr>
          <w:rFonts w:ascii="Times New Roman" w:hAnsi="Times New Roman"/>
          <w:szCs w:val="24"/>
        </w:rPr>
        <w:t>.</w:t>
      </w:r>
      <w:r w:rsidR="00B13EB5" w:rsidRPr="00E63FCF">
        <w:rPr>
          <w:rFonts w:ascii="Times New Roman" w:hAnsi="Times New Roman"/>
          <w:szCs w:val="24"/>
        </w:rPr>
        <w:t>Стр</w:t>
      </w:r>
      <w:r w:rsidR="00C91E6F" w:rsidRPr="00E63FCF">
        <w:rPr>
          <w:rFonts w:ascii="Times New Roman" w:hAnsi="Times New Roman"/>
          <w:szCs w:val="24"/>
        </w:rPr>
        <w:t>.57- 16/2013</w:t>
      </w:r>
    </w:p>
    <w:p w:rsidR="00B13EB5" w:rsidRPr="00E63FCF" w:rsidRDefault="00E63FCF" w:rsidP="005C5126">
      <w:pPr>
        <w:spacing w:after="0" w:line="240" w:lineRule="auto"/>
        <w:ind w:left="-567" w:firstLine="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403. </w:t>
      </w:r>
      <w:r w:rsidR="00B13EB5" w:rsidRPr="00E63FCF">
        <w:rPr>
          <w:rFonts w:ascii="Times New Roman" w:hAnsi="Times New Roman"/>
          <w:szCs w:val="24"/>
        </w:rPr>
        <w:t>Одлука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за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утврдување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неисполнети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услови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за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донесување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урбанистичко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планска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документација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со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која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ќе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изврши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промена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сообраќајната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инфраструктура</w:t>
      </w:r>
      <w:r w:rsidR="00C91E6F" w:rsidRPr="00E63FCF">
        <w:rPr>
          <w:rFonts w:ascii="Times New Roman" w:hAnsi="Times New Roman"/>
          <w:szCs w:val="24"/>
        </w:rPr>
        <w:t xml:space="preserve">, </w:t>
      </w:r>
      <w:r w:rsidR="00B13EB5" w:rsidRPr="00E63FCF">
        <w:rPr>
          <w:rFonts w:ascii="Times New Roman" w:hAnsi="Times New Roman"/>
          <w:szCs w:val="24"/>
        </w:rPr>
        <w:t>предвидена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согласно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ДУП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за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УАЕ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бр</w:t>
      </w:r>
      <w:r w:rsidR="00C91E6F" w:rsidRPr="00E63FCF">
        <w:rPr>
          <w:rFonts w:ascii="Times New Roman" w:hAnsi="Times New Roman"/>
          <w:szCs w:val="24"/>
        </w:rPr>
        <w:t>.2-</w:t>
      </w:r>
      <w:r w:rsidR="00B13EB5" w:rsidRPr="00E63FCF">
        <w:rPr>
          <w:rFonts w:ascii="Times New Roman" w:hAnsi="Times New Roman"/>
          <w:szCs w:val="24"/>
        </w:rPr>
        <w:t>дел</w:t>
      </w:r>
      <w:r w:rsidR="00C91E6F" w:rsidRPr="00E63FCF">
        <w:rPr>
          <w:rFonts w:ascii="Times New Roman" w:hAnsi="Times New Roman"/>
          <w:szCs w:val="24"/>
        </w:rPr>
        <w:t xml:space="preserve">, </w:t>
      </w:r>
      <w:r w:rsidR="00B13EB5" w:rsidRPr="00E63FCF">
        <w:rPr>
          <w:rFonts w:ascii="Times New Roman" w:hAnsi="Times New Roman"/>
          <w:szCs w:val="24"/>
        </w:rPr>
        <w:t>објект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бр</w:t>
      </w:r>
      <w:r w:rsidR="00C91E6F" w:rsidRPr="00E63FCF">
        <w:rPr>
          <w:rFonts w:ascii="Times New Roman" w:hAnsi="Times New Roman"/>
          <w:szCs w:val="24"/>
        </w:rPr>
        <w:t xml:space="preserve">.2, </w:t>
      </w:r>
      <w:r w:rsidR="00B13EB5" w:rsidRPr="00E63FCF">
        <w:rPr>
          <w:rFonts w:ascii="Times New Roman" w:hAnsi="Times New Roman"/>
          <w:szCs w:val="24"/>
        </w:rPr>
        <w:t>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КП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бр</w:t>
      </w:r>
      <w:r w:rsidR="00C91E6F" w:rsidRPr="00E63FCF">
        <w:rPr>
          <w:rFonts w:ascii="Times New Roman" w:hAnsi="Times New Roman"/>
          <w:szCs w:val="24"/>
        </w:rPr>
        <w:t>.12691-</w:t>
      </w:r>
      <w:r w:rsidR="00B13EB5" w:rsidRPr="00E63FCF">
        <w:rPr>
          <w:rFonts w:ascii="Times New Roman" w:hAnsi="Times New Roman"/>
          <w:szCs w:val="24"/>
        </w:rPr>
        <w:t>КО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Прилеп</w:t>
      </w:r>
      <w:r w:rsidR="00C91E6F" w:rsidRPr="00E63FCF">
        <w:rPr>
          <w:rFonts w:ascii="Times New Roman" w:hAnsi="Times New Roman"/>
          <w:szCs w:val="24"/>
        </w:rPr>
        <w:t xml:space="preserve">, </w:t>
      </w:r>
      <w:r w:rsidR="00B13EB5" w:rsidRPr="00E63FCF">
        <w:rPr>
          <w:rFonts w:ascii="Times New Roman" w:hAnsi="Times New Roman"/>
          <w:szCs w:val="24"/>
        </w:rPr>
        <w:t>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барање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од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Лазароска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Јефтимија</w:t>
      </w:r>
      <w:r w:rsidR="00C91E6F" w:rsidRPr="00E63FCF">
        <w:rPr>
          <w:rFonts w:ascii="Times New Roman" w:hAnsi="Times New Roman"/>
          <w:szCs w:val="24"/>
        </w:rPr>
        <w:t>..</w:t>
      </w:r>
      <w:r w:rsidR="00B13EB5" w:rsidRPr="00E63FCF">
        <w:rPr>
          <w:rFonts w:ascii="Times New Roman" w:hAnsi="Times New Roman"/>
          <w:szCs w:val="24"/>
        </w:rPr>
        <w:t>Стр</w:t>
      </w:r>
      <w:r w:rsidR="00C91E6F" w:rsidRPr="00E63FCF">
        <w:rPr>
          <w:rFonts w:ascii="Times New Roman" w:hAnsi="Times New Roman"/>
          <w:szCs w:val="24"/>
        </w:rPr>
        <w:t xml:space="preserve">.57- 16/2013 </w:t>
      </w:r>
    </w:p>
    <w:p w:rsidR="00B13EB5" w:rsidRPr="00E63FCF" w:rsidRDefault="00E63FCF" w:rsidP="005C5126">
      <w:pPr>
        <w:spacing w:after="0" w:line="240" w:lineRule="auto"/>
        <w:ind w:left="-567" w:firstLine="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404. </w:t>
      </w:r>
      <w:r w:rsidR="00B13EB5" w:rsidRPr="00E63FCF">
        <w:rPr>
          <w:rFonts w:ascii="Times New Roman" w:hAnsi="Times New Roman"/>
          <w:szCs w:val="24"/>
        </w:rPr>
        <w:t>Одлука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за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утврдување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исполнети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услови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за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донесување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урбанистичко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планска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документација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со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која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ќе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изврши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промена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сообраќајната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инфраструктура</w:t>
      </w:r>
      <w:r w:rsidR="00C91E6F" w:rsidRPr="00E63FCF">
        <w:rPr>
          <w:rFonts w:ascii="Times New Roman" w:hAnsi="Times New Roman"/>
          <w:szCs w:val="24"/>
        </w:rPr>
        <w:t xml:space="preserve">, </w:t>
      </w:r>
      <w:r w:rsidR="00B13EB5" w:rsidRPr="00E63FCF">
        <w:rPr>
          <w:rFonts w:ascii="Times New Roman" w:hAnsi="Times New Roman"/>
          <w:szCs w:val="24"/>
        </w:rPr>
        <w:t>предвидена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согласно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Урбанистички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план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за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</w:t>
      </w:r>
      <w:r w:rsidR="00C91E6F" w:rsidRPr="00E63FCF">
        <w:rPr>
          <w:rFonts w:ascii="Times New Roman" w:hAnsi="Times New Roman"/>
          <w:szCs w:val="24"/>
        </w:rPr>
        <w:t>.</w:t>
      </w:r>
      <w:r w:rsidR="00B13EB5" w:rsidRPr="00E63FCF">
        <w:rPr>
          <w:rFonts w:ascii="Times New Roman" w:hAnsi="Times New Roman"/>
          <w:szCs w:val="24"/>
        </w:rPr>
        <w:t>Селце</w:t>
      </w:r>
      <w:r w:rsidR="00C91E6F" w:rsidRPr="00E63FCF">
        <w:rPr>
          <w:rFonts w:ascii="Times New Roman" w:hAnsi="Times New Roman"/>
          <w:szCs w:val="24"/>
        </w:rPr>
        <w:t xml:space="preserve">, </w:t>
      </w:r>
      <w:r w:rsidR="00B13EB5" w:rsidRPr="00E63FCF">
        <w:rPr>
          <w:rFonts w:ascii="Times New Roman" w:hAnsi="Times New Roman"/>
          <w:szCs w:val="24"/>
        </w:rPr>
        <w:t>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КП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бр</w:t>
      </w:r>
      <w:r w:rsidR="00C91E6F" w:rsidRPr="00E63FCF">
        <w:rPr>
          <w:rFonts w:ascii="Times New Roman" w:hAnsi="Times New Roman"/>
          <w:szCs w:val="24"/>
        </w:rPr>
        <w:t>.2144/1-</w:t>
      </w:r>
      <w:r w:rsidR="00B13EB5" w:rsidRPr="00E63FCF">
        <w:rPr>
          <w:rFonts w:ascii="Times New Roman" w:hAnsi="Times New Roman"/>
          <w:szCs w:val="24"/>
        </w:rPr>
        <w:t>КО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Селце</w:t>
      </w:r>
      <w:r w:rsidR="00C91E6F" w:rsidRPr="00E63FCF">
        <w:rPr>
          <w:rFonts w:ascii="Times New Roman" w:hAnsi="Times New Roman"/>
          <w:szCs w:val="24"/>
        </w:rPr>
        <w:t xml:space="preserve">, </w:t>
      </w:r>
      <w:r w:rsidR="00B13EB5" w:rsidRPr="00E63FCF">
        <w:rPr>
          <w:rFonts w:ascii="Times New Roman" w:hAnsi="Times New Roman"/>
          <w:szCs w:val="24"/>
        </w:rPr>
        <w:t>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барање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од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Љубен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Најдоски</w:t>
      </w:r>
      <w:r w:rsidR="00C91E6F" w:rsidRPr="00E63FCF">
        <w:rPr>
          <w:rFonts w:ascii="Times New Roman" w:hAnsi="Times New Roman"/>
          <w:szCs w:val="24"/>
        </w:rPr>
        <w:t>..</w:t>
      </w:r>
      <w:r w:rsidR="00B13EB5" w:rsidRPr="00E63FCF">
        <w:rPr>
          <w:rFonts w:ascii="Times New Roman" w:hAnsi="Times New Roman"/>
          <w:szCs w:val="24"/>
        </w:rPr>
        <w:t>Стр</w:t>
      </w:r>
      <w:r w:rsidR="00C91E6F" w:rsidRPr="00E63FCF">
        <w:rPr>
          <w:rFonts w:ascii="Times New Roman" w:hAnsi="Times New Roman"/>
          <w:szCs w:val="24"/>
        </w:rPr>
        <w:t>.58</w:t>
      </w:r>
    </w:p>
    <w:p w:rsidR="00B13EB5" w:rsidRPr="00E63FCF" w:rsidRDefault="00E63FCF" w:rsidP="005C5126">
      <w:pPr>
        <w:spacing w:after="0" w:line="240" w:lineRule="auto"/>
        <w:ind w:left="-567" w:firstLine="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405. </w:t>
      </w:r>
      <w:r w:rsidR="00B13EB5" w:rsidRPr="00E63FCF">
        <w:rPr>
          <w:rFonts w:ascii="Times New Roman" w:hAnsi="Times New Roman"/>
          <w:szCs w:val="24"/>
        </w:rPr>
        <w:t>Одлука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за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утврдување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неисполнети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услови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за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донесување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урбанистичко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планска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документација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со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која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ќе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изврши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промена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сообраќајната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инфраструктура</w:t>
      </w:r>
      <w:r w:rsidR="00C91E6F" w:rsidRPr="00E63FCF">
        <w:rPr>
          <w:rFonts w:ascii="Times New Roman" w:hAnsi="Times New Roman"/>
          <w:szCs w:val="24"/>
        </w:rPr>
        <w:t xml:space="preserve">, </w:t>
      </w:r>
      <w:r w:rsidR="00B13EB5" w:rsidRPr="00E63FCF">
        <w:rPr>
          <w:rFonts w:ascii="Times New Roman" w:hAnsi="Times New Roman"/>
          <w:szCs w:val="24"/>
        </w:rPr>
        <w:t>предвидена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согласно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ДУП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за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УАЕ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бр</w:t>
      </w:r>
      <w:r w:rsidR="00C91E6F" w:rsidRPr="00E63FCF">
        <w:rPr>
          <w:rFonts w:ascii="Times New Roman" w:hAnsi="Times New Roman"/>
          <w:szCs w:val="24"/>
        </w:rPr>
        <w:t>.4,</w:t>
      </w:r>
      <w:r w:rsidR="00B13EB5" w:rsidRPr="00E63FCF">
        <w:rPr>
          <w:rFonts w:ascii="Times New Roman" w:hAnsi="Times New Roman"/>
          <w:szCs w:val="24"/>
        </w:rPr>
        <w:t>УБ</w:t>
      </w:r>
      <w:r w:rsidR="00C91E6F" w:rsidRPr="00E63FCF">
        <w:rPr>
          <w:rFonts w:ascii="Times New Roman" w:hAnsi="Times New Roman"/>
          <w:szCs w:val="24"/>
        </w:rPr>
        <w:t xml:space="preserve"> 4/2 </w:t>
      </w:r>
      <w:r w:rsidR="00B13EB5" w:rsidRPr="00E63FCF">
        <w:rPr>
          <w:rFonts w:ascii="Times New Roman" w:hAnsi="Times New Roman"/>
          <w:szCs w:val="24"/>
        </w:rPr>
        <w:t>населба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Тризла</w:t>
      </w:r>
      <w:r w:rsidR="00C91E6F" w:rsidRPr="00E63FCF">
        <w:rPr>
          <w:rFonts w:ascii="Times New Roman" w:hAnsi="Times New Roman"/>
          <w:szCs w:val="24"/>
        </w:rPr>
        <w:t xml:space="preserve">,  </w:t>
      </w:r>
      <w:r w:rsidR="00B13EB5" w:rsidRPr="00E63FCF">
        <w:rPr>
          <w:rFonts w:ascii="Times New Roman" w:hAnsi="Times New Roman"/>
          <w:szCs w:val="24"/>
        </w:rPr>
        <w:t>објект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бр</w:t>
      </w:r>
      <w:r w:rsidR="00C91E6F" w:rsidRPr="00E63FCF">
        <w:rPr>
          <w:rFonts w:ascii="Times New Roman" w:hAnsi="Times New Roman"/>
          <w:szCs w:val="24"/>
        </w:rPr>
        <w:t xml:space="preserve">.1, </w:t>
      </w:r>
      <w:r w:rsidR="00B13EB5" w:rsidRPr="00E63FCF">
        <w:rPr>
          <w:rFonts w:ascii="Times New Roman" w:hAnsi="Times New Roman"/>
          <w:szCs w:val="24"/>
        </w:rPr>
        <w:t>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КП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бр</w:t>
      </w:r>
      <w:r w:rsidR="00C91E6F" w:rsidRPr="00E63FCF">
        <w:rPr>
          <w:rFonts w:ascii="Times New Roman" w:hAnsi="Times New Roman"/>
          <w:szCs w:val="24"/>
        </w:rPr>
        <w:t>.5145-</w:t>
      </w:r>
      <w:r w:rsidR="00B13EB5" w:rsidRPr="00E63FCF">
        <w:rPr>
          <w:rFonts w:ascii="Times New Roman" w:hAnsi="Times New Roman"/>
          <w:szCs w:val="24"/>
        </w:rPr>
        <w:t>КО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Прилеп</w:t>
      </w:r>
      <w:r w:rsidR="00C91E6F" w:rsidRPr="00E63FCF">
        <w:rPr>
          <w:rFonts w:ascii="Times New Roman" w:hAnsi="Times New Roman"/>
          <w:szCs w:val="24"/>
        </w:rPr>
        <w:t xml:space="preserve">, </w:t>
      </w:r>
      <w:r w:rsidR="00B13EB5" w:rsidRPr="00E63FCF">
        <w:rPr>
          <w:rFonts w:ascii="Times New Roman" w:hAnsi="Times New Roman"/>
          <w:szCs w:val="24"/>
        </w:rPr>
        <w:t>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барање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од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Метин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Асаноски</w:t>
      </w:r>
      <w:r w:rsidR="00C91E6F" w:rsidRPr="00E63FCF">
        <w:rPr>
          <w:rFonts w:ascii="Times New Roman" w:hAnsi="Times New Roman"/>
          <w:szCs w:val="24"/>
        </w:rPr>
        <w:t>..</w:t>
      </w:r>
      <w:r w:rsidR="00B13EB5" w:rsidRPr="00E63FCF">
        <w:rPr>
          <w:rFonts w:ascii="Times New Roman" w:hAnsi="Times New Roman"/>
          <w:szCs w:val="24"/>
        </w:rPr>
        <w:t>Стр</w:t>
      </w:r>
      <w:r w:rsidR="00C91E6F" w:rsidRPr="00E63FCF">
        <w:rPr>
          <w:rFonts w:ascii="Times New Roman" w:hAnsi="Times New Roman"/>
          <w:szCs w:val="24"/>
        </w:rPr>
        <w:t xml:space="preserve">.58- 16/2013 </w:t>
      </w:r>
    </w:p>
    <w:p w:rsidR="00B13EB5" w:rsidRPr="00E63FCF" w:rsidRDefault="00E63FCF" w:rsidP="005C5126">
      <w:pPr>
        <w:spacing w:after="0" w:line="240" w:lineRule="auto"/>
        <w:ind w:left="-567" w:firstLine="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406. </w:t>
      </w:r>
      <w:r w:rsidR="00B13EB5" w:rsidRPr="00E63FCF">
        <w:rPr>
          <w:rFonts w:ascii="Times New Roman" w:hAnsi="Times New Roman"/>
          <w:szCs w:val="24"/>
        </w:rPr>
        <w:t>Одлука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за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утврдување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неисполнети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услови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за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донесување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урбанистичко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планска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документација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со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која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ќе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изврши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промена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сообраќајната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инфраструктура</w:t>
      </w:r>
      <w:r w:rsidR="00C91E6F" w:rsidRPr="00E63FCF">
        <w:rPr>
          <w:rFonts w:ascii="Times New Roman" w:hAnsi="Times New Roman"/>
          <w:szCs w:val="24"/>
        </w:rPr>
        <w:t xml:space="preserve">, </w:t>
      </w:r>
      <w:r w:rsidR="00B13EB5" w:rsidRPr="00E63FCF">
        <w:rPr>
          <w:rFonts w:ascii="Times New Roman" w:hAnsi="Times New Roman"/>
          <w:szCs w:val="24"/>
        </w:rPr>
        <w:t>предвидена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согласно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ДУП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за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УАЕ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бр</w:t>
      </w:r>
      <w:r w:rsidR="00C91E6F" w:rsidRPr="00E63FCF">
        <w:rPr>
          <w:rFonts w:ascii="Times New Roman" w:hAnsi="Times New Roman"/>
          <w:szCs w:val="24"/>
        </w:rPr>
        <w:t>.16-</w:t>
      </w:r>
      <w:r w:rsidR="00B13EB5" w:rsidRPr="00E63FCF">
        <w:rPr>
          <w:rFonts w:ascii="Times New Roman" w:hAnsi="Times New Roman"/>
          <w:szCs w:val="24"/>
        </w:rPr>
        <w:t>дел</w:t>
      </w:r>
      <w:r w:rsidR="00C91E6F" w:rsidRPr="00E63FCF">
        <w:rPr>
          <w:rFonts w:ascii="Times New Roman" w:hAnsi="Times New Roman"/>
          <w:szCs w:val="24"/>
        </w:rPr>
        <w:t xml:space="preserve"> ,</w:t>
      </w:r>
      <w:r w:rsidR="00B13EB5" w:rsidRPr="00E63FCF">
        <w:rPr>
          <w:rFonts w:ascii="Times New Roman" w:hAnsi="Times New Roman"/>
          <w:szCs w:val="24"/>
        </w:rPr>
        <w:t>објект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бр</w:t>
      </w:r>
      <w:r w:rsidR="00C91E6F" w:rsidRPr="00E63FCF">
        <w:rPr>
          <w:rFonts w:ascii="Times New Roman" w:hAnsi="Times New Roman"/>
          <w:szCs w:val="24"/>
        </w:rPr>
        <w:t xml:space="preserve">.2,  </w:t>
      </w:r>
      <w:r w:rsidR="00B13EB5" w:rsidRPr="00E63FCF">
        <w:rPr>
          <w:rFonts w:ascii="Times New Roman" w:hAnsi="Times New Roman"/>
          <w:szCs w:val="24"/>
        </w:rPr>
        <w:t>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КП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бр</w:t>
      </w:r>
      <w:r w:rsidR="00C91E6F" w:rsidRPr="00E63FCF">
        <w:rPr>
          <w:rFonts w:ascii="Times New Roman" w:hAnsi="Times New Roman"/>
          <w:szCs w:val="24"/>
        </w:rPr>
        <w:t xml:space="preserve">.21694- </w:t>
      </w:r>
      <w:r w:rsidR="00B13EB5" w:rsidRPr="00E63FCF">
        <w:rPr>
          <w:rFonts w:ascii="Times New Roman" w:hAnsi="Times New Roman"/>
          <w:szCs w:val="24"/>
        </w:rPr>
        <w:t>КО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Прилеп</w:t>
      </w:r>
      <w:r w:rsidR="00C91E6F" w:rsidRPr="00E63FCF">
        <w:rPr>
          <w:rFonts w:ascii="Times New Roman" w:hAnsi="Times New Roman"/>
          <w:szCs w:val="24"/>
        </w:rPr>
        <w:t xml:space="preserve">, </w:t>
      </w:r>
      <w:r w:rsidR="00B13EB5" w:rsidRPr="00E63FCF">
        <w:rPr>
          <w:rFonts w:ascii="Times New Roman" w:hAnsi="Times New Roman"/>
          <w:szCs w:val="24"/>
        </w:rPr>
        <w:t>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барање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од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Мицко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Дериволски</w:t>
      </w:r>
      <w:r w:rsidR="00C91E6F" w:rsidRPr="00E63FCF">
        <w:rPr>
          <w:rFonts w:ascii="Times New Roman" w:hAnsi="Times New Roman"/>
          <w:szCs w:val="24"/>
        </w:rPr>
        <w:t>..</w:t>
      </w:r>
      <w:r w:rsidR="00B13EB5" w:rsidRPr="00E63FCF">
        <w:rPr>
          <w:rFonts w:ascii="Times New Roman" w:hAnsi="Times New Roman"/>
          <w:szCs w:val="24"/>
        </w:rPr>
        <w:t>Стр</w:t>
      </w:r>
      <w:r w:rsidR="00C91E6F" w:rsidRPr="00E63FCF">
        <w:rPr>
          <w:rFonts w:ascii="Times New Roman" w:hAnsi="Times New Roman"/>
          <w:szCs w:val="24"/>
        </w:rPr>
        <w:t xml:space="preserve">.59- 16/2013 </w:t>
      </w:r>
    </w:p>
    <w:p w:rsidR="00B13EB5" w:rsidRPr="00E63FCF" w:rsidRDefault="00E63FCF" w:rsidP="005C5126">
      <w:pPr>
        <w:spacing w:after="0" w:line="240" w:lineRule="auto"/>
        <w:ind w:left="-567" w:firstLine="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407. </w:t>
      </w:r>
      <w:r w:rsidR="00B13EB5" w:rsidRPr="00E63FCF">
        <w:rPr>
          <w:rFonts w:ascii="Times New Roman" w:hAnsi="Times New Roman"/>
          <w:szCs w:val="24"/>
        </w:rPr>
        <w:t>Одлука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за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утврдување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исполнети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услови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за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донесување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урбанистичко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планска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документација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со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која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ќе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изврши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промена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сообраќајната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инфраструктура</w:t>
      </w:r>
      <w:r w:rsidR="00C91E6F" w:rsidRPr="00E63FCF">
        <w:rPr>
          <w:rFonts w:ascii="Times New Roman" w:hAnsi="Times New Roman"/>
          <w:szCs w:val="24"/>
        </w:rPr>
        <w:t xml:space="preserve">, </w:t>
      </w:r>
      <w:r w:rsidR="00B13EB5" w:rsidRPr="00E63FCF">
        <w:rPr>
          <w:rFonts w:ascii="Times New Roman" w:hAnsi="Times New Roman"/>
          <w:szCs w:val="24"/>
        </w:rPr>
        <w:t>предвидена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согласно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Урбанистички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план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за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</w:t>
      </w:r>
      <w:r w:rsidR="00C91E6F" w:rsidRPr="00E63FCF">
        <w:rPr>
          <w:rFonts w:ascii="Times New Roman" w:hAnsi="Times New Roman"/>
          <w:szCs w:val="24"/>
        </w:rPr>
        <w:t>.</w:t>
      </w:r>
      <w:r w:rsidR="00B13EB5" w:rsidRPr="00E63FCF">
        <w:rPr>
          <w:rFonts w:ascii="Times New Roman" w:hAnsi="Times New Roman"/>
          <w:szCs w:val="24"/>
        </w:rPr>
        <w:t>Селце</w:t>
      </w:r>
      <w:r w:rsidR="00C91E6F" w:rsidRPr="00E63FCF">
        <w:rPr>
          <w:rFonts w:ascii="Times New Roman" w:hAnsi="Times New Roman"/>
          <w:szCs w:val="24"/>
        </w:rPr>
        <w:t xml:space="preserve">, </w:t>
      </w:r>
      <w:r w:rsidR="00B13EB5" w:rsidRPr="00E63FCF">
        <w:rPr>
          <w:rFonts w:ascii="Times New Roman" w:hAnsi="Times New Roman"/>
          <w:szCs w:val="24"/>
        </w:rPr>
        <w:t>објект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бр</w:t>
      </w:r>
      <w:r w:rsidR="00C91E6F" w:rsidRPr="00E63FCF">
        <w:rPr>
          <w:rFonts w:ascii="Times New Roman" w:hAnsi="Times New Roman"/>
          <w:szCs w:val="24"/>
        </w:rPr>
        <w:t xml:space="preserve">.1 , </w:t>
      </w:r>
      <w:r w:rsidR="00B13EB5" w:rsidRPr="00E63FCF">
        <w:rPr>
          <w:rFonts w:ascii="Times New Roman" w:hAnsi="Times New Roman"/>
          <w:szCs w:val="24"/>
        </w:rPr>
        <w:t>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КП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бр</w:t>
      </w:r>
      <w:r w:rsidR="00C91E6F" w:rsidRPr="00E63FCF">
        <w:rPr>
          <w:rFonts w:ascii="Times New Roman" w:hAnsi="Times New Roman"/>
          <w:szCs w:val="24"/>
        </w:rPr>
        <w:t>.2144/1-</w:t>
      </w:r>
      <w:r w:rsidR="00B13EB5" w:rsidRPr="00E63FCF">
        <w:rPr>
          <w:rFonts w:ascii="Times New Roman" w:hAnsi="Times New Roman"/>
          <w:szCs w:val="24"/>
        </w:rPr>
        <w:t>КО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Селце</w:t>
      </w:r>
      <w:r w:rsidR="00C91E6F" w:rsidRPr="00E63FCF">
        <w:rPr>
          <w:rFonts w:ascii="Times New Roman" w:hAnsi="Times New Roman"/>
          <w:szCs w:val="24"/>
        </w:rPr>
        <w:t xml:space="preserve">, </w:t>
      </w:r>
      <w:r w:rsidR="00B13EB5" w:rsidRPr="00E63FCF">
        <w:rPr>
          <w:rFonts w:ascii="Times New Roman" w:hAnsi="Times New Roman"/>
          <w:szCs w:val="24"/>
        </w:rPr>
        <w:t>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барање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од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Најдоски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Борка</w:t>
      </w:r>
      <w:r w:rsidR="00C91E6F" w:rsidRPr="00E63FCF">
        <w:rPr>
          <w:rFonts w:ascii="Times New Roman" w:hAnsi="Times New Roman"/>
          <w:szCs w:val="24"/>
        </w:rPr>
        <w:t>.</w:t>
      </w:r>
      <w:r w:rsidR="00B13EB5" w:rsidRPr="00E63FCF">
        <w:rPr>
          <w:rFonts w:ascii="Times New Roman" w:hAnsi="Times New Roman"/>
          <w:szCs w:val="24"/>
        </w:rPr>
        <w:t>Стр</w:t>
      </w:r>
      <w:r w:rsidR="00C91E6F" w:rsidRPr="00E63FCF">
        <w:rPr>
          <w:rFonts w:ascii="Times New Roman" w:hAnsi="Times New Roman"/>
          <w:szCs w:val="24"/>
        </w:rPr>
        <w:t>.59- 16/2013</w:t>
      </w:r>
    </w:p>
    <w:p w:rsidR="00B13EB5" w:rsidRPr="00E63FCF" w:rsidRDefault="00E63FCF" w:rsidP="005C5126">
      <w:pPr>
        <w:spacing w:after="0" w:line="240" w:lineRule="auto"/>
        <w:ind w:left="-567" w:firstLine="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408. </w:t>
      </w:r>
      <w:r w:rsidR="00B13EB5" w:rsidRPr="00E63FCF">
        <w:rPr>
          <w:rFonts w:ascii="Times New Roman" w:hAnsi="Times New Roman"/>
          <w:szCs w:val="24"/>
        </w:rPr>
        <w:t>Одлука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за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утврдување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неисполнети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услови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за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донесување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урбанистичко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планска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документација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со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која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ќе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изврши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промена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сообраќајната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инфраструктура</w:t>
      </w:r>
      <w:r w:rsidR="00C91E6F" w:rsidRPr="00E63FCF">
        <w:rPr>
          <w:rFonts w:ascii="Times New Roman" w:hAnsi="Times New Roman"/>
          <w:szCs w:val="24"/>
        </w:rPr>
        <w:t xml:space="preserve">, </w:t>
      </w:r>
      <w:r w:rsidR="00B13EB5" w:rsidRPr="00E63FCF">
        <w:rPr>
          <w:rFonts w:ascii="Times New Roman" w:hAnsi="Times New Roman"/>
          <w:szCs w:val="24"/>
        </w:rPr>
        <w:t>предвидена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согласно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ДУП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за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УАЕ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бр</w:t>
      </w:r>
      <w:r w:rsidR="00C91E6F" w:rsidRPr="00E63FCF">
        <w:rPr>
          <w:rFonts w:ascii="Times New Roman" w:hAnsi="Times New Roman"/>
          <w:szCs w:val="24"/>
        </w:rPr>
        <w:t xml:space="preserve">.14, </w:t>
      </w:r>
      <w:r w:rsidR="00B13EB5" w:rsidRPr="00E63FCF">
        <w:rPr>
          <w:rFonts w:ascii="Times New Roman" w:hAnsi="Times New Roman"/>
          <w:szCs w:val="24"/>
        </w:rPr>
        <w:t>објект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бр</w:t>
      </w:r>
      <w:r w:rsidR="00C91E6F" w:rsidRPr="00E63FCF">
        <w:rPr>
          <w:rFonts w:ascii="Times New Roman" w:hAnsi="Times New Roman"/>
          <w:szCs w:val="24"/>
        </w:rPr>
        <w:t xml:space="preserve">.2, </w:t>
      </w:r>
      <w:r w:rsidR="00B13EB5" w:rsidRPr="00E63FCF">
        <w:rPr>
          <w:rFonts w:ascii="Times New Roman" w:hAnsi="Times New Roman"/>
          <w:szCs w:val="24"/>
        </w:rPr>
        <w:t>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КП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бр</w:t>
      </w:r>
      <w:r w:rsidR="00C91E6F" w:rsidRPr="00E63FCF">
        <w:rPr>
          <w:rFonts w:ascii="Times New Roman" w:hAnsi="Times New Roman"/>
          <w:szCs w:val="24"/>
        </w:rPr>
        <w:t>.20687-</w:t>
      </w:r>
      <w:r w:rsidR="00B13EB5" w:rsidRPr="00E63FCF">
        <w:rPr>
          <w:rFonts w:ascii="Times New Roman" w:hAnsi="Times New Roman"/>
          <w:szCs w:val="24"/>
        </w:rPr>
        <w:t>КО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Прилеп</w:t>
      </w:r>
      <w:r w:rsidR="00C91E6F" w:rsidRPr="00E63FCF">
        <w:rPr>
          <w:rFonts w:ascii="Times New Roman" w:hAnsi="Times New Roman"/>
          <w:szCs w:val="24"/>
        </w:rPr>
        <w:t xml:space="preserve">, </w:t>
      </w:r>
      <w:r w:rsidR="00B13EB5" w:rsidRPr="00E63FCF">
        <w:rPr>
          <w:rFonts w:ascii="Times New Roman" w:hAnsi="Times New Roman"/>
          <w:szCs w:val="24"/>
        </w:rPr>
        <w:t>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барање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од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Најдоски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Жарко</w:t>
      </w:r>
      <w:r w:rsidR="00C91E6F" w:rsidRPr="00E63FCF">
        <w:rPr>
          <w:rFonts w:ascii="Times New Roman" w:hAnsi="Times New Roman"/>
          <w:szCs w:val="24"/>
        </w:rPr>
        <w:t>..</w:t>
      </w:r>
      <w:r w:rsidR="00B13EB5" w:rsidRPr="00E63FCF">
        <w:rPr>
          <w:rFonts w:ascii="Times New Roman" w:hAnsi="Times New Roman"/>
          <w:szCs w:val="24"/>
        </w:rPr>
        <w:t>Стр</w:t>
      </w:r>
      <w:r w:rsidR="00C91E6F" w:rsidRPr="00E63FCF">
        <w:rPr>
          <w:rFonts w:ascii="Times New Roman" w:hAnsi="Times New Roman"/>
          <w:szCs w:val="24"/>
        </w:rPr>
        <w:t>.60- 16/2013</w:t>
      </w:r>
    </w:p>
    <w:p w:rsidR="00B13EB5" w:rsidRPr="00E63FCF" w:rsidRDefault="00E63FCF" w:rsidP="005C5126">
      <w:pPr>
        <w:spacing w:after="0" w:line="240" w:lineRule="auto"/>
        <w:ind w:left="-567" w:firstLine="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409. </w:t>
      </w:r>
      <w:r w:rsidR="00B13EB5" w:rsidRPr="00E63FCF">
        <w:rPr>
          <w:rFonts w:ascii="Times New Roman" w:hAnsi="Times New Roman"/>
          <w:szCs w:val="24"/>
        </w:rPr>
        <w:t>Одлука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за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утврдување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неисполнети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услови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за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донесување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урбанистичко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планска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документација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со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која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ќе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изврши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промена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сообраќајната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инфраструктура</w:t>
      </w:r>
      <w:r w:rsidR="00C91E6F" w:rsidRPr="00E63FCF">
        <w:rPr>
          <w:rFonts w:ascii="Times New Roman" w:hAnsi="Times New Roman"/>
          <w:szCs w:val="24"/>
        </w:rPr>
        <w:t xml:space="preserve">, </w:t>
      </w:r>
      <w:r w:rsidR="00B13EB5" w:rsidRPr="00E63FCF">
        <w:rPr>
          <w:rFonts w:ascii="Times New Roman" w:hAnsi="Times New Roman"/>
          <w:szCs w:val="24"/>
        </w:rPr>
        <w:t>предвидена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согласно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ДУП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за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УАЕ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бр</w:t>
      </w:r>
      <w:r w:rsidR="00C91E6F" w:rsidRPr="00E63FCF">
        <w:rPr>
          <w:rFonts w:ascii="Times New Roman" w:hAnsi="Times New Roman"/>
          <w:szCs w:val="24"/>
        </w:rPr>
        <w:t xml:space="preserve">.14, </w:t>
      </w:r>
      <w:r w:rsidR="00B13EB5" w:rsidRPr="00E63FCF">
        <w:rPr>
          <w:rFonts w:ascii="Times New Roman" w:hAnsi="Times New Roman"/>
          <w:szCs w:val="24"/>
        </w:rPr>
        <w:t>објект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бр</w:t>
      </w:r>
      <w:r w:rsidR="00C91E6F" w:rsidRPr="00E63FCF">
        <w:rPr>
          <w:rFonts w:ascii="Times New Roman" w:hAnsi="Times New Roman"/>
          <w:szCs w:val="24"/>
        </w:rPr>
        <w:t xml:space="preserve">.2, </w:t>
      </w:r>
      <w:r w:rsidR="00B13EB5" w:rsidRPr="00E63FCF">
        <w:rPr>
          <w:rFonts w:ascii="Times New Roman" w:hAnsi="Times New Roman"/>
          <w:szCs w:val="24"/>
        </w:rPr>
        <w:t>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КП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бр</w:t>
      </w:r>
      <w:r w:rsidR="00C91E6F" w:rsidRPr="00E63FCF">
        <w:rPr>
          <w:rFonts w:ascii="Times New Roman" w:hAnsi="Times New Roman"/>
          <w:szCs w:val="24"/>
        </w:rPr>
        <w:t>.20647-</w:t>
      </w:r>
      <w:r w:rsidR="00B13EB5" w:rsidRPr="00E63FCF">
        <w:rPr>
          <w:rFonts w:ascii="Times New Roman" w:hAnsi="Times New Roman"/>
          <w:szCs w:val="24"/>
        </w:rPr>
        <w:t>КО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Прилеп</w:t>
      </w:r>
      <w:r w:rsidR="00C91E6F" w:rsidRPr="00E63FCF">
        <w:rPr>
          <w:rFonts w:ascii="Times New Roman" w:hAnsi="Times New Roman"/>
          <w:szCs w:val="24"/>
        </w:rPr>
        <w:t xml:space="preserve">, </w:t>
      </w:r>
      <w:r w:rsidR="00B13EB5" w:rsidRPr="00E63FCF">
        <w:rPr>
          <w:rFonts w:ascii="Times New Roman" w:hAnsi="Times New Roman"/>
          <w:szCs w:val="24"/>
        </w:rPr>
        <w:t>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барање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од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Паскоски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Раде</w:t>
      </w:r>
      <w:r w:rsidR="00C91E6F" w:rsidRPr="00E63FCF">
        <w:rPr>
          <w:rFonts w:ascii="Times New Roman" w:hAnsi="Times New Roman"/>
          <w:szCs w:val="24"/>
        </w:rPr>
        <w:t>.</w:t>
      </w:r>
      <w:r w:rsidR="00B13EB5" w:rsidRPr="00E63FCF">
        <w:rPr>
          <w:rFonts w:ascii="Times New Roman" w:hAnsi="Times New Roman"/>
          <w:szCs w:val="24"/>
        </w:rPr>
        <w:t>Стр</w:t>
      </w:r>
      <w:r w:rsidR="00C91E6F" w:rsidRPr="00E63FCF">
        <w:rPr>
          <w:rFonts w:ascii="Times New Roman" w:hAnsi="Times New Roman"/>
          <w:szCs w:val="24"/>
        </w:rPr>
        <w:t>.60- 16/2013</w:t>
      </w:r>
    </w:p>
    <w:p w:rsidR="00B13EB5" w:rsidRPr="00E63FCF" w:rsidRDefault="00E63FCF" w:rsidP="005C5126">
      <w:pPr>
        <w:spacing w:after="0" w:line="240" w:lineRule="auto"/>
        <w:ind w:left="-567" w:firstLine="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410. </w:t>
      </w:r>
      <w:r w:rsidR="00B13EB5" w:rsidRPr="00E63FCF">
        <w:rPr>
          <w:rFonts w:ascii="Times New Roman" w:hAnsi="Times New Roman"/>
          <w:szCs w:val="24"/>
        </w:rPr>
        <w:t>Одлука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за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утврдување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исполнети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услови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за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донесување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урбанистичко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планска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документација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со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која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ќе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изврши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промена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сообраќајната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инфраструктура</w:t>
      </w:r>
      <w:r w:rsidR="00C91E6F" w:rsidRPr="00E63FCF">
        <w:rPr>
          <w:rFonts w:ascii="Times New Roman" w:hAnsi="Times New Roman"/>
          <w:szCs w:val="24"/>
        </w:rPr>
        <w:t xml:space="preserve">, </w:t>
      </w:r>
      <w:r w:rsidR="00B13EB5" w:rsidRPr="00E63FCF">
        <w:rPr>
          <w:rFonts w:ascii="Times New Roman" w:hAnsi="Times New Roman"/>
          <w:szCs w:val="24"/>
        </w:rPr>
        <w:t>предвидена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согласно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ДУП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за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УАЕ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бр</w:t>
      </w:r>
      <w:r w:rsidR="00C91E6F" w:rsidRPr="00E63FCF">
        <w:rPr>
          <w:rFonts w:ascii="Times New Roman" w:hAnsi="Times New Roman"/>
          <w:szCs w:val="24"/>
        </w:rPr>
        <w:t xml:space="preserve">.4 </w:t>
      </w:r>
      <w:r w:rsidR="00B13EB5" w:rsidRPr="00E63FCF">
        <w:rPr>
          <w:rFonts w:ascii="Times New Roman" w:hAnsi="Times New Roman"/>
          <w:szCs w:val="24"/>
        </w:rPr>
        <w:t>УБ</w:t>
      </w:r>
      <w:r w:rsidR="00C91E6F" w:rsidRPr="00E63FCF">
        <w:rPr>
          <w:rFonts w:ascii="Times New Roman" w:hAnsi="Times New Roman"/>
          <w:szCs w:val="24"/>
        </w:rPr>
        <w:t xml:space="preserve"> 4/2 </w:t>
      </w:r>
      <w:r w:rsidR="00B13EB5" w:rsidRPr="00E63FCF">
        <w:rPr>
          <w:rFonts w:ascii="Times New Roman" w:hAnsi="Times New Roman"/>
          <w:szCs w:val="24"/>
        </w:rPr>
        <w:t>населба</w:t>
      </w:r>
      <w:r w:rsidR="00C91E6F" w:rsidRPr="00E63FCF">
        <w:rPr>
          <w:rFonts w:ascii="Times New Roman" w:hAnsi="Times New Roman"/>
          <w:szCs w:val="24"/>
        </w:rPr>
        <w:t xml:space="preserve"> "</w:t>
      </w:r>
      <w:r w:rsidR="00B13EB5" w:rsidRPr="00E63FCF">
        <w:rPr>
          <w:rFonts w:ascii="Times New Roman" w:hAnsi="Times New Roman"/>
          <w:szCs w:val="24"/>
        </w:rPr>
        <w:t>Тризла</w:t>
      </w:r>
      <w:r w:rsidR="00C91E6F" w:rsidRPr="00E63FCF">
        <w:rPr>
          <w:rFonts w:ascii="Times New Roman" w:hAnsi="Times New Roman"/>
          <w:szCs w:val="24"/>
        </w:rPr>
        <w:t xml:space="preserve">",  </w:t>
      </w:r>
      <w:r w:rsidR="00B13EB5" w:rsidRPr="00E63FCF">
        <w:rPr>
          <w:rFonts w:ascii="Times New Roman" w:hAnsi="Times New Roman"/>
          <w:szCs w:val="24"/>
        </w:rPr>
        <w:t>објект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бр</w:t>
      </w:r>
      <w:r w:rsidR="00C91E6F" w:rsidRPr="00E63FCF">
        <w:rPr>
          <w:rFonts w:ascii="Times New Roman" w:hAnsi="Times New Roman"/>
          <w:szCs w:val="24"/>
        </w:rPr>
        <w:t xml:space="preserve">.1, </w:t>
      </w:r>
      <w:r w:rsidR="00B13EB5" w:rsidRPr="00E63FCF">
        <w:rPr>
          <w:rFonts w:ascii="Times New Roman" w:hAnsi="Times New Roman"/>
          <w:szCs w:val="24"/>
        </w:rPr>
        <w:t>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КП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бр</w:t>
      </w:r>
      <w:r w:rsidR="00C91E6F" w:rsidRPr="00E63FCF">
        <w:rPr>
          <w:rFonts w:ascii="Times New Roman" w:hAnsi="Times New Roman"/>
          <w:szCs w:val="24"/>
        </w:rPr>
        <w:t>.5233/1-</w:t>
      </w:r>
      <w:r w:rsidR="00B13EB5" w:rsidRPr="00E63FCF">
        <w:rPr>
          <w:rFonts w:ascii="Times New Roman" w:hAnsi="Times New Roman"/>
          <w:szCs w:val="24"/>
        </w:rPr>
        <w:t>КО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Прилеп</w:t>
      </w:r>
      <w:r w:rsidR="00C91E6F" w:rsidRPr="00E63FCF">
        <w:rPr>
          <w:rFonts w:ascii="Times New Roman" w:hAnsi="Times New Roman"/>
          <w:szCs w:val="24"/>
        </w:rPr>
        <w:t xml:space="preserve">, </w:t>
      </w:r>
      <w:r w:rsidR="00B13EB5" w:rsidRPr="00E63FCF">
        <w:rPr>
          <w:rFonts w:ascii="Times New Roman" w:hAnsi="Times New Roman"/>
          <w:szCs w:val="24"/>
        </w:rPr>
        <w:t>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барање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од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Ризоски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Себадин</w:t>
      </w:r>
      <w:r w:rsidR="00C91E6F" w:rsidRPr="00E63FCF">
        <w:rPr>
          <w:rFonts w:ascii="Times New Roman" w:hAnsi="Times New Roman"/>
          <w:szCs w:val="24"/>
        </w:rPr>
        <w:t>.</w:t>
      </w:r>
      <w:r w:rsidR="00B13EB5" w:rsidRPr="00E63FCF">
        <w:rPr>
          <w:rFonts w:ascii="Times New Roman" w:hAnsi="Times New Roman"/>
          <w:szCs w:val="24"/>
        </w:rPr>
        <w:t>Стр</w:t>
      </w:r>
      <w:r w:rsidR="00C91E6F" w:rsidRPr="00E63FCF">
        <w:rPr>
          <w:rFonts w:ascii="Times New Roman" w:hAnsi="Times New Roman"/>
          <w:szCs w:val="24"/>
        </w:rPr>
        <w:t>.61- 16/2013</w:t>
      </w:r>
    </w:p>
    <w:p w:rsidR="00B13EB5" w:rsidRPr="00E63FCF" w:rsidRDefault="00E63FCF" w:rsidP="005C5126">
      <w:pPr>
        <w:spacing w:after="0" w:line="240" w:lineRule="auto"/>
        <w:ind w:left="-567" w:firstLine="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411. </w:t>
      </w:r>
      <w:r w:rsidR="00B13EB5" w:rsidRPr="00E63FCF">
        <w:rPr>
          <w:rFonts w:ascii="Times New Roman" w:hAnsi="Times New Roman"/>
          <w:szCs w:val="24"/>
        </w:rPr>
        <w:t>Одлука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за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утврдување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исполнети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услови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за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донесување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урбанистичко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планска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документација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со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која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ќе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изврши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промена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сообраќајната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инфраструктура</w:t>
      </w:r>
      <w:r w:rsidR="00C91E6F" w:rsidRPr="00E63FCF">
        <w:rPr>
          <w:rFonts w:ascii="Times New Roman" w:hAnsi="Times New Roman"/>
          <w:szCs w:val="24"/>
        </w:rPr>
        <w:t xml:space="preserve">, </w:t>
      </w:r>
      <w:r w:rsidR="00B13EB5" w:rsidRPr="00E63FCF">
        <w:rPr>
          <w:rFonts w:ascii="Times New Roman" w:hAnsi="Times New Roman"/>
          <w:szCs w:val="24"/>
        </w:rPr>
        <w:t>предвидена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согласно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ДУП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за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УАЕ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бр</w:t>
      </w:r>
      <w:r w:rsidR="00C91E6F" w:rsidRPr="00E63FCF">
        <w:rPr>
          <w:rFonts w:ascii="Times New Roman" w:hAnsi="Times New Roman"/>
          <w:szCs w:val="24"/>
        </w:rPr>
        <w:t>.11-</w:t>
      </w:r>
      <w:r w:rsidR="00B13EB5" w:rsidRPr="00E63FCF">
        <w:rPr>
          <w:rFonts w:ascii="Times New Roman" w:hAnsi="Times New Roman"/>
          <w:szCs w:val="24"/>
        </w:rPr>
        <w:t>дел</w:t>
      </w:r>
      <w:r w:rsidR="00C91E6F" w:rsidRPr="00E63FCF">
        <w:rPr>
          <w:rFonts w:ascii="Times New Roman" w:hAnsi="Times New Roman"/>
          <w:szCs w:val="24"/>
        </w:rPr>
        <w:t xml:space="preserve">, </w:t>
      </w:r>
      <w:r w:rsidR="00B13EB5" w:rsidRPr="00E63FCF">
        <w:rPr>
          <w:rFonts w:ascii="Times New Roman" w:hAnsi="Times New Roman"/>
          <w:szCs w:val="24"/>
        </w:rPr>
        <w:t>објект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бр</w:t>
      </w:r>
      <w:r w:rsidR="00C91E6F" w:rsidRPr="00E63FCF">
        <w:rPr>
          <w:rFonts w:ascii="Times New Roman" w:hAnsi="Times New Roman"/>
          <w:szCs w:val="24"/>
        </w:rPr>
        <w:t xml:space="preserve">.2, </w:t>
      </w:r>
      <w:r w:rsidR="00B13EB5" w:rsidRPr="00E63FCF">
        <w:rPr>
          <w:rFonts w:ascii="Times New Roman" w:hAnsi="Times New Roman"/>
          <w:szCs w:val="24"/>
        </w:rPr>
        <w:t>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КП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бр</w:t>
      </w:r>
      <w:r w:rsidR="00C91E6F" w:rsidRPr="00E63FCF">
        <w:rPr>
          <w:rFonts w:ascii="Times New Roman" w:hAnsi="Times New Roman"/>
          <w:szCs w:val="24"/>
        </w:rPr>
        <w:t>.8094-</w:t>
      </w:r>
      <w:r w:rsidR="00B13EB5" w:rsidRPr="00E63FCF">
        <w:rPr>
          <w:rFonts w:ascii="Times New Roman" w:hAnsi="Times New Roman"/>
          <w:szCs w:val="24"/>
        </w:rPr>
        <w:t>КО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Прилеп</w:t>
      </w:r>
      <w:r w:rsidR="00C91E6F" w:rsidRPr="00E63FCF">
        <w:rPr>
          <w:rFonts w:ascii="Times New Roman" w:hAnsi="Times New Roman"/>
          <w:szCs w:val="24"/>
        </w:rPr>
        <w:t xml:space="preserve">, </w:t>
      </w:r>
      <w:r w:rsidR="00B13EB5" w:rsidRPr="00E63FCF">
        <w:rPr>
          <w:rFonts w:ascii="Times New Roman" w:hAnsi="Times New Roman"/>
          <w:szCs w:val="24"/>
        </w:rPr>
        <w:t>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барање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од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Сашо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Ристески</w:t>
      </w:r>
      <w:r w:rsidR="00C91E6F" w:rsidRPr="00E63FCF">
        <w:rPr>
          <w:rFonts w:ascii="Times New Roman" w:hAnsi="Times New Roman"/>
          <w:szCs w:val="24"/>
        </w:rPr>
        <w:t>..</w:t>
      </w:r>
      <w:r w:rsidR="00B13EB5" w:rsidRPr="00E63FCF">
        <w:rPr>
          <w:rFonts w:ascii="Times New Roman" w:hAnsi="Times New Roman"/>
          <w:szCs w:val="24"/>
        </w:rPr>
        <w:t>Стр</w:t>
      </w:r>
      <w:r w:rsidR="00C91E6F" w:rsidRPr="00E63FCF">
        <w:rPr>
          <w:rFonts w:ascii="Times New Roman" w:hAnsi="Times New Roman"/>
          <w:szCs w:val="24"/>
        </w:rPr>
        <w:t>.61- 16/2013</w:t>
      </w:r>
    </w:p>
    <w:p w:rsidR="00B13EB5" w:rsidRPr="00E63FCF" w:rsidRDefault="00E63FCF" w:rsidP="005C5126">
      <w:pPr>
        <w:spacing w:after="0" w:line="240" w:lineRule="auto"/>
        <w:ind w:left="-567" w:firstLine="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412. </w:t>
      </w:r>
      <w:r w:rsidR="00B13EB5" w:rsidRPr="00E63FCF">
        <w:rPr>
          <w:rFonts w:ascii="Times New Roman" w:hAnsi="Times New Roman"/>
          <w:szCs w:val="24"/>
        </w:rPr>
        <w:t>Одлука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за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утврдување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неисполнети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услови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за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донесување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урбанистичко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планска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документација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со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која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ќе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изврши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промена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сообраќајната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инфраструктура</w:t>
      </w:r>
      <w:r w:rsidR="00C91E6F" w:rsidRPr="00E63FCF">
        <w:rPr>
          <w:rFonts w:ascii="Times New Roman" w:hAnsi="Times New Roman"/>
          <w:szCs w:val="24"/>
        </w:rPr>
        <w:t xml:space="preserve">, </w:t>
      </w:r>
      <w:r w:rsidR="00B13EB5" w:rsidRPr="00E63FCF">
        <w:rPr>
          <w:rFonts w:ascii="Times New Roman" w:hAnsi="Times New Roman"/>
          <w:szCs w:val="24"/>
        </w:rPr>
        <w:t>предвидена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согласно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ДУП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за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УАЕ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бр</w:t>
      </w:r>
      <w:r w:rsidR="00C91E6F" w:rsidRPr="00E63FCF">
        <w:rPr>
          <w:rFonts w:ascii="Times New Roman" w:hAnsi="Times New Roman"/>
          <w:szCs w:val="24"/>
        </w:rPr>
        <w:t>.2-</w:t>
      </w:r>
      <w:r w:rsidR="00B13EB5" w:rsidRPr="00E63FCF">
        <w:rPr>
          <w:rFonts w:ascii="Times New Roman" w:hAnsi="Times New Roman"/>
          <w:szCs w:val="24"/>
        </w:rPr>
        <w:t>дел</w:t>
      </w:r>
      <w:r w:rsidR="00C91E6F" w:rsidRPr="00E63FCF">
        <w:rPr>
          <w:rFonts w:ascii="Times New Roman" w:hAnsi="Times New Roman"/>
          <w:szCs w:val="24"/>
        </w:rPr>
        <w:t xml:space="preserve">, </w:t>
      </w:r>
      <w:r w:rsidR="00B13EB5" w:rsidRPr="00E63FCF">
        <w:rPr>
          <w:rFonts w:ascii="Times New Roman" w:hAnsi="Times New Roman"/>
          <w:szCs w:val="24"/>
        </w:rPr>
        <w:t>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КП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бр</w:t>
      </w:r>
      <w:r w:rsidR="00C91E6F" w:rsidRPr="00E63FCF">
        <w:rPr>
          <w:rFonts w:ascii="Times New Roman" w:hAnsi="Times New Roman"/>
          <w:szCs w:val="24"/>
        </w:rPr>
        <w:t xml:space="preserve">.12329- </w:t>
      </w:r>
      <w:r w:rsidR="00B13EB5" w:rsidRPr="00E63FCF">
        <w:rPr>
          <w:rFonts w:ascii="Times New Roman" w:hAnsi="Times New Roman"/>
          <w:szCs w:val="24"/>
        </w:rPr>
        <w:t>КО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Прилеп</w:t>
      </w:r>
      <w:r w:rsidR="00C91E6F" w:rsidRPr="00E63FCF">
        <w:rPr>
          <w:rFonts w:ascii="Times New Roman" w:hAnsi="Times New Roman"/>
          <w:szCs w:val="24"/>
        </w:rPr>
        <w:t xml:space="preserve">, </w:t>
      </w:r>
      <w:r w:rsidR="00B13EB5" w:rsidRPr="00E63FCF">
        <w:rPr>
          <w:rFonts w:ascii="Times New Roman" w:hAnsi="Times New Roman"/>
          <w:szCs w:val="24"/>
        </w:rPr>
        <w:t>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барање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од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Спасе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Цветаноски</w:t>
      </w:r>
      <w:r w:rsidR="00C91E6F" w:rsidRPr="00E63FCF">
        <w:rPr>
          <w:rFonts w:ascii="Times New Roman" w:hAnsi="Times New Roman"/>
          <w:szCs w:val="24"/>
        </w:rPr>
        <w:t>.</w:t>
      </w:r>
      <w:r w:rsidR="00B13EB5" w:rsidRPr="00E63FCF">
        <w:rPr>
          <w:rFonts w:ascii="Times New Roman" w:hAnsi="Times New Roman"/>
          <w:szCs w:val="24"/>
        </w:rPr>
        <w:t>Стр</w:t>
      </w:r>
      <w:r w:rsidR="00C91E6F" w:rsidRPr="00E63FCF">
        <w:rPr>
          <w:rFonts w:ascii="Times New Roman" w:hAnsi="Times New Roman"/>
          <w:szCs w:val="24"/>
        </w:rPr>
        <w:t xml:space="preserve">.62- 16/2013 </w:t>
      </w:r>
    </w:p>
    <w:p w:rsidR="00B13EB5" w:rsidRPr="00E63FCF" w:rsidRDefault="00E63FCF" w:rsidP="005C5126">
      <w:pPr>
        <w:spacing w:after="0" w:line="240" w:lineRule="auto"/>
        <w:ind w:left="-567" w:firstLine="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413. </w:t>
      </w:r>
      <w:r w:rsidR="00B13EB5" w:rsidRPr="00E63FCF">
        <w:rPr>
          <w:rFonts w:ascii="Times New Roman" w:hAnsi="Times New Roman"/>
          <w:szCs w:val="24"/>
        </w:rPr>
        <w:t>Одлука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за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утврдување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исполнети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услови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за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донесување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урбанистичко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планска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документација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со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која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ќе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изврши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промена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сообраќајната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инфраструктура</w:t>
      </w:r>
      <w:r w:rsidR="00C91E6F" w:rsidRPr="00E63FCF">
        <w:rPr>
          <w:rFonts w:ascii="Times New Roman" w:hAnsi="Times New Roman"/>
          <w:szCs w:val="24"/>
        </w:rPr>
        <w:t xml:space="preserve">, </w:t>
      </w:r>
      <w:r w:rsidR="00B13EB5" w:rsidRPr="00E63FCF">
        <w:rPr>
          <w:rFonts w:ascii="Times New Roman" w:hAnsi="Times New Roman"/>
          <w:szCs w:val="24"/>
        </w:rPr>
        <w:t>предвидена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согласно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ДУП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за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УАЕ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бр</w:t>
      </w:r>
      <w:r w:rsidR="00C91E6F" w:rsidRPr="00E63FCF">
        <w:rPr>
          <w:rFonts w:ascii="Times New Roman" w:hAnsi="Times New Roman"/>
          <w:szCs w:val="24"/>
        </w:rPr>
        <w:t>.16-</w:t>
      </w:r>
      <w:r w:rsidR="00B13EB5" w:rsidRPr="00E63FCF">
        <w:rPr>
          <w:rFonts w:ascii="Times New Roman" w:hAnsi="Times New Roman"/>
          <w:szCs w:val="24"/>
        </w:rPr>
        <w:t>дел</w:t>
      </w:r>
      <w:r w:rsidR="00C91E6F" w:rsidRPr="00E63FCF">
        <w:rPr>
          <w:rFonts w:ascii="Times New Roman" w:hAnsi="Times New Roman"/>
          <w:szCs w:val="24"/>
        </w:rPr>
        <w:t xml:space="preserve">, </w:t>
      </w:r>
      <w:r w:rsidR="00B13EB5" w:rsidRPr="00E63FCF">
        <w:rPr>
          <w:rFonts w:ascii="Times New Roman" w:hAnsi="Times New Roman"/>
          <w:szCs w:val="24"/>
        </w:rPr>
        <w:t>дел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од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објект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бр</w:t>
      </w:r>
      <w:r w:rsidR="00C91E6F" w:rsidRPr="00E63FCF">
        <w:rPr>
          <w:rFonts w:ascii="Times New Roman" w:hAnsi="Times New Roman"/>
          <w:szCs w:val="24"/>
        </w:rPr>
        <w:t xml:space="preserve">.2 </w:t>
      </w:r>
      <w:r w:rsidR="00B13EB5" w:rsidRPr="00E63FCF">
        <w:rPr>
          <w:rFonts w:ascii="Times New Roman" w:hAnsi="Times New Roman"/>
          <w:szCs w:val="24"/>
        </w:rPr>
        <w:t>и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објект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бр</w:t>
      </w:r>
      <w:r w:rsidR="00C91E6F" w:rsidRPr="00E63FCF">
        <w:rPr>
          <w:rFonts w:ascii="Times New Roman" w:hAnsi="Times New Roman"/>
          <w:szCs w:val="24"/>
        </w:rPr>
        <w:t xml:space="preserve">.3, </w:t>
      </w:r>
      <w:r w:rsidR="00B13EB5" w:rsidRPr="00E63FCF">
        <w:rPr>
          <w:rFonts w:ascii="Times New Roman" w:hAnsi="Times New Roman"/>
          <w:szCs w:val="24"/>
        </w:rPr>
        <w:t>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КП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бр</w:t>
      </w:r>
      <w:r w:rsidR="00C91E6F" w:rsidRPr="00E63FCF">
        <w:rPr>
          <w:rFonts w:ascii="Times New Roman" w:hAnsi="Times New Roman"/>
          <w:szCs w:val="24"/>
        </w:rPr>
        <w:t xml:space="preserve">.21554- </w:t>
      </w:r>
      <w:r w:rsidR="00B13EB5" w:rsidRPr="00E63FCF">
        <w:rPr>
          <w:rFonts w:ascii="Times New Roman" w:hAnsi="Times New Roman"/>
          <w:szCs w:val="24"/>
        </w:rPr>
        <w:t>КО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Прилеп</w:t>
      </w:r>
      <w:r w:rsidR="00C91E6F" w:rsidRPr="00E63FCF">
        <w:rPr>
          <w:rFonts w:ascii="Times New Roman" w:hAnsi="Times New Roman"/>
          <w:szCs w:val="24"/>
        </w:rPr>
        <w:t xml:space="preserve">, </w:t>
      </w:r>
      <w:r w:rsidR="00B13EB5" w:rsidRPr="00E63FCF">
        <w:rPr>
          <w:rFonts w:ascii="Times New Roman" w:hAnsi="Times New Roman"/>
          <w:szCs w:val="24"/>
        </w:rPr>
        <w:t>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барање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од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Стевче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Велјаноски</w:t>
      </w:r>
      <w:r w:rsidR="00C91E6F" w:rsidRPr="00E63FCF">
        <w:rPr>
          <w:rFonts w:ascii="Times New Roman" w:hAnsi="Times New Roman"/>
          <w:szCs w:val="24"/>
        </w:rPr>
        <w:t>.</w:t>
      </w:r>
      <w:r w:rsidR="00B13EB5" w:rsidRPr="00E63FCF">
        <w:rPr>
          <w:rFonts w:ascii="Times New Roman" w:hAnsi="Times New Roman"/>
          <w:szCs w:val="24"/>
        </w:rPr>
        <w:t>Стр</w:t>
      </w:r>
      <w:r w:rsidR="00C91E6F" w:rsidRPr="00E63FCF">
        <w:rPr>
          <w:rFonts w:ascii="Times New Roman" w:hAnsi="Times New Roman"/>
          <w:szCs w:val="24"/>
        </w:rPr>
        <w:t>.62- 16/2013</w:t>
      </w:r>
    </w:p>
    <w:p w:rsidR="00B13EB5" w:rsidRPr="00E63FCF" w:rsidRDefault="00E63FCF" w:rsidP="005C5126">
      <w:pPr>
        <w:spacing w:after="0" w:line="240" w:lineRule="auto"/>
        <w:ind w:left="-567" w:firstLine="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414. </w:t>
      </w:r>
      <w:r w:rsidR="00B13EB5" w:rsidRPr="00E63FCF">
        <w:rPr>
          <w:rFonts w:ascii="Times New Roman" w:hAnsi="Times New Roman"/>
          <w:szCs w:val="24"/>
        </w:rPr>
        <w:t>Одлука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за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утврдување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неисполнети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услови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за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донесување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урбанистичко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планска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документација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со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која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ќе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изврши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промена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сообраќајната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инфраструктура</w:t>
      </w:r>
      <w:r w:rsidR="00C91E6F" w:rsidRPr="00E63FCF">
        <w:rPr>
          <w:rFonts w:ascii="Times New Roman" w:hAnsi="Times New Roman"/>
          <w:szCs w:val="24"/>
        </w:rPr>
        <w:t xml:space="preserve">, </w:t>
      </w:r>
      <w:r w:rsidR="00B13EB5" w:rsidRPr="00E63FCF">
        <w:rPr>
          <w:rFonts w:ascii="Times New Roman" w:hAnsi="Times New Roman"/>
          <w:szCs w:val="24"/>
        </w:rPr>
        <w:t>предвидена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согласно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ДУП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за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УАЕ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бр</w:t>
      </w:r>
      <w:r w:rsidR="00C91E6F" w:rsidRPr="00E63FCF">
        <w:rPr>
          <w:rFonts w:ascii="Times New Roman" w:hAnsi="Times New Roman"/>
          <w:szCs w:val="24"/>
        </w:rPr>
        <w:t>.17-</w:t>
      </w:r>
      <w:r w:rsidR="00B13EB5" w:rsidRPr="00E63FCF">
        <w:rPr>
          <w:rFonts w:ascii="Times New Roman" w:hAnsi="Times New Roman"/>
          <w:szCs w:val="24"/>
        </w:rPr>
        <w:t>А</w:t>
      </w:r>
      <w:r w:rsidR="00C91E6F" w:rsidRPr="00E63FCF">
        <w:rPr>
          <w:rFonts w:ascii="Times New Roman" w:hAnsi="Times New Roman"/>
          <w:szCs w:val="24"/>
        </w:rPr>
        <w:t xml:space="preserve">, </w:t>
      </w:r>
      <w:r w:rsidR="00B13EB5" w:rsidRPr="00E63FCF">
        <w:rPr>
          <w:rFonts w:ascii="Times New Roman" w:hAnsi="Times New Roman"/>
          <w:szCs w:val="24"/>
        </w:rPr>
        <w:t>објект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бр</w:t>
      </w:r>
      <w:r w:rsidR="00C91E6F" w:rsidRPr="00E63FCF">
        <w:rPr>
          <w:rFonts w:ascii="Times New Roman" w:hAnsi="Times New Roman"/>
          <w:szCs w:val="24"/>
        </w:rPr>
        <w:t xml:space="preserve">.2, </w:t>
      </w:r>
      <w:r w:rsidR="00B13EB5" w:rsidRPr="00E63FCF">
        <w:rPr>
          <w:rFonts w:ascii="Times New Roman" w:hAnsi="Times New Roman"/>
          <w:szCs w:val="24"/>
        </w:rPr>
        <w:t>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КП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бр</w:t>
      </w:r>
      <w:r w:rsidR="00C91E6F" w:rsidRPr="00E63FCF">
        <w:rPr>
          <w:rFonts w:ascii="Times New Roman" w:hAnsi="Times New Roman"/>
          <w:szCs w:val="24"/>
        </w:rPr>
        <w:t>.16142-</w:t>
      </w:r>
      <w:r w:rsidR="00B13EB5" w:rsidRPr="00E63FCF">
        <w:rPr>
          <w:rFonts w:ascii="Times New Roman" w:hAnsi="Times New Roman"/>
          <w:szCs w:val="24"/>
        </w:rPr>
        <w:t>КО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Прилеп</w:t>
      </w:r>
      <w:r w:rsidR="00C91E6F" w:rsidRPr="00E63FCF">
        <w:rPr>
          <w:rFonts w:ascii="Times New Roman" w:hAnsi="Times New Roman"/>
          <w:szCs w:val="24"/>
        </w:rPr>
        <w:t xml:space="preserve">, </w:t>
      </w:r>
      <w:r w:rsidR="00B13EB5" w:rsidRPr="00E63FCF">
        <w:rPr>
          <w:rFonts w:ascii="Times New Roman" w:hAnsi="Times New Roman"/>
          <w:szCs w:val="24"/>
        </w:rPr>
        <w:t>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барање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од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Стојкоски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Никола</w:t>
      </w:r>
      <w:r w:rsidR="00C91E6F" w:rsidRPr="00E63FCF">
        <w:rPr>
          <w:rFonts w:ascii="Times New Roman" w:hAnsi="Times New Roman"/>
          <w:szCs w:val="24"/>
        </w:rPr>
        <w:t>..</w:t>
      </w:r>
      <w:r w:rsidR="00B13EB5" w:rsidRPr="00E63FCF">
        <w:rPr>
          <w:rFonts w:ascii="Times New Roman" w:hAnsi="Times New Roman"/>
          <w:szCs w:val="24"/>
        </w:rPr>
        <w:t>Стр</w:t>
      </w:r>
      <w:r w:rsidR="00C91E6F" w:rsidRPr="00E63FCF">
        <w:rPr>
          <w:rFonts w:ascii="Times New Roman" w:hAnsi="Times New Roman"/>
          <w:szCs w:val="24"/>
        </w:rPr>
        <w:t>.63- 16/2013</w:t>
      </w:r>
    </w:p>
    <w:p w:rsidR="00B13EB5" w:rsidRPr="00E63FCF" w:rsidRDefault="00E63FCF" w:rsidP="005C5126">
      <w:pPr>
        <w:spacing w:after="0" w:line="240" w:lineRule="auto"/>
        <w:ind w:left="-567" w:firstLine="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415. </w:t>
      </w:r>
      <w:r w:rsidR="00B13EB5" w:rsidRPr="00E63FCF">
        <w:rPr>
          <w:rFonts w:ascii="Times New Roman" w:hAnsi="Times New Roman"/>
          <w:szCs w:val="24"/>
        </w:rPr>
        <w:t>Одлука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за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утврдување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исполнети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услови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за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донесување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урбанистичко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планска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документација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со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која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ќе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изврши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промена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сообраќајната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инфраструктура</w:t>
      </w:r>
      <w:r w:rsidR="00C91E6F" w:rsidRPr="00E63FCF">
        <w:rPr>
          <w:rFonts w:ascii="Times New Roman" w:hAnsi="Times New Roman"/>
          <w:szCs w:val="24"/>
        </w:rPr>
        <w:t xml:space="preserve">, </w:t>
      </w:r>
      <w:r w:rsidR="00B13EB5" w:rsidRPr="00E63FCF">
        <w:rPr>
          <w:rFonts w:ascii="Times New Roman" w:hAnsi="Times New Roman"/>
          <w:szCs w:val="24"/>
        </w:rPr>
        <w:t>предвидена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согласно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ДУП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за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УАЕ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бр</w:t>
      </w:r>
      <w:r w:rsidR="00C91E6F" w:rsidRPr="00E63FCF">
        <w:rPr>
          <w:rFonts w:ascii="Times New Roman" w:hAnsi="Times New Roman"/>
          <w:szCs w:val="24"/>
        </w:rPr>
        <w:t xml:space="preserve">.1, </w:t>
      </w:r>
      <w:r w:rsidR="00B13EB5" w:rsidRPr="00E63FCF">
        <w:rPr>
          <w:rFonts w:ascii="Times New Roman" w:hAnsi="Times New Roman"/>
          <w:szCs w:val="24"/>
        </w:rPr>
        <w:t>објектите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бр</w:t>
      </w:r>
      <w:r w:rsidR="00C91E6F" w:rsidRPr="00E63FCF">
        <w:rPr>
          <w:rFonts w:ascii="Times New Roman" w:hAnsi="Times New Roman"/>
          <w:szCs w:val="24"/>
        </w:rPr>
        <w:t xml:space="preserve">.2 </w:t>
      </w:r>
      <w:r w:rsidR="00B13EB5" w:rsidRPr="00E63FCF">
        <w:rPr>
          <w:rFonts w:ascii="Times New Roman" w:hAnsi="Times New Roman"/>
          <w:szCs w:val="24"/>
        </w:rPr>
        <w:t>и</w:t>
      </w:r>
      <w:r w:rsidR="00C91E6F" w:rsidRPr="00E63FCF">
        <w:rPr>
          <w:rFonts w:ascii="Times New Roman" w:hAnsi="Times New Roman"/>
          <w:szCs w:val="24"/>
        </w:rPr>
        <w:t xml:space="preserve"> 3, </w:t>
      </w:r>
      <w:r w:rsidR="00B13EB5" w:rsidRPr="00E63FCF">
        <w:rPr>
          <w:rFonts w:ascii="Times New Roman" w:hAnsi="Times New Roman"/>
          <w:szCs w:val="24"/>
        </w:rPr>
        <w:t>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КП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бр</w:t>
      </w:r>
      <w:r w:rsidR="00C91E6F" w:rsidRPr="00E63FCF">
        <w:rPr>
          <w:rFonts w:ascii="Times New Roman" w:hAnsi="Times New Roman"/>
          <w:szCs w:val="24"/>
        </w:rPr>
        <w:t>.5167-</w:t>
      </w:r>
      <w:r w:rsidR="00B13EB5" w:rsidRPr="00E63FCF">
        <w:rPr>
          <w:rFonts w:ascii="Times New Roman" w:hAnsi="Times New Roman"/>
          <w:szCs w:val="24"/>
        </w:rPr>
        <w:t>КО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Прилеп</w:t>
      </w:r>
      <w:r w:rsidR="00C91E6F" w:rsidRPr="00E63FCF">
        <w:rPr>
          <w:rFonts w:ascii="Times New Roman" w:hAnsi="Times New Roman"/>
          <w:szCs w:val="24"/>
        </w:rPr>
        <w:t xml:space="preserve">, </w:t>
      </w:r>
      <w:r w:rsidR="00B13EB5" w:rsidRPr="00E63FCF">
        <w:rPr>
          <w:rFonts w:ascii="Times New Roman" w:hAnsi="Times New Roman"/>
          <w:szCs w:val="24"/>
        </w:rPr>
        <w:t>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барање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од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Трајан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Упалески</w:t>
      </w:r>
      <w:r w:rsidR="00C91E6F" w:rsidRPr="00E63FCF">
        <w:rPr>
          <w:rFonts w:ascii="Times New Roman" w:hAnsi="Times New Roman"/>
          <w:szCs w:val="24"/>
        </w:rPr>
        <w:t>..</w:t>
      </w:r>
      <w:r w:rsidR="00B13EB5" w:rsidRPr="00E63FCF">
        <w:rPr>
          <w:rFonts w:ascii="Times New Roman" w:hAnsi="Times New Roman"/>
          <w:szCs w:val="24"/>
        </w:rPr>
        <w:t>Стр</w:t>
      </w:r>
      <w:r w:rsidR="00C91E6F" w:rsidRPr="00E63FCF">
        <w:rPr>
          <w:rFonts w:ascii="Times New Roman" w:hAnsi="Times New Roman"/>
          <w:szCs w:val="24"/>
        </w:rPr>
        <w:t>.63- 16/2013</w:t>
      </w:r>
    </w:p>
    <w:p w:rsidR="00B13EB5" w:rsidRPr="00E63FCF" w:rsidRDefault="00E63FCF" w:rsidP="005C5126">
      <w:pPr>
        <w:spacing w:after="0" w:line="240" w:lineRule="auto"/>
        <w:ind w:left="-567" w:firstLine="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416.</w:t>
      </w:r>
      <w:r w:rsidR="00B13EB5" w:rsidRPr="00E63FCF">
        <w:rPr>
          <w:rFonts w:ascii="Times New Roman" w:hAnsi="Times New Roman"/>
          <w:szCs w:val="24"/>
        </w:rPr>
        <w:t>Одлука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за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утврдување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неисполнети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услови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за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донесување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урбанистичко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планска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документација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со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која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ќе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изврши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промена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сообраќајната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инфраструктура</w:t>
      </w:r>
      <w:r w:rsidR="00C91E6F" w:rsidRPr="00E63FCF">
        <w:rPr>
          <w:rFonts w:ascii="Times New Roman" w:hAnsi="Times New Roman"/>
          <w:szCs w:val="24"/>
        </w:rPr>
        <w:t xml:space="preserve">, </w:t>
      </w:r>
      <w:r w:rsidR="00B13EB5" w:rsidRPr="00E63FCF">
        <w:rPr>
          <w:rFonts w:ascii="Times New Roman" w:hAnsi="Times New Roman"/>
          <w:szCs w:val="24"/>
        </w:rPr>
        <w:t>предвидена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согласно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ДУП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за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УАЕ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бр</w:t>
      </w:r>
      <w:r w:rsidR="00C91E6F" w:rsidRPr="00E63FCF">
        <w:rPr>
          <w:rFonts w:ascii="Times New Roman" w:hAnsi="Times New Roman"/>
          <w:szCs w:val="24"/>
        </w:rPr>
        <w:t xml:space="preserve">.6, </w:t>
      </w:r>
      <w:r w:rsidR="00B13EB5" w:rsidRPr="00E63FCF">
        <w:rPr>
          <w:rFonts w:ascii="Times New Roman" w:hAnsi="Times New Roman"/>
          <w:szCs w:val="24"/>
        </w:rPr>
        <w:t>објект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бр</w:t>
      </w:r>
      <w:r w:rsidR="00C91E6F" w:rsidRPr="00E63FCF">
        <w:rPr>
          <w:rFonts w:ascii="Times New Roman" w:hAnsi="Times New Roman"/>
          <w:szCs w:val="24"/>
        </w:rPr>
        <w:t xml:space="preserve">.2, </w:t>
      </w:r>
      <w:r w:rsidR="00B13EB5" w:rsidRPr="00E63FCF">
        <w:rPr>
          <w:rFonts w:ascii="Times New Roman" w:hAnsi="Times New Roman"/>
          <w:szCs w:val="24"/>
        </w:rPr>
        <w:t>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КП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бр</w:t>
      </w:r>
      <w:r w:rsidR="00C91E6F" w:rsidRPr="00E63FCF">
        <w:rPr>
          <w:rFonts w:ascii="Times New Roman" w:hAnsi="Times New Roman"/>
          <w:szCs w:val="24"/>
        </w:rPr>
        <w:t xml:space="preserve">.10205- </w:t>
      </w:r>
      <w:r w:rsidR="00B13EB5" w:rsidRPr="00E63FCF">
        <w:rPr>
          <w:rFonts w:ascii="Times New Roman" w:hAnsi="Times New Roman"/>
          <w:szCs w:val="24"/>
        </w:rPr>
        <w:t>КО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Прилеп</w:t>
      </w:r>
      <w:r w:rsidR="00C91E6F" w:rsidRPr="00E63FCF">
        <w:rPr>
          <w:rFonts w:ascii="Times New Roman" w:hAnsi="Times New Roman"/>
          <w:szCs w:val="24"/>
        </w:rPr>
        <w:t xml:space="preserve">, </w:t>
      </w:r>
      <w:r w:rsidR="00B13EB5" w:rsidRPr="00E63FCF">
        <w:rPr>
          <w:rFonts w:ascii="Times New Roman" w:hAnsi="Times New Roman"/>
          <w:szCs w:val="24"/>
        </w:rPr>
        <w:t>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барање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од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Трајко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Атанасоски</w:t>
      </w:r>
      <w:r w:rsidR="00C91E6F" w:rsidRPr="00E63FCF">
        <w:rPr>
          <w:rFonts w:ascii="Times New Roman" w:hAnsi="Times New Roman"/>
          <w:szCs w:val="24"/>
        </w:rPr>
        <w:t>..</w:t>
      </w:r>
      <w:r w:rsidR="00B13EB5" w:rsidRPr="00E63FCF">
        <w:rPr>
          <w:rFonts w:ascii="Times New Roman" w:hAnsi="Times New Roman"/>
          <w:szCs w:val="24"/>
        </w:rPr>
        <w:t>Стр</w:t>
      </w:r>
      <w:r w:rsidR="00C91E6F" w:rsidRPr="00E63FCF">
        <w:rPr>
          <w:rFonts w:ascii="Times New Roman" w:hAnsi="Times New Roman"/>
          <w:szCs w:val="24"/>
        </w:rPr>
        <w:t xml:space="preserve">.64- 16/2013 </w:t>
      </w:r>
    </w:p>
    <w:p w:rsidR="00B13EB5" w:rsidRPr="00E63FCF" w:rsidRDefault="00E63FCF" w:rsidP="005C5126">
      <w:pPr>
        <w:spacing w:after="0" w:line="240" w:lineRule="auto"/>
        <w:ind w:left="-567" w:firstLine="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417. </w:t>
      </w:r>
      <w:r w:rsidR="00B13EB5" w:rsidRPr="00E63FCF">
        <w:rPr>
          <w:rFonts w:ascii="Times New Roman" w:hAnsi="Times New Roman"/>
          <w:szCs w:val="24"/>
        </w:rPr>
        <w:t>Одлука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за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утврдување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неисполнети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услови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за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донесување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урбанистичко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планска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документација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со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која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ќе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изврши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промена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сообраќајната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инфраструктура</w:t>
      </w:r>
      <w:r w:rsidR="00C91E6F" w:rsidRPr="00E63FCF">
        <w:rPr>
          <w:rFonts w:ascii="Times New Roman" w:hAnsi="Times New Roman"/>
          <w:szCs w:val="24"/>
        </w:rPr>
        <w:t xml:space="preserve">, </w:t>
      </w:r>
      <w:r w:rsidR="00B13EB5" w:rsidRPr="00E63FCF">
        <w:rPr>
          <w:rFonts w:ascii="Times New Roman" w:hAnsi="Times New Roman"/>
          <w:szCs w:val="24"/>
        </w:rPr>
        <w:t>предвидена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согласно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ДУП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за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УАЕ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бр</w:t>
      </w:r>
      <w:r w:rsidR="00C91E6F" w:rsidRPr="00E63FCF">
        <w:rPr>
          <w:rFonts w:ascii="Times New Roman" w:hAnsi="Times New Roman"/>
          <w:szCs w:val="24"/>
        </w:rPr>
        <w:t>.15-</w:t>
      </w:r>
      <w:r w:rsidR="00B13EB5" w:rsidRPr="00E63FCF">
        <w:rPr>
          <w:rFonts w:ascii="Times New Roman" w:hAnsi="Times New Roman"/>
          <w:szCs w:val="24"/>
        </w:rPr>
        <w:t>дел</w:t>
      </w:r>
      <w:r w:rsidR="00C91E6F" w:rsidRPr="00E63FCF">
        <w:rPr>
          <w:rFonts w:ascii="Times New Roman" w:hAnsi="Times New Roman"/>
          <w:szCs w:val="24"/>
        </w:rPr>
        <w:t>,</w:t>
      </w:r>
      <w:r w:rsidR="00B13EB5" w:rsidRPr="00E63FCF">
        <w:rPr>
          <w:rFonts w:ascii="Times New Roman" w:hAnsi="Times New Roman"/>
          <w:szCs w:val="24"/>
        </w:rPr>
        <w:t>објект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бр</w:t>
      </w:r>
      <w:r w:rsidR="00C91E6F" w:rsidRPr="00E63FCF">
        <w:rPr>
          <w:rFonts w:ascii="Times New Roman" w:hAnsi="Times New Roman"/>
          <w:szCs w:val="24"/>
        </w:rPr>
        <w:t xml:space="preserve">.2,  </w:t>
      </w:r>
      <w:r w:rsidR="00B13EB5" w:rsidRPr="00E63FCF">
        <w:rPr>
          <w:rFonts w:ascii="Times New Roman" w:hAnsi="Times New Roman"/>
          <w:szCs w:val="24"/>
        </w:rPr>
        <w:t>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КП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бр</w:t>
      </w:r>
      <w:r w:rsidR="00C91E6F" w:rsidRPr="00E63FCF">
        <w:rPr>
          <w:rFonts w:ascii="Times New Roman" w:hAnsi="Times New Roman"/>
          <w:szCs w:val="24"/>
        </w:rPr>
        <w:t xml:space="preserve">.22695- </w:t>
      </w:r>
      <w:r w:rsidR="00B13EB5" w:rsidRPr="00E63FCF">
        <w:rPr>
          <w:rFonts w:ascii="Times New Roman" w:hAnsi="Times New Roman"/>
          <w:szCs w:val="24"/>
        </w:rPr>
        <w:t>КО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Прилеп</w:t>
      </w:r>
      <w:r w:rsidR="00C91E6F" w:rsidRPr="00E63FCF">
        <w:rPr>
          <w:rFonts w:ascii="Times New Roman" w:hAnsi="Times New Roman"/>
          <w:szCs w:val="24"/>
        </w:rPr>
        <w:t xml:space="preserve"> ,</w:t>
      </w:r>
      <w:r w:rsidR="00B13EB5" w:rsidRPr="00E63FCF">
        <w:rPr>
          <w:rFonts w:ascii="Times New Roman" w:hAnsi="Times New Roman"/>
          <w:szCs w:val="24"/>
        </w:rPr>
        <w:t>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барање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од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Трајче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Костадиноски</w:t>
      </w:r>
      <w:r w:rsidR="00C91E6F" w:rsidRPr="00E63FCF">
        <w:rPr>
          <w:rFonts w:ascii="Times New Roman" w:hAnsi="Times New Roman"/>
          <w:szCs w:val="24"/>
        </w:rPr>
        <w:t>..</w:t>
      </w:r>
      <w:r w:rsidR="00B13EB5" w:rsidRPr="00E63FCF">
        <w:rPr>
          <w:rFonts w:ascii="Times New Roman" w:hAnsi="Times New Roman"/>
          <w:szCs w:val="24"/>
        </w:rPr>
        <w:t>Стр</w:t>
      </w:r>
      <w:r w:rsidR="00C91E6F" w:rsidRPr="00E63FCF">
        <w:rPr>
          <w:rFonts w:ascii="Times New Roman" w:hAnsi="Times New Roman"/>
          <w:szCs w:val="24"/>
        </w:rPr>
        <w:t xml:space="preserve">.65- 16/2013 </w:t>
      </w:r>
    </w:p>
    <w:p w:rsidR="00B13EB5" w:rsidRPr="00E63FCF" w:rsidRDefault="00E63FCF" w:rsidP="005C5126">
      <w:pPr>
        <w:spacing w:after="0" w:line="240" w:lineRule="auto"/>
        <w:ind w:left="-567" w:firstLine="99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418. </w:t>
      </w:r>
      <w:r w:rsidR="00B13EB5" w:rsidRPr="00E63FCF">
        <w:rPr>
          <w:rFonts w:ascii="Times New Roman" w:hAnsi="Times New Roman"/>
          <w:szCs w:val="24"/>
        </w:rPr>
        <w:t>Одлука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за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утврдување</w:t>
      </w:r>
      <w:r w:rsidR="00C91E6F" w:rsidRPr="00E63FCF">
        <w:rPr>
          <w:rFonts w:ascii="Times New Roman" w:hAnsi="Times New Roman"/>
          <w:szCs w:val="24"/>
        </w:rPr>
        <w:t xml:space="preserve">  </w:t>
      </w:r>
      <w:r w:rsidR="00B13EB5" w:rsidRPr="00E63FCF">
        <w:rPr>
          <w:rFonts w:ascii="Times New Roman" w:hAnsi="Times New Roman"/>
          <w:szCs w:val="24"/>
        </w:rPr>
        <w:t>неисполнети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услови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за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донесување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урбанистичко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планска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документација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со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која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ќе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изврши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промена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сообраќајната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инфраструктура</w:t>
      </w:r>
      <w:r w:rsidR="00C91E6F" w:rsidRPr="00E63FCF">
        <w:rPr>
          <w:rFonts w:ascii="Times New Roman" w:hAnsi="Times New Roman"/>
          <w:szCs w:val="24"/>
        </w:rPr>
        <w:t xml:space="preserve">, </w:t>
      </w:r>
      <w:r w:rsidR="00B13EB5" w:rsidRPr="00E63FCF">
        <w:rPr>
          <w:rFonts w:ascii="Times New Roman" w:hAnsi="Times New Roman"/>
          <w:szCs w:val="24"/>
        </w:rPr>
        <w:t>предвидена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согласно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ГУП</w:t>
      </w:r>
      <w:r w:rsidR="00C91E6F" w:rsidRPr="00E63FCF">
        <w:rPr>
          <w:rFonts w:ascii="Times New Roman" w:hAnsi="Times New Roman"/>
          <w:szCs w:val="24"/>
        </w:rPr>
        <w:t xml:space="preserve">, </w:t>
      </w:r>
      <w:r w:rsidR="00B13EB5" w:rsidRPr="00E63FCF">
        <w:rPr>
          <w:rFonts w:ascii="Times New Roman" w:hAnsi="Times New Roman"/>
          <w:szCs w:val="24"/>
        </w:rPr>
        <w:t>објект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бр</w:t>
      </w:r>
      <w:r w:rsidR="00C91E6F" w:rsidRPr="00E63FCF">
        <w:rPr>
          <w:rFonts w:ascii="Times New Roman" w:hAnsi="Times New Roman"/>
          <w:szCs w:val="24"/>
        </w:rPr>
        <w:t>.3 ,</w:t>
      </w:r>
      <w:r w:rsidR="00B13EB5" w:rsidRPr="00E63FCF">
        <w:rPr>
          <w:rFonts w:ascii="Times New Roman" w:hAnsi="Times New Roman"/>
          <w:szCs w:val="24"/>
        </w:rPr>
        <w:t>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КП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бр</w:t>
      </w:r>
      <w:r w:rsidR="00C91E6F" w:rsidRPr="00E63FCF">
        <w:rPr>
          <w:rFonts w:ascii="Times New Roman" w:hAnsi="Times New Roman"/>
          <w:szCs w:val="24"/>
        </w:rPr>
        <w:t>.7407-</w:t>
      </w:r>
      <w:r w:rsidR="00B13EB5" w:rsidRPr="00E63FCF">
        <w:rPr>
          <w:rFonts w:ascii="Times New Roman" w:hAnsi="Times New Roman"/>
          <w:szCs w:val="24"/>
        </w:rPr>
        <w:t>КО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Прилеп</w:t>
      </w:r>
      <w:r w:rsidR="00C91E6F" w:rsidRPr="00E63FCF">
        <w:rPr>
          <w:rFonts w:ascii="Times New Roman" w:hAnsi="Times New Roman"/>
          <w:szCs w:val="24"/>
        </w:rPr>
        <w:t xml:space="preserve">, </w:t>
      </w:r>
      <w:r w:rsidR="00B13EB5" w:rsidRPr="00E63FCF">
        <w:rPr>
          <w:rFonts w:ascii="Times New Roman" w:hAnsi="Times New Roman"/>
          <w:szCs w:val="24"/>
        </w:rPr>
        <w:t>на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барање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од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Христоски</w:t>
      </w:r>
      <w:r w:rsidR="00C91E6F" w:rsidRPr="00E63FCF">
        <w:rPr>
          <w:rFonts w:ascii="Times New Roman" w:hAnsi="Times New Roman"/>
          <w:szCs w:val="24"/>
        </w:rPr>
        <w:t xml:space="preserve"> </w:t>
      </w:r>
      <w:r w:rsidR="00B13EB5" w:rsidRPr="00E63FCF">
        <w:rPr>
          <w:rFonts w:ascii="Times New Roman" w:hAnsi="Times New Roman"/>
          <w:szCs w:val="24"/>
        </w:rPr>
        <w:t>Коста</w:t>
      </w:r>
      <w:r w:rsidR="00C91E6F" w:rsidRPr="00E63FCF">
        <w:rPr>
          <w:rFonts w:ascii="Times New Roman" w:hAnsi="Times New Roman"/>
          <w:szCs w:val="24"/>
        </w:rPr>
        <w:t>..</w:t>
      </w:r>
      <w:r w:rsidR="00B13EB5" w:rsidRPr="00E63FCF">
        <w:rPr>
          <w:rFonts w:ascii="Times New Roman" w:hAnsi="Times New Roman"/>
          <w:szCs w:val="24"/>
        </w:rPr>
        <w:t>Стр</w:t>
      </w:r>
      <w:r w:rsidR="00C91E6F" w:rsidRPr="00E63FCF">
        <w:rPr>
          <w:rFonts w:ascii="Times New Roman" w:hAnsi="Times New Roman"/>
          <w:szCs w:val="24"/>
        </w:rPr>
        <w:t xml:space="preserve">.65- 16/2013  </w:t>
      </w:r>
    </w:p>
    <w:p w:rsidR="00B13EB5" w:rsidRPr="00C91E6F" w:rsidRDefault="00E63FCF" w:rsidP="005C5126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5637E">
        <w:rPr>
          <w:rFonts w:ascii="Times New Roman" w:hAnsi="Times New Roman" w:cs="Times New Roman"/>
          <w:sz w:val="24"/>
          <w:szCs w:val="24"/>
        </w:rPr>
        <w:t>19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B13EB5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13EB5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13EB5" w:rsidRPr="00C91E6F">
        <w:rPr>
          <w:rFonts w:ascii="Times New Roman" w:hAnsi="Times New Roman" w:cs="Times New Roman"/>
          <w:sz w:val="24"/>
          <w:szCs w:val="24"/>
        </w:rPr>
        <w:t>давање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13EB5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13EB5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13EB5" w:rsidRPr="00C91E6F">
        <w:rPr>
          <w:rFonts w:ascii="Times New Roman" w:hAnsi="Times New Roman" w:cs="Times New Roman"/>
          <w:sz w:val="24"/>
          <w:szCs w:val="24"/>
        </w:rPr>
        <w:t>име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13EB5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13EB5" w:rsidRPr="00C91E6F">
        <w:rPr>
          <w:rFonts w:ascii="Times New Roman" w:hAnsi="Times New Roman" w:cs="Times New Roman"/>
          <w:sz w:val="24"/>
          <w:szCs w:val="24"/>
        </w:rPr>
        <w:t>новата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13EB5" w:rsidRPr="00C91E6F">
        <w:rPr>
          <w:rFonts w:ascii="Times New Roman" w:hAnsi="Times New Roman" w:cs="Times New Roman"/>
          <w:sz w:val="24"/>
          <w:szCs w:val="24"/>
        </w:rPr>
        <w:t>УЗ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13EB5" w:rsidRPr="00C91E6F">
        <w:rPr>
          <w:rFonts w:ascii="Times New Roman" w:hAnsi="Times New Roman" w:cs="Times New Roman"/>
          <w:sz w:val="24"/>
          <w:szCs w:val="24"/>
        </w:rPr>
        <w:t>да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13EB5" w:rsidRPr="00C91E6F">
        <w:rPr>
          <w:rFonts w:ascii="Times New Roman" w:hAnsi="Times New Roman" w:cs="Times New Roman"/>
          <w:sz w:val="24"/>
          <w:szCs w:val="24"/>
        </w:rPr>
        <w:t>биде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13EB5" w:rsidRPr="00C91E6F">
        <w:rPr>
          <w:rFonts w:ascii="Times New Roman" w:hAnsi="Times New Roman" w:cs="Times New Roman"/>
          <w:sz w:val="24"/>
          <w:szCs w:val="24"/>
        </w:rPr>
        <w:t>„Ѓогдере</w:t>
      </w:r>
      <w:r w:rsidR="00C91E6F" w:rsidRPr="00C91E6F">
        <w:rPr>
          <w:rFonts w:ascii="Times New Roman" w:hAnsi="Times New Roman" w:cs="Times New Roman"/>
          <w:sz w:val="24"/>
          <w:szCs w:val="24"/>
        </w:rPr>
        <w:t>"..</w:t>
      </w:r>
      <w:r w:rsidR="00B13EB5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.66- 16/2013</w:t>
      </w:r>
    </w:p>
    <w:p w:rsidR="00B13EB5" w:rsidRPr="00C91E6F" w:rsidRDefault="00E63FCF" w:rsidP="005C5126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420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B13EB5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13EB5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13EB5" w:rsidRPr="00C91E6F">
        <w:rPr>
          <w:rFonts w:ascii="Times New Roman" w:hAnsi="Times New Roman" w:cs="Times New Roman"/>
          <w:sz w:val="24"/>
          <w:szCs w:val="24"/>
        </w:rPr>
        <w:t>давање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13EB5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13EB5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13EB5" w:rsidRPr="00C91E6F">
        <w:rPr>
          <w:rFonts w:ascii="Times New Roman" w:hAnsi="Times New Roman" w:cs="Times New Roman"/>
          <w:sz w:val="24"/>
          <w:szCs w:val="24"/>
        </w:rPr>
        <w:t>име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13EB5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13EB5" w:rsidRPr="00C91E6F">
        <w:rPr>
          <w:rFonts w:ascii="Times New Roman" w:hAnsi="Times New Roman" w:cs="Times New Roman"/>
          <w:sz w:val="24"/>
          <w:szCs w:val="24"/>
        </w:rPr>
        <w:t>новата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13EB5" w:rsidRPr="00C91E6F">
        <w:rPr>
          <w:rFonts w:ascii="Times New Roman" w:hAnsi="Times New Roman" w:cs="Times New Roman"/>
          <w:sz w:val="24"/>
          <w:szCs w:val="24"/>
        </w:rPr>
        <w:t>УЗ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13EB5" w:rsidRPr="00C91E6F">
        <w:rPr>
          <w:rFonts w:ascii="Times New Roman" w:hAnsi="Times New Roman" w:cs="Times New Roman"/>
          <w:sz w:val="24"/>
          <w:szCs w:val="24"/>
        </w:rPr>
        <w:t>да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13EB5" w:rsidRPr="00C91E6F">
        <w:rPr>
          <w:rFonts w:ascii="Times New Roman" w:hAnsi="Times New Roman" w:cs="Times New Roman"/>
          <w:sz w:val="24"/>
          <w:szCs w:val="24"/>
        </w:rPr>
        <w:t>биде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13EB5" w:rsidRPr="00C91E6F">
        <w:rPr>
          <w:rFonts w:ascii="Times New Roman" w:hAnsi="Times New Roman" w:cs="Times New Roman"/>
          <w:sz w:val="24"/>
          <w:szCs w:val="24"/>
        </w:rPr>
        <w:t>„Цар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13EB5" w:rsidRPr="00C91E6F">
        <w:rPr>
          <w:rFonts w:ascii="Times New Roman" w:hAnsi="Times New Roman" w:cs="Times New Roman"/>
          <w:sz w:val="24"/>
          <w:szCs w:val="24"/>
        </w:rPr>
        <w:t>Самоил</w:t>
      </w:r>
      <w:r w:rsidR="00C91E6F" w:rsidRPr="00C91E6F">
        <w:rPr>
          <w:rFonts w:ascii="Times New Roman" w:hAnsi="Times New Roman" w:cs="Times New Roman"/>
          <w:sz w:val="24"/>
          <w:szCs w:val="24"/>
        </w:rPr>
        <w:t>".</w:t>
      </w:r>
      <w:r w:rsidR="00B13EB5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.67- 16/2013 </w:t>
      </w:r>
    </w:p>
    <w:p w:rsidR="003C1190" w:rsidRPr="00C91E6F" w:rsidRDefault="00E63FCF" w:rsidP="005C5126">
      <w:pPr>
        <w:spacing w:after="0" w:line="240" w:lineRule="auto"/>
        <w:ind w:left="-567" w:right="-561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421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3C1190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откажување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корисничко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право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Општина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5797 </w:t>
      </w:r>
      <w:r w:rsidR="003C1190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>-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3C1190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.51 - 18/2013</w:t>
      </w:r>
    </w:p>
    <w:p w:rsidR="003C1190" w:rsidRPr="00C91E6F" w:rsidRDefault="00C91E6F" w:rsidP="005C5126">
      <w:pPr>
        <w:spacing w:after="0" w:line="240" w:lineRule="auto"/>
        <w:ind w:left="-567" w:right="-561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>4</w:t>
      </w:r>
      <w:r w:rsidR="00E63FCF">
        <w:rPr>
          <w:rFonts w:ascii="Times New Roman" w:hAnsi="Times New Roman" w:cs="Times New Roman"/>
          <w:sz w:val="24"/>
          <w:szCs w:val="24"/>
        </w:rPr>
        <w:t>22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3C1190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откажување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корисничко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право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Општина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8072 </w:t>
      </w:r>
      <w:r w:rsidR="003C1190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>-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3C1190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.52 - 18/2013</w:t>
      </w:r>
    </w:p>
    <w:p w:rsidR="003C1190" w:rsidRPr="00C91E6F" w:rsidRDefault="0015637E" w:rsidP="005C5126">
      <w:pPr>
        <w:spacing w:after="0" w:line="240" w:lineRule="auto"/>
        <w:ind w:left="-567" w:right="-561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423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3C1190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откажување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корисничко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право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Општина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12151 </w:t>
      </w:r>
      <w:r w:rsidR="003C1190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>-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3C1190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.52 - 18/2013</w:t>
      </w:r>
    </w:p>
    <w:p w:rsidR="003C1190" w:rsidRPr="00C91E6F" w:rsidRDefault="0015637E" w:rsidP="005C5126">
      <w:pPr>
        <w:spacing w:after="0" w:line="240" w:lineRule="auto"/>
        <w:ind w:left="-567" w:right="-561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424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3C1190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откажување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корисничко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право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Општина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20456 </w:t>
      </w:r>
      <w:r w:rsidR="003C1190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>-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3C1190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.53 - 18/2013</w:t>
      </w:r>
    </w:p>
    <w:p w:rsidR="003C1190" w:rsidRPr="00C91E6F" w:rsidRDefault="0015637E" w:rsidP="005C5126">
      <w:pPr>
        <w:spacing w:after="0" w:line="240" w:lineRule="auto"/>
        <w:ind w:left="-567" w:right="-561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425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3C1190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откажување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корисничко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право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Општина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20871 </w:t>
      </w:r>
      <w:r w:rsidR="003C1190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>-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3C1190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.53 - 18/2013</w:t>
      </w:r>
    </w:p>
    <w:p w:rsidR="003C1190" w:rsidRPr="00C91E6F" w:rsidRDefault="0015637E" w:rsidP="005C5126">
      <w:pPr>
        <w:spacing w:after="0" w:line="240" w:lineRule="auto"/>
        <w:ind w:left="-567" w:right="-561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426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3C1190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откажување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корисничко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право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Општина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21433 </w:t>
      </w:r>
      <w:r w:rsidR="003C1190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>-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3C1190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.54 - 18/2013</w:t>
      </w:r>
    </w:p>
    <w:p w:rsidR="003C1190" w:rsidRPr="00C91E6F" w:rsidRDefault="0015637E" w:rsidP="005C5126">
      <w:pPr>
        <w:spacing w:after="0" w:line="240" w:lineRule="auto"/>
        <w:ind w:left="-567" w:right="-561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427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3C1190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откажување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корисничко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право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Општина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21474 </w:t>
      </w:r>
      <w:r w:rsidR="003C1190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>-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3C1190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.54 - 18/2013</w:t>
      </w:r>
    </w:p>
    <w:p w:rsidR="003C1190" w:rsidRPr="00C91E6F" w:rsidRDefault="0015637E" w:rsidP="005C5126">
      <w:pPr>
        <w:spacing w:after="0" w:line="240" w:lineRule="auto"/>
        <w:ind w:left="-567" w:right="-561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428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3C1190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откажување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корисничко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право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Општина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22754 </w:t>
      </w:r>
      <w:r w:rsidR="003C1190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>-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3C1190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.55 - 18/2013</w:t>
      </w:r>
    </w:p>
    <w:p w:rsidR="003C1190" w:rsidRPr="00C91E6F" w:rsidRDefault="0015637E" w:rsidP="005C5126">
      <w:pPr>
        <w:spacing w:after="0" w:line="240" w:lineRule="auto"/>
        <w:ind w:left="-567" w:right="-561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429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3C1190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откажување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корисничко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право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Општина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23042 </w:t>
      </w:r>
      <w:r w:rsidR="003C1190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>-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3C1190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.55 - 18/2013</w:t>
      </w:r>
    </w:p>
    <w:p w:rsidR="003C1190" w:rsidRPr="00C91E6F" w:rsidRDefault="0015637E" w:rsidP="005C5126">
      <w:pPr>
        <w:spacing w:after="0" w:line="240" w:lineRule="auto"/>
        <w:ind w:left="-567" w:right="-561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430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3C1190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откажување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корисничко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право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Општина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17226 </w:t>
      </w:r>
      <w:r w:rsidR="003C1190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>-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3C1190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.56 - 18/2013</w:t>
      </w:r>
    </w:p>
    <w:p w:rsidR="003C1190" w:rsidRPr="00C91E6F" w:rsidRDefault="003C1190" w:rsidP="005C5126">
      <w:pPr>
        <w:spacing w:after="0" w:line="240" w:lineRule="auto"/>
        <w:ind w:left="-567" w:right="-561"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3C1190" w:rsidRPr="00C91E6F" w:rsidRDefault="00940E7D" w:rsidP="005C5126">
      <w:pPr>
        <w:spacing w:after="0" w:line="240" w:lineRule="auto"/>
        <w:ind w:left="-567" w:right="-561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C91E6F" w:rsidRPr="00C91E6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3C1190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неисполнети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промена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УАЕ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.16-</w:t>
      </w:r>
      <w:r w:rsidR="003C1190" w:rsidRPr="00C91E6F">
        <w:rPr>
          <w:rFonts w:ascii="Times New Roman" w:hAnsi="Times New Roman" w:cs="Times New Roman"/>
          <w:sz w:val="24"/>
          <w:szCs w:val="24"/>
        </w:rPr>
        <w:t>дел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3C1190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.2,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.22640-</w:t>
      </w:r>
      <w:r w:rsidR="003C1190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,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Ангелески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Звонко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3C1190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.56 - 18/2013</w:t>
      </w:r>
    </w:p>
    <w:p w:rsidR="003C1190" w:rsidRPr="00C91E6F" w:rsidRDefault="00C91E6F" w:rsidP="005C5126">
      <w:pPr>
        <w:spacing w:after="0" w:line="240" w:lineRule="auto"/>
        <w:ind w:left="-567" w:right="-561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>4</w:t>
      </w:r>
      <w:r w:rsidR="00940E7D">
        <w:rPr>
          <w:rFonts w:ascii="Times New Roman" w:hAnsi="Times New Roman" w:cs="Times New Roman"/>
          <w:sz w:val="24"/>
          <w:szCs w:val="24"/>
        </w:rPr>
        <w:t>32</w:t>
      </w:r>
      <w:r w:rsidRPr="00C91E6F">
        <w:rPr>
          <w:rFonts w:ascii="Times New Roman" w:hAnsi="Times New Roman" w:cs="Times New Roman"/>
          <w:sz w:val="24"/>
          <w:szCs w:val="24"/>
        </w:rPr>
        <w:t>.</w:t>
      </w:r>
      <w:r w:rsidR="003C1190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неисполнети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услови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планска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која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ќе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изврши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ДУП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УАЕ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>.15-</w:t>
      </w:r>
      <w:r w:rsidR="003C1190" w:rsidRPr="00C91E6F">
        <w:rPr>
          <w:rFonts w:ascii="Times New Roman" w:hAnsi="Times New Roman" w:cs="Times New Roman"/>
          <w:sz w:val="24"/>
          <w:szCs w:val="24"/>
        </w:rPr>
        <w:t>дел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3C1190" w:rsidRPr="00C91E6F">
        <w:rPr>
          <w:rFonts w:ascii="Times New Roman" w:hAnsi="Times New Roman" w:cs="Times New Roman"/>
          <w:sz w:val="24"/>
          <w:szCs w:val="24"/>
        </w:rPr>
        <w:t>објект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.3 </w:t>
      </w:r>
      <w:r w:rsidR="003C1190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.4,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>.22070-</w:t>
      </w:r>
      <w:r w:rsidR="003C1190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,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Ангелески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Јосиф</w:t>
      </w:r>
      <w:r w:rsidRPr="00C91E6F">
        <w:rPr>
          <w:rFonts w:ascii="Times New Roman" w:hAnsi="Times New Roman" w:cs="Times New Roman"/>
          <w:sz w:val="24"/>
          <w:szCs w:val="24"/>
        </w:rPr>
        <w:t>.</w:t>
      </w:r>
      <w:r w:rsidR="003C1190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.57 - 18/2013</w:t>
      </w:r>
    </w:p>
    <w:p w:rsidR="003C1190" w:rsidRPr="00C91E6F" w:rsidRDefault="005D381E" w:rsidP="005C5126">
      <w:pPr>
        <w:spacing w:after="0" w:line="240" w:lineRule="auto"/>
        <w:ind w:left="-567" w:right="-561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433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3C1190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неисполнети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промена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.15-</w:t>
      </w:r>
      <w:r w:rsidR="003C1190" w:rsidRPr="00C91E6F">
        <w:rPr>
          <w:rFonts w:ascii="Times New Roman" w:hAnsi="Times New Roman" w:cs="Times New Roman"/>
          <w:sz w:val="24"/>
          <w:szCs w:val="24"/>
        </w:rPr>
        <w:t>дел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 </w:t>
      </w:r>
      <w:r w:rsidR="003C1190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.2,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 18151-</w:t>
      </w:r>
      <w:r w:rsidR="003C1190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,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Божиноски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Робе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3C1190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.57 - 18/2013</w:t>
      </w:r>
    </w:p>
    <w:p w:rsidR="003C1190" w:rsidRPr="00C91E6F" w:rsidRDefault="005D381E" w:rsidP="005C5126">
      <w:pPr>
        <w:spacing w:after="0" w:line="240" w:lineRule="auto"/>
        <w:ind w:left="-567" w:right="-561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434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3C1190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исполнети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промена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УАЕ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.3, </w:t>
      </w:r>
      <w:r w:rsidR="003C1190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.2,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 6907/1-</w:t>
      </w:r>
      <w:r w:rsidR="003C1190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,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Боцески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Роберт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3C1190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.58 - 18/2013</w:t>
      </w:r>
    </w:p>
    <w:p w:rsidR="003C1190" w:rsidRPr="00C91E6F" w:rsidRDefault="005D381E" w:rsidP="005C5126">
      <w:pPr>
        <w:spacing w:after="0" w:line="240" w:lineRule="auto"/>
        <w:ind w:left="-567" w:right="-561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435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3C1190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неисполнети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промена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ГУП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град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3C1190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.1 </w:t>
      </w:r>
      <w:r w:rsidR="003C1190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2,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.10056-</w:t>
      </w:r>
      <w:r w:rsidR="003C1190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,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Брсакоски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Крсте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3C1190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.58 - 18/2013</w:t>
      </w:r>
    </w:p>
    <w:p w:rsidR="003C1190" w:rsidRPr="00C91E6F" w:rsidRDefault="005D381E" w:rsidP="005C5126">
      <w:pPr>
        <w:spacing w:after="0" w:line="240" w:lineRule="auto"/>
        <w:ind w:left="-567" w:right="-561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436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3C1190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неисполнети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промена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 </w:t>
      </w:r>
      <w:r w:rsidR="003C1190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.2,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.21703-</w:t>
      </w:r>
      <w:r w:rsidR="003C1190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Бучкоски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Митре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3C1190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.59 - 18/2013</w:t>
      </w:r>
    </w:p>
    <w:p w:rsidR="003C1190" w:rsidRPr="00C91E6F" w:rsidRDefault="005D381E" w:rsidP="005C5126">
      <w:pPr>
        <w:spacing w:after="0" w:line="240" w:lineRule="auto"/>
        <w:ind w:left="-567" w:right="-561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437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3C1190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неисполнети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промена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ГУП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град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3C1190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.3,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.12498-</w:t>
      </w:r>
      <w:r w:rsidR="003C1190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Дамески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Томислав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3C1190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.59 - 18/2013</w:t>
      </w:r>
    </w:p>
    <w:p w:rsidR="003C1190" w:rsidRPr="00C91E6F" w:rsidRDefault="005D381E" w:rsidP="005C5126">
      <w:pPr>
        <w:spacing w:after="0" w:line="240" w:lineRule="auto"/>
        <w:ind w:left="-567" w:right="-561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438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3C1190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неисполнети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промена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.1, </w:t>
      </w:r>
      <w:r w:rsidR="003C1190" w:rsidRPr="00C91E6F">
        <w:rPr>
          <w:rFonts w:ascii="Times New Roman" w:hAnsi="Times New Roman" w:cs="Times New Roman"/>
          <w:sz w:val="24"/>
          <w:szCs w:val="24"/>
        </w:rPr>
        <w:t>Тризла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Подкули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3C1190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.2,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.6231-</w:t>
      </w:r>
      <w:r w:rsidR="003C1190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,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Илиеска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Радица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3C1190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.60 - 18/2013</w:t>
      </w:r>
    </w:p>
    <w:p w:rsidR="003C1190" w:rsidRPr="00C91E6F" w:rsidRDefault="005D381E" w:rsidP="005C5126">
      <w:pPr>
        <w:spacing w:after="0" w:line="240" w:lineRule="auto"/>
        <w:ind w:left="-567" w:right="-561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439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3C1190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неисполнети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промена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ГУП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град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3C1190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.1,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.22036-</w:t>
      </w:r>
      <w:r w:rsidR="003C1190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,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Јаковлески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Јосиф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3C1190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.60 - 18/2013</w:t>
      </w:r>
    </w:p>
    <w:p w:rsidR="003C1190" w:rsidRPr="00C91E6F" w:rsidRDefault="00E508F4" w:rsidP="005C5126">
      <w:pPr>
        <w:spacing w:after="0" w:line="240" w:lineRule="auto"/>
        <w:ind w:left="-567" w:right="-561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440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3C1190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неисполнети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промена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Општ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акт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3C1190" w:rsidRPr="00C91E6F">
        <w:rPr>
          <w:rFonts w:ascii="Times New Roman" w:hAnsi="Times New Roman" w:cs="Times New Roman"/>
          <w:sz w:val="24"/>
          <w:szCs w:val="24"/>
        </w:rPr>
        <w:t>Мало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Коњари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3C1190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.1,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.344/5-</w:t>
      </w:r>
      <w:r w:rsidR="003C1190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Мало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Коњари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,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Јованоски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Благојче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3C1190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.61 - 18/2013</w:t>
      </w:r>
    </w:p>
    <w:p w:rsidR="003C1190" w:rsidRPr="00C91E6F" w:rsidRDefault="00E508F4" w:rsidP="005C5126">
      <w:pPr>
        <w:spacing w:after="0" w:line="240" w:lineRule="auto"/>
        <w:ind w:left="-567" w:right="-561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441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3C1190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неисполнети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промена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ГУП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град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3C1190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.2,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.23445-</w:t>
      </w:r>
      <w:r w:rsidR="003C1190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Јошески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Зоран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3C1190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.62 - 18/2013</w:t>
      </w:r>
    </w:p>
    <w:p w:rsidR="003C1190" w:rsidRPr="00C91E6F" w:rsidRDefault="00E508F4" w:rsidP="005C5126">
      <w:pPr>
        <w:spacing w:after="0" w:line="240" w:lineRule="auto"/>
        <w:ind w:left="-567" w:right="-561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442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3C1190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неисполнети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промена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УАЕ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.14,  </w:t>
      </w:r>
      <w:r w:rsidR="003C1190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.2,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.2348 </w:t>
      </w:r>
      <w:r w:rsidR="003C1190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23453-</w:t>
      </w:r>
      <w:r w:rsidR="003C1190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,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Карбеска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Марија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3C1190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.62 - 18/2013</w:t>
      </w:r>
    </w:p>
    <w:p w:rsidR="003C1190" w:rsidRPr="00C91E6F" w:rsidRDefault="00E508F4" w:rsidP="005C5126">
      <w:pPr>
        <w:spacing w:after="0" w:line="240" w:lineRule="auto"/>
        <w:ind w:left="-567" w:right="-561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443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3C1190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неисполнети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промена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lastRenderedPageBreak/>
        <w:t>согласно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УАЕ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.4,</w:t>
      </w:r>
      <w:r w:rsidR="003C1190" w:rsidRPr="00C91E6F">
        <w:rPr>
          <w:rFonts w:ascii="Times New Roman" w:hAnsi="Times New Roman" w:cs="Times New Roman"/>
          <w:sz w:val="24"/>
          <w:szCs w:val="24"/>
        </w:rPr>
        <w:t>УБ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4/2-</w:t>
      </w:r>
      <w:r w:rsidR="003C1190" w:rsidRPr="00C91E6F">
        <w:rPr>
          <w:rFonts w:ascii="Times New Roman" w:hAnsi="Times New Roman" w:cs="Times New Roman"/>
          <w:sz w:val="24"/>
          <w:szCs w:val="24"/>
        </w:rPr>
        <w:t>населба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Тризла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3C1190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.2,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.5512/1-</w:t>
      </w:r>
      <w:r w:rsidR="003C1190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Колевски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Степан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3C1190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.63 - 18/2013</w:t>
      </w:r>
    </w:p>
    <w:p w:rsidR="003C1190" w:rsidRPr="00C91E6F" w:rsidRDefault="00E508F4" w:rsidP="005C5126">
      <w:pPr>
        <w:spacing w:after="0" w:line="240" w:lineRule="auto"/>
        <w:ind w:left="-567" w:right="-561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444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3C1190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неисполнети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промена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УАЕ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.1-</w:t>
      </w:r>
      <w:r w:rsidR="003C1190" w:rsidRPr="00C91E6F">
        <w:rPr>
          <w:rFonts w:ascii="Times New Roman" w:hAnsi="Times New Roman" w:cs="Times New Roman"/>
          <w:sz w:val="24"/>
          <w:szCs w:val="24"/>
        </w:rPr>
        <w:t>Тризла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Подкули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3C1190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.3,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.5829-</w:t>
      </w:r>
      <w:r w:rsidR="003C1190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,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Кочоски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Стојан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3C1190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.63 - 18/2013</w:t>
      </w:r>
    </w:p>
    <w:p w:rsidR="003C1190" w:rsidRPr="00C91E6F" w:rsidRDefault="00E508F4" w:rsidP="005C5126">
      <w:pPr>
        <w:spacing w:after="0" w:line="240" w:lineRule="auto"/>
        <w:ind w:left="-567" w:right="-561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445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3C1190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исполнети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промена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УАЕ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.15-</w:t>
      </w:r>
      <w:r w:rsidR="003C1190" w:rsidRPr="00C91E6F">
        <w:rPr>
          <w:rFonts w:ascii="Times New Roman" w:hAnsi="Times New Roman" w:cs="Times New Roman"/>
          <w:sz w:val="24"/>
          <w:szCs w:val="24"/>
        </w:rPr>
        <w:t>дел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3C1190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.22298-</w:t>
      </w:r>
      <w:r w:rsidR="003C1190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,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Крстески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Ладе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3C1190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.64 - 18/2013</w:t>
      </w:r>
    </w:p>
    <w:p w:rsidR="003C1190" w:rsidRPr="00C91E6F" w:rsidRDefault="00E508F4" w:rsidP="005C5126">
      <w:pPr>
        <w:spacing w:after="0" w:line="240" w:lineRule="auto"/>
        <w:ind w:left="-567" w:right="-561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446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3C1190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неисполнети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промена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УАЕ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.16-</w:t>
      </w:r>
      <w:r w:rsidR="003C1190" w:rsidRPr="00C91E6F">
        <w:rPr>
          <w:rFonts w:ascii="Times New Roman" w:hAnsi="Times New Roman" w:cs="Times New Roman"/>
          <w:sz w:val="24"/>
          <w:szCs w:val="24"/>
        </w:rPr>
        <w:t>дел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3C1190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.3,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.22641-</w:t>
      </w:r>
      <w:r w:rsidR="003C1190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Лимбевски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Митре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3C1190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.64 - 18/2013</w:t>
      </w:r>
    </w:p>
    <w:p w:rsidR="003C1190" w:rsidRPr="00C91E6F" w:rsidRDefault="00E508F4" w:rsidP="005C5126">
      <w:pPr>
        <w:spacing w:after="0" w:line="240" w:lineRule="auto"/>
        <w:ind w:left="-567" w:right="-561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447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3C1190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исполнети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промена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УАЕ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.16-</w:t>
      </w:r>
      <w:r w:rsidR="003C1190" w:rsidRPr="00C91E6F">
        <w:rPr>
          <w:rFonts w:ascii="Times New Roman" w:hAnsi="Times New Roman" w:cs="Times New Roman"/>
          <w:sz w:val="24"/>
          <w:szCs w:val="24"/>
        </w:rPr>
        <w:t>дел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3C1190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.2,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.21946-</w:t>
      </w:r>
      <w:r w:rsidR="003C1190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,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Лукароски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Борис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3C1190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.65 - 18/2013</w:t>
      </w:r>
    </w:p>
    <w:p w:rsidR="003C1190" w:rsidRPr="00C91E6F" w:rsidRDefault="00E508F4" w:rsidP="005C5126">
      <w:pPr>
        <w:spacing w:after="0" w:line="240" w:lineRule="auto"/>
        <w:ind w:left="-567" w:right="-561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448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3C1190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неисполнети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промена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УАЕ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.4,</w:t>
      </w:r>
      <w:r w:rsidR="003C1190" w:rsidRPr="00C91E6F">
        <w:rPr>
          <w:rFonts w:ascii="Times New Roman" w:hAnsi="Times New Roman" w:cs="Times New Roman"/>
          <w:sz w:val="24"/>
          <w:szCs w:val="24"/>
        </w:rPr>
        <w:t>УБ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4/2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населба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Тризла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3C1190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.2,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.5154/1-</w:t>
      </w:r>
      <w:r w:rsidR="003C1190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,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Османоски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Муса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3C1190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.65 - 18/2013</w:t>
      </w:r>
    </w:p>
    <w:p w:rsidR="003C1190" w:rsidRPr="00C91E6F" w:rsidRDefault="00E508F4" w:rsidP="005C5126">
      <w:pPr>
        <w:spacing w:after="0" w:line="240" w:lineRule="auto"/>
        <w:ind w:left="-567" w:right="-561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449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3C1190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исполнети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промена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УАЕ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.14, </w:t>
      </w:r>
      <w:r w:rsidR="003C1190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.1,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.20655-</w:t>
      </w:r>
      <w:r w:rsidR="003C1190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,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Павлеска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Цена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3C1190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.66 - 18/2013</w:t>
      </w:r>
    </w:p>
    <w:p w:rsidR="003C1190" w:rsidRPr="00C91E6F" w:rsidRDefault="00E508F4" w:rsidP="005C5126">
      <w:pPr>
        <w:spacing w:after="0" w:line="240" w:lineRule="auto"/>
        <w:ind w:left="-567" w:right="-561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3C1190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неисполнети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промена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УАЕ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.8-</w:t>
      </w:r>
      <w:r w:rsidR="003C1190" w:rsidRPr="00C91E6F">
        <w:rPr>
          <w:rFonts w:ascii="Times New Roman" w:hAnsi="Times New Roman" w:cs="Times New Roman"/>
          <w:sz w:val="24"/>
          <w:szCs w:val="24"/>
        </w:rPr>
        <w:t>дел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3C1190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.2,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.20539/1-</w:t>
      </w:r>
      <w:r w:rsidR="003C1190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,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Петреска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Невенка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3C1190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.66 - 18/2013</w:t>
      </w:r>
    </w:p>
    <w:p w:rsidR="003C1190" w:rsidRPr="00C91E6F" w:rsidRDefault="00E508F4" w:rsidP="005C5126">
      <w:pPr>
        <w:spacing w:after="0" w:line="240" w:lineRule="auto"/>
        <w:ind w:left="-567" w:right="-561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451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3C1190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неисполнети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промена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УАЕ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.9,</w:t>
      </w:r>
      <w:r w:rsidR="003C1190" w:rsidRPr="00C91E6F">
        <w:rPr>
          <w:rFonts w:ascii="Times New Roman" w:hAnsi="Times New Roman" w:cs="Times New Roman"/>
          <w:sz w:val="24"/>
          <w:szCs w:val="24"/>
        </w:rPr>
        <w:t>У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3C1190" w:rsidRPr="00C91E6F">
        <w:rPr>
          <w:rFonts w:ascii="Times New Roman" w:hAnsi="Times New Roman" w:cs="Times New Roman"/>
          <w:sz w:val="24"/>
          <w:szCs w:val="24"/>
        </w:rPr>
        <w:t>Б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9/1, </w:t>
      </w:r>
      <w:r w:rsidR="003C1190" w:rsidRPr="00C91E6F">
        <w:rPr>
          <w:rFonts w:ascii="Times New Roman" w:hAnsi="Times New Roman" w:cs="Times New Roman"/>
          <w:sz w:val="24"/>
          <w:szCs w:val="24"/>
        </w:rPr>
        <w:t>Кварт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3 </w:t>
      </w:r>
      <w:r w:rsidR="003C1190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4, </w:t>
      </w:r>
      <w:r w:rsidR="003C1190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.3,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.13804-</w:t>
      </w:r>
      <w:r w:rsidR="003C1190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,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Ристеска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Нада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3C1190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.67 - 18/2013</w:t>
      </w:r>
    </w:p>
    <w:p w:rsidR="003C1190" w:rsidRPr="00C91E6F" w:rsidRDefault="00C91E6F" w:rsidP="005C5126">
      <w:pPr>
        <w:spacing w:after="0" w:line="240" w:lineRule="auto"/>
        <w:ind w:left="-567" w:right="-561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>4</w:t>
      </w:r>
      <w:r w:rsidR="00E508F4">
        <w:rPr>
          <w:rFonts w:ascii="Times New Roman" w:hAnsi="Times New Roman" w:cs="Times New Roman"/>
          <w:sz w:val="24"/>
          <w:szCs w:val="24"/>
        </w:rPr>
        <w:t>52</w:t>
      </w:r>
      <w:r w:rsidRPr="00C91E6F">
        <w:rPr>
          <w:rFonts w:ascii="Times New Roman" w:hAnsi="Times New Roman" w:cs="Times New Roman"/>
          <w:sz w:val="24"/>
          <w:szCs w:val="24"/>
        </w:rPr>
        <w:t>.</w:t>
      </w:r>
      <w:r w:rsidR="003C1190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неисполнети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услови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планска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која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ќе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изврши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ДУП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УАЕ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.14, </w:t>
      </w:r>
      <w:r w:rsidR="003C1190" w:rsidRPr="00C91E6F">
        <w:rPr>
          <w:rFonts w:ascii="Times New Roman" w:hAnsi="Times New Roman" w:cs="Times New Roman"/>
          <w:sz w:val="24"/>
          <w:szCs w:val="24"/>
        </w:rPr>
        <w:t>објект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.2,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>.23471-</w:t>
      </w:r>
      <w:r w:rsidR="003C1190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,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Ристески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Војо</w:t>
      </w:r>
      <w:r w:rsidRPr="00C91E6F">
        <w:rPr>
          <w:rFonts w:ascii="Times New Roman" w:hAnsi="Times New Roman" w:cs="Times New Roman"/>
          <w:sz w:val="24"/>
          <w:szCs w:val="24"/>
        </w:rPr>
        <w:t>.</w:t>
      </w:r>
      <w:r w:rsidR="003C1190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.68 - 18/2013</w:t>
      </w:r>
    </w:p>
    <w:p w:rsidR="003C1190" w:rsidRPr="00C91E6F" w:rsidRDefault="00E508F4" w:rsidP="005C5126">
      <w:pPr>
        <w:spacing w:after="0" w:line="240" w:lineRule="auto"/>
        <w:ind w:left="-567" w:right="-561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453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3C1190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исполнети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промена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УАЕ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.14, </w:t>
      </w:r>
      <w:r w:rsidR="003C1190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.3,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.20763-</w:t>
      </w:r>
      <w:r w:rsidR="003C1190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,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Ристески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Драган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3C1190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.68 - 18/2013</w:t>
      </w:r>
    </w:p>
    <w:p w:rsidR="003C1190" w:rsidRPr="00C91E6F" w:rsidRDefault="00E508F4" w:rsidP="005C5126">
      <w:pPr>
        <w:spacing w:after="0" w:line="240" w:lineRule="auto"/>
        <w:ind w:left="-567" w:right="-561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454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3C1190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исполнети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промена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УАЕ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.6, </w:t>
      </w:r>
      <w:r w:rsidR="003C1190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.3,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.11125-</w:t>
      </w:r>
      <w:r w:rsidR="003C1190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,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Русеска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Катерина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3C1190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.69 - 18/2013</w:t>
      </w:r>
    </w:p>
    <w:p w:rsidR="003C1190" w:rsidRPr="00C91E6F" w:rsidRDefault="00E508F4" w:rsidP="005C5126">
      <w:pPr>
        <w:spacing w:after="0" w:line="240" w:lineRule="auto"/>
        <w:ind w:left="-567" w:right="-561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455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3C1190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исполнети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промена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УАЕ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.17-</w:t>
      </w:r>
      <w:r w:rsidR="003C1190" w:rsidRPr="00C91E6F">
        <w:rPr>
          <w:rFonts w:ascii="Times New Roman" w:hAnsi="Times New Roman" w:cs="Times New Roman"/>
          <w:sz w:val="24"/>
          <w:szCs w:val="24"/>
        </w:rPr>
        <w:t>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3C1190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.1,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.8565/1-</w:t>
      </w:r>
      <w:r w:rsidR="003C1190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Стојанов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Илија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3C1190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.69 - 18/2013</w:t>
      </w:r>
    </w:p>
    <w:p w:rsidR="003C1190" w:rsidRPr="00C91E6F" w:rsidRDefault="00E508F4" w:rsidP="005C5126">
      <w:pPr>
        <w:spacing w:after="0" w:line="240" w:lineRule="auto"/>
        <w:ind w:left="-567" w:right="-561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456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3C1190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неисполнети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промена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УАЕ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.15-</w:t>
      </w:r>
      <w:r w:rsidR="003C1190" w:rsidRPr="00C91E6F">
        <w:rPr>
          <w:rFonts w:ascii="Times New Roman" w:hAnsi="Times New Roman" w:cs="Times New Roman"/>
          <w:sz w:val="24"/>
          <w:szCs w:val="24"/>
        </w:rPr>
        <w:t>дел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3C1190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.2,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.22315-</w:t>
      </w:r>
      <w:r w:rsidR="003C1190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Талески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Драган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3C1190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.70 - 18/2013</w:t>
      </w:r>
    </w:p>
    <w:p w:rsidR="003C1190" w:rsidRPr="00C91E6F" w:rsidRDefault="00E508F4" w:rsidP="005C5126">
      <w:pPr>
        <w:spacing w:after="0" w:line="240" w:lineRule="auto"/>
        <w:ind w:left="-567" w:right="-561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457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3C1190" w:rsidRPr="00C91E6F">
        <w:rPr>
          <w:rFonts w:ascii="Times New Roman" w:hAnsi="Times New Roman" w:cs="Times New Roman"/>
          <w:sz w:val="24"/>
          <w:szCs w:val="24"/>
        </w:rPr>
        <w:t>Одлука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исполнети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услови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планска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која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ќе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изврши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промена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УАЕ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.2-</w:t>
      </w:r>
      <w:r w:rsidR="003C1190" w:rsidRPr="00C91E6F">
        <w:rPr>
          <w:rFonts w:ascii="Times New Roman" w:hAnsi="Times New Roman" w:cs="Times New Roman"/>
          <w:sz w:val="24"/>
          <w:szCs w:val="24"/>
        </w:rPr>
        <w:t>дел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3C1190" w:rsidRPr="00C91E6F">
        <w:rPr>
          <w:rFonts w:ascii="Times New Roman" w:hAnsi="Times New Roman" w:cs="Times New Roman"/>
          <w:sz w:val="24"/>
          <w:szCs w:val="24"/>
        </w:rPr>
        <w:t>објект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.2,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="00C91E6F" w:rsidRPr="00C91E6F">
        <w:rPr>
          <w:rFonts w:ascii="Times New Roman" w:hAnsi="Times New Roman" w:cs="Times New Roman"/>
          <w:sz w:val="24"/>
          <w:szCs w:val="24"/>
        </w:rPr>
        <w:t>.11961-</w:t>
      </w:r>
      <w:r w:rsidR="003C1190" w:rsidRPr="00C91E6F">
        <w:rPr>
          <w:rFonts w:ascii="Times New Roman" w:hAnsi="Times New Roman" w:cs="Times New Roman"/>
          <w:sz w:val="24"/>
          <w:szCs w:val="24"/>
        </w:rPr>
        <w:t>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,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барање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Тошески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Петре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3C1190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.70 - 18/2013</w:t>
      </w:r>
    </w:p>
    <w:p w:rsidR="003C1190" w:rsidRPr="00C91E6F" w:rsidRDefault="00C91E6F" w:rsidP="005C5126">
      <w:pPr>
        <w:spacing w:after="0" w:line="240" w:lineRule="auto"/>
        <w:ind w:left="-567" w:right="-561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>4</w:t>
      </w:r>
      <w:r w:rsidR="00E508F4">
        <w:rPr>
          <w:rFonts w:ascii="Times New Roman" w:hAnsi="Times New Roman" w:cs="Times New Roman"/>
          <w:sz w:val="24"/>
          <w:szCs w:val="24"/>
        </w:rPr>
        <w:t>58</w:t>
      </w:r>
      <w:r w:rsidRPr="00C91E6F">
        <w:rPr>
          <w:rFonts w:ascii="Times New Roman" w:hAnsi="Times New Roman" w:cs="Times New Roman"/>
          <w:sz w:val="24"/>
          <w:szCs w:val="24"/>
        </w:rPr>
        <w:t>.</w:t>
      </w:r>
      <w:r w:rsidR="003C1190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исполнети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услови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планска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која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ќе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изврши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ДУП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УАЕ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>.4-</w:t>
      </w:r>
      <w:r w:rsidR="003C1190" w:rsidRPr="00C91E6F">
        <w:rPr>
          <w:rFonts w:ascii="Times New Roman" w:hAnsi="Times New Roman" w:cs="Times New Roman"/>
          <w:sz w:val="24"/>
          <w:szCs w:val="24"/>
        </w:rPr>
        <w:t>дел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УБ</w:t>
      </w:r>
      <w:r w:rsidRPr="00C91E6F">
        <w:rPr>
          <w:rFonts w:ascii="Times New Roman" w:hAnsi="Times New Roman" w:cs="Times New Roman"/>
          <w:sz w:val="24"/>
          <w:szCs w:val="24"/>
        </w:rPr>
        <w:t xml:space="preserve"> 4/2-</w:t>
      </w:r>
      <w:r w:rsidR="003C1190" w:rsidRPr="00C91E6F">
        <w:rPr>
          <w:rFonts w:ascii="Times New Roman" w:hAnsi="Times New Roman" w:cs="Times New Roman"/>
          <w:sz w:val="24"/>
          <w:szCs w:val="24"/>
        </w:rPr>
        <w:t>населба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Тризла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3C1190" w:rsidRPr="00C91E6F">
        <w:rPr>
          <w:rFonts w:ascii="Times New Roman" w:hAnsi="Times New Roman" w:cs="Times New Roman"/>
          <w:sz w:val="24"/>
          <w:szCs w:val="24"/>
        </w:rPr>
        <w:t>објект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.1 </w:t>
      </w:r>
      <w:r w:rsidR="003C1190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3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>.5478-</w:t>
      </w:r>
      <w:r w:rsidR="003C1190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,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Трајкоски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Андо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3C1190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.71 - 18/2013</w:t>
      </w:r>
    </w:p>
    <w:p w:rsidR="003C1190" w:rsidRPr="00C91E6F" w:rsidRDefault="00C91E6F" w:rsidP="005C5126">
      <w:pPr>
        <w:spacing w:after="0" w:line="240" w:lineRule="auto"/>
        <w:ind w:left="-567" w:right="-561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>4</w:t>
      </w:r>
      <w:r w:rsidR="00E508F4">
        <w:rPr>
          <w:rFonts w:ascii="Times New Roman" w:hAnsi="Times New Roman" w:cs="Times New Roman"/>
          <w:sz w:val="24"/>
          <w:szCs w:val="24"/>
        </w:rPr>
        <w:t>59</w:t>
      </w:r>
      <w:r w:rsidRPr="00C91E6F">
        <w:rPr>
          <w:rFonts w:ascii="Times New Roman" w:hAnsi="Times New Roman" w:cs="Times New Roman"/>
          <w:sz w:val="24"/>
          <w:szCs w:val="24"/>
        </w:rPr>
        <w:t>.</w:t>
      </w:r>
      <w:r w:rsidR="003C1190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исполнети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услови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планска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која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ќе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изврши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ДУП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УАЕ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>.4,</w:t>
      </w:r>
      <w:r w:rsidR="003C1190" w:rsidRPr="00C91E6F">
        <w:rPr>
          <w:rFonts w:ascii="Times New Roman" w:hAnsi="Times New Roman" w:cs="Times New Roman"/>
          <w:sz w:val="24"/>
          <w:szCs w:val="24"/>
        </w:rPr>
        <w:t>УБ</w:t>
      </w:r>
      <w:r w:rsidRPr="00C91E6F">
        <w:rPr>
          <w:rFonts w:ascii="Times New Roman" w:hAnsi="Times New Roman" w:cs="Times New Roman"/>
          <w:sz w:val="24"/>
          <w:szCs w:val="24"/>
        </w:rPr>
        <w:t xml:space="preserve"> 4/2 </w:t>
      </w:r>
      <w:r w:rsidR="003C1190" w:rsidRPr="00C91E6F">
        <w:rPr>
          <w:rFonts w:ascii="Times New Roman" w:hAnsi="Times New Roman" w:cs="Times New Roman"/>
          <w:sz w:val="24"/>
          <w:szCs w:val="24"/>
        </w:rPr>
        <w:t>–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населба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Тризла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3C1190" w:rsidRPr="00C91E6F">
        <w:rPr>
          <w:rFonts w:ascii="Times New Roman" w:hAnsi="Times New Roman" w:cs="Times New Roman"/>
          <w:sz w:val="24"/>
          <w:szCs w:val="24"/>
        </w:rPr>
        <w:t>објект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.1,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>.5104-</w:t>
      </w:r>
      <w:r w:rsidR="003C1190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Хусеиноски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Ѓултен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Демир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3C1190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.71 - 18/2013</w:t>
      </w:r>
    </w:p>
    <w:p w:rsidR="003C1190" w:rsidRPr="00C91E6F" w:rsidRDefault="00C91E6F" w:rsidP="005C5126">
      <w:pPr>
        <w:spacing w:after="0" w:line="240" w:lineRule="auto"/>
        <w:ind w:left="-567" w:right="-561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>4</w:t>
      </w:r>
      <w:r w:rsidR="00E508F4">
        <w:rPr>
          <w:rFonts w:ascii="Times New Roman" w:hAnsi="Times New Roman" w:cs="Times New Roman"/>
          <w:sz w:val="24"/>
          <w:szCs w:val="24"/>
        </w:rPr>
        <w:t>60</w:t>
      </w:r>
      <w:r w:rsidRPr="00C91E6F">
        <w:rPr>
          <w:rFonts w:ascii="Times New Roman" w:hAnsi="Times New Roman" w:cs="Times New Roman"/>
          <w:sz w:val="24"/>
          <w:szCs w:val="24"/>
        </w:rPr>
        <w:t>.</w:t>
      </w:r>
      <w:r w:rsidR="003C1190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неисполнети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услови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планска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која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ќе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изврши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промена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сообраќајната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инфраструктура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согласно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ГУП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град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3C1190" w:rsidRPr="00C91E6F">
        <w:rPr>
          <w:rFonts w:ascii="Times New Roman" w:hAnsi="Times New Roman" w:cs="Times New Roman"/>
          <w:sz w:val="24"/>
          <w:szCs w:val="24"/>
        </w:rPr>
        <w:t>објект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.2,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>.12508-</w:t>
      </w:r>
      <w:r w:rsidR="003C1190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,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Царчески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Тони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Трајче</w:t>
      </w:r>
      <w:r w:rsidRPr="00C91E6F">
        <w:rPr>
          <w:rFonts w:ascii="Times New Roman" w:hAnsi="Times New Roman" w:cs="Times New Roman"/>
          <w:sz w:val="24"/>
          <w:szCs w:val="24"/>
        </w:rPr>
        <w:t>.</w:t>
      </w:r>
      <w:r w:rsidR="003C1190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.72 - 18/2013</w:t>
      </w:r>
    </w:p>
    <w:p w:rsidR="003C1190" w:rsidRPr="00C91E6F" w:rsidRDefault="00C91E6F" w:rsidP="005C5126">
      <w:pPr>
        <w:spacing w:after="0" w:line="240" w:lineRule="auto"/>
        <w:ind w:left="-567" w:right="-561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>4</w:t>
      </w:r>
      <w:r w:rsidR="00E508F4">
        <w:rPr>
          <w:rFonts w:ascii="Times New Roman" w:hAnsi="Times New Roman" w:cs="Times New Roman"/>
          <w:sz w:val="24"/>
          <w:szCs w:val="24"/>
        </w:rPr>
        <w:t>61</w:t>
      </w:r>
      <w:r w:rsidRPr="00C91E6F">
        <w:rPr>
          <w:rFonts w:ascii="Times New Roman" w:hAnsi="Times New Roman" w:cs="Times New Roman"/>
          <w:sz w:val="24"/>
          <w:szCs w:val="24"/>
        </w:rPr>
        <w:t>.</w:t>
      </w:r>
      <w:r w:rsidR="003C1190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неисполнети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услови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3C1190" w:rsidRPr="00C91E6F">
        <w:rPr>
          <w:rFonts w:ascii="Times New Roman" w:hAnsi="Times New Roman" w:cs="Times New Roman"/>
          <w:sz w:val="24"/>
          <w:szCs w:val="24"/>
        </w:rPr>
        <w:t>донесуваање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планска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која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изврши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усогласување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намената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земјиштето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.21969/1 </w:t>
      </w:r>
      <w:r w:rsidR="003C1190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21969/2-</w:t>
      </w:r>
      <w:r w:rsidR="003C1190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тоа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зона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предвидена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зеленило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ДУП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УАЕ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>.16-</w:t>
      </w:r>
      <w:r w:rsidR="003C1190" w:rsidRPr="00C91E6F">
        <w:rPr>
          <w:rFonts w:ascii="Times New Roman" w:hAnsi="Times New Roman" w:cs="Times New Roman"/>
          <w:sz w:val="24"/>
          <w:szCs w:val="24"/>
        </w:rPr>
        <w:t>дел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згради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А</w:t>
      </w:r>
      <w:r w:rsidRPr="00C91E6F">
        <w:rPr>
          <w:rFonts w:ascii="Times New Roman" w:hAnsi="Times New Roman" w:cs="Times New Roman"/>
          <w:sz w:val="24"/>
          <w:szCs w:val="24"/>
        </w:rPr>
        <w:t>-</w:t>
      </w:r>
      <w:r w:rsidR="003C1190" w:rsidRPr="00C91E6F">
        <w:rPr>
          <w:rFonts w:ascii="Times New Roman" w:hAnsi="Times New Roman" w:cs="Times New Roman"/>
          <w:sz w:val="24"/>
          <w:szCs w:val="24"/>
        </w:rPr>
        <w:t>домување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Ристе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Трајкоски</w:t>
      </w:r>
      <w:r w:rsidRPr="00C91E6F">
        <w:rPr>
          <w:rFonts w:ascii="Times New Roman" w:hAnsi="Times New Roman" w:cs="Times New Roman"/>
          <w:sz w:val="24"/>
          <w:szCs w:val="24"/>
        </w:rPr>
        <w:t>...</w:t>
      </w:r>
      <w:r w:rsidR="003C1190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.72 - 18/2013</w:t>
      </w:r>
    </w:p>
    <w:p w:rsidR="003C1190" w:rsidRPr="00C91E6F" w:rsidRDefault="00C91E6F" w:rsidP="005C5126">
      <w:pPr>
        <w:spacing w:after="0" w:line="240" w:lineRule="auto"/>
        <w:ind w:left="-567" w:right="-561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>4</w:t>
      </w:r>
      <w:r w:rsidR="00E508F4">
        <w:rPr>
          <w:rFonts w:ascii="Times New Roman" w:hAnsi="Times New Roman" w:cs="Times New Roman"/>
          <w:sz w:val="24"/>
          <w:szCs w:val="24"/>
        </w:rPr>
        <w:t>62</w:t>
      </w:r>
      <w:r w:rsidRPr="00C91E6F">
        <w:rPr>
          <w:rFonts w:ascii="Times New Roman" w:hAnsi="Times New Roman" w:cs="Times New Roman"/>
          <w:sz w:val="24"/>
          <w:szCs w:val="24"/>
        </w:rPr>
        <w:t>.</w:t>
      </w:r>
      <w:r w:rsidR="003C1190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неисполнети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услови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3C1190" w:rsidRPr="00C91E6F">
        <w:rPr>
          <w:rFonts w:ascii="Times New Roman" w:hAnsi="Times New Roman" w:cs="Times New Roman"/>
          <w:sz w:val="24"/>
          <w:szCs w:val="24"/>
        </w:rPr>
        <w:t>донесуваање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планска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која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изврши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усогласување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намената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земјиштето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населено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место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Ново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Лагово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>.14/2-</w:t>
      </w:r>
      <w:r w:rsidR="003C1190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Ново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Лагово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тоа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А</w:t>
      </w:r>
      <w:r w:rsidRPr="00C91E6F">
        <w:rPr>
          <w:rFonts w:ascii="Times New Roman" w:hAnsi="Times New Roman" w:cs="Times New Roman"/>
          <w:sz w:val="24"/>
          <w:szCs w:val="24"/>
        </w:rPr>
        <w:t xml:space="preserve">-1 </w:t>
      </w:r>
      <w:r w:rsidR="003C1190" w:rsidRPr="00C91E6F">
        <w:rPr>
          <w:rFonts w:ascii="Times New Roman" w:hAnsi="Times New Roman" w:cs="Times New Roman"/>
          <w:sz w:val="24"/>
          <w:szCs w:val="24"/>
        </w:rPr>
        <w:t>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Г</w:t>
      </w:r>
      <w:r w:rsidRPr="00C91E6F">
        <w:rPr>
          <w:rFonts w:ascii="Times New Roman" w:hAnsi="Times New Roman" w:cs="Times New Roman"/>
          <w:sz w:val="24"/>
          <w:szCs w:val="24"/>
        </w:rPr>
        <w:t xml:space="preserve">-2 </w:t>
      </w:r>
      <w:r w:rsidR="003C1190" w:rsidRPr="00C91E6F">
        <w:rPr>
          <w:rFonts w:ascii="Times New Roman" w:hAnsi="Times New Roman" w:cs="Times New Roman"/>
          <w:sz w:val="24"/>
          <w:szCs w:val="24"/>
        </w:rPr>
        <w:t>деловен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објект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Стефаноски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Жарко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Лидија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3C1190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.73 - 18/2013</w:t>
      </w:r>
    </w:p>
    <w:p w:rsidR="003C1190" w:rsidRPr="00C91E6F" w:rsidRDefault="00C91E6F" w:rsidP="005C5126">
      <w:pPr>
        <w:spacing w:after="0" w:line="240" w:lineRule="auto"/>
        <w:ind w:left="-567" w:right="-561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>4</w:t>
      </w:r>
      <w:r w:rsidR="00E508F4">
        <w:rPr>
          <w:rFonts w:ascii="Times New Roman" w:hAnsi="Times New Roman" w:cs="Times New Roman"/>
          <w:sz w:val="24"/>
          <w:szCs w:val="24"/>
        </w:rPr>
        <w:t>63</w:t>
      </w:r>
      <w:r w:rsidRPr="00C91E6F">
        <w:rPr>
          <w:rFonts w:ascii="Times New Roman" w:hAnsi="Times New Roman" w:cs="Times New Roman"/>
          <w:sz w:val="24"/>
          <w:szCs w:val="24"/>
        </w:rPr>
        <w:t>.</w:t>
      </w:r>
      <w:r w:rsidR="003C1190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исполнети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услови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планска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која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ќе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изврши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планскиот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опфат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3C1190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објект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.1,2 </w:t>
      </w:r>
      <w:r w:rsidR="003C1190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3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3C1190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>.54-</w:t>
      </w:r>
      <w:r w:rsidR="003C1190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Лениште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,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Ленгерас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Константинос</w:t>
      </w:r>
      <w:r w:rsidRPr="00C91E6F">
        <w:rPr>
          <w:rFonts w:ascii="Times New Roman" w:hAnsi="Times New Roman" w:cs="Times New Roman"/>
          <w:sz w:val="24"/>
          <w:szCs w:val="24"/>
        </w:rPr>
        <w:t>.</w:t>
      </w:r>
      <w:r w:rsidR="003C1190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.73 - 18/2013</w:t>
      </w:r>
    </w:p>
    <w:p w:rsidR="003C1190" w:rsidRPr="00C91E6F" w:rsidRDefault="00C91E6F" w:rsidP="005C5126">
      <w:pPr>
        <w:spacing w:after="0" w:line="240" w:lineRule="auto"/>
        <w:ind w:left="-567" w:right="-561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>46</w:t>
      </w:r>
      <w:r w:rsidR="00E508F4">
        <w:rPr>
          <w:rFonts w:ascii="Times New Roman" w:hAnsi="Times New Roman" w:cs="Times New Roman"/>
          <w:sz w:val="24"/>
          <w:szCs w:val="24"/>
        </w:rPr>
        <w:t>4</w:t>
      </w:r>
      <w:r w:rsidRPr="00C91E6F">
        <w:rPr>
          <w:rFonts w:ascii="Times New Roman" w:hAnsi="Times New Roman" w:cs="Times New Roman"/>
          <w:sz w:val="24"/>
          <w:szCs w:val="24"/>
        </w:rPr>
        <w:t>.</w:t>
      </w:r>
      <w:r w:rsidR="003C1190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утврдување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исполнети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услови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донесување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урбанистичко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планска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документација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која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ќе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се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изврши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проширување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планскиот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опфат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3C1190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вклопување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објектот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3C1190" w:rsidRPr="00C91E6F">
        <w:rPr>
          <w:rFonts w:ascii="Times New Roman" w:hAnsi="Times New Roman" w:cs="Times New Roman"/>
          <w:sz w:val="24"/>
          <w:szCs w:val="24"/>
        </w:rPr>
        <w:t>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бр</w:t>
      </w:r>
      <w:r w:rsidRPr="00C91E6F">
        <w:rPr>
          <w:rFonts w:ascii="Times New Roman" w:hAnsi="Times New Roman" w:cs="Times New Roman"/>
          <w:sz w:val="24"/>
          <w:szCs w:val="24"/>
        </w:rPr>
        <w:t>.1098-</w:t>
      </w:r>
      <w:r w:rsidR="003C1190" w:rsidRPr="00C91E6F">
        <w:rPr>
          <w:rFonts w:ascii="Times New Roman" w:hAnsi="Times New Roman" w:cs="Times New Roman"/>
          <w:sz w:val="24"/>
          <w:szCs w:val="24"/>
        </w:rPr>
        <w:t>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,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барање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Милан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3C1190" w:rsidRPr="00C91E6F">
        <w:rPr>
          <w:rFonts w:ascii="Times New Roman" w:hAnsi="Times New Roman" w:cs="Times New Roman"/>
          <w:sz w:val="24"/>
          <w:szCs w:val="24"/>
        </w:rPr>
        <w:t>Магдески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3C1190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.74 - 18/2013</w:t>
      </w:r>
    </w:p>
    <w:p w:rsidR="00D93DF3" w:rsidRPr="00C91E6F" w:rsidRDefault="00D93DF3" w:rsidP="00115963">
      <w:pPr>
        <w:spacing w:after="0" w:line="240" w:lineRule="auto"/>
        <w:ind w:left="-540" w:right="-188" w:firstLine="966"/>
        <w:jc w:val="both"/>
        <w:rPr>
          <w:rFonts w:ascii="Times New Roman" w:hAnsi="Times New Roman" w:cs="Times New Roman"/>
          <w:sz w:val="24"/>
          <w:szCs w:val="24"/>
        </w:rPr>
      </w:pPr>
    </w:p>
    <w:p w:rsidR="0018087C" w:rsidRPr="00C91E6F" w:rsidRDefault="0018087C" w:rsidP="00115963">
      <w:pPr>
        <w:spacing w:after="0" w:line="240" w:lineRule="auto"/>
        <w:ind w:left="-540" w:right="-188" w:firstLine="966"/>
        <w:jc w:val="both"/>
        <w:rPr>
          <w:rFonts w:ascii="Times New Roman" w:hAnsi="Times New Roman" w:cs="Times New Roman"/>
          <w:sz w:val="24"/>
          <w:szCs w:val="24"/>
        </w:rPr>
      </w:pPr>
    </w:p>
    <w:p w:rsidR="00D93DF3" w:rsidRPr="00C91E6F" w:rsidRDefault="00D93DF3" w:rsidP="00115963">
      <w:pPr>
        <w:spacing w:after="0" w:line="240" w:lineRule="auto"/>
        <w:ind w:left="-540" w:firstLine="966"/>
        <w:jc w:val="both"/>
        <w:rPr>
          <w:rFonts w:ascii="Times New Roman" w:hAnsi="Times New Roman" w:cs="Times New Roman"/>
          <w:sz w:val="24"/>
          <w:szCs w:val="24"/>
        </w:rPr>
      </w:pPr>
    </w:p>
    <w:p w:rsidR="00D93DF3" w:rsidRPr="00624340" w:rsidRDefault="00C91E6F" w:rsidP="00C91E6F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</w:t>
      </w:r>
      <w:r w:rsidR="001C361C" w:rsidRPr="00624340">
        <w:rPr>
          <w:rFonts w:ascii="Times New Roman" w:hAnsi="Times New Roman" w:cs="Times New Roman"/>
          <w:b/>
          <w:sz w:val="24"/>
          <w:szCs w:val="24"/>
        </w:rPr>
        <w:t>Р</w:t>
      </w:r>
      <w:r w:rsidRPr="006243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361C" w:rsidRPr="00624340">
        <w:rPr>
          <w:rFonts w:ascii="Times New Roman" w:hAnsi="Times New Roman" w:cs="Times New Roman"/>
          <w:b/>
          <w:sz w:val="24"/>
          <w:szCs w:val="24"/>
        </w:rPr>
        <w:t>Е</w:t>
      </w:r>
      <w:r w:rsidRPr="006243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361C" w:rsidRPr="00624340">
        <w:rPr>
          <w:rFonts w:ascii="Times New Roman" w:hAnsi="Times New Roman" w:cs="Times New Roman"/>
          <w:b/>
          <w:sz w:val="24"/>
          <w:szCs w:val="24"/>
        </w:rPr>
        <w:t>Ш</w:t>
      </w:r>
      <w:r w:rsidRPr="006243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361C" w:rsidRPr="00624340">
        <w:rPr>
          <w:rFonts w:ascii="Times New Roman" w:hAnsi="Times New Roman" w:cs="Times New Roman"/>
          <w:b/>
          <w:sz w:val="24"/>
          <w:szCs w:val="24"/>
        </w:rPr>
        <w:t>Е</w:t>
      </w:r>
      <w:r w:rsidRPr="006243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361C" w:rsidRPr="00624340">
        <w:rPr>
          <w:rFonts w:ascii="Times New Roman" w:hAnsi="Times New Roman" w:cs="Times New Roman"/>
          <w:b/>
          <w:sz w:val="24"/>
          <w:szCs w:val="24"/>
        </w:rPr>
        <w:t>Н</w:t>
      </w:r>
      <w:r w:rsidRPr="006243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361C" w:rsidRPr="00624340">
        <w:rPr>
          <w:rFonts w:ascii="Times New Roman" w:hAnsi="Times New Roman" w:cs="Times New Roman"/>
          <w:b/>
          <w:sz w:val="24"/>
          <w:szCs w:val="24"/>
        </w:rPr>
        <w:t>И</w:t>
      </w:r>
      <w:r w:rsidRPr="006243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361C" w:rsidRPr="00624340">
        <w:rPr>
          <w:rFonts w:ascii="Times New Roman" w:hAnsi="Times New Roman" w:cs="Times New Roman"/>
          <w:b/>
          <w:sz w:val="24"/>
          <w:szCs w:val="24"/>
        </w:rPr>
        <w:t>Ј</w:t>
      </w:r>
      <w:r w:rsidRPr="006243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361C" w:rsidRPr="00624340">
        <w:rPr>
          <w:rFonts w:ascii="Times New Roman" w:hAnsi="Times New Roman" w:cs="Times New Roman"/>
          <w:b/>
          <w:sz w:val="24"/>
          <w:szCs w:val="24"/>
        </w:rPr>
        <w:t>А</w:t>
      </w:r>
    </w:p>
    <w:p w:rsidR="00D93DF3" w:rsidRPr="00C91E6F" w:rsidRDefault="00C91E6F" w:rsidP="00C91E6F">
      <w:pPr>
        <w:spacing w:after="0" w:line="240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508F4">
        <w:rPr>
          <w:rFonts w:ascii="Times New Roman" w:hAnsi="Times New Roman" w:cs="Times New Roman"/>
          <w:sz w:val="24"/>
          <w:szCs w:val="24"/>
        </w:rPr>
        <w:t>1</w:t>
      </w:r>
      <w:r w:rsidR="00624340">
        <w:rPr>
          <w:rFonts w:ascii="Times New Roman" w:hAnsi="Times New Roman" w:cs="Times New Roman"/>
          <w:sz w:val="24"/>
          <w:szCs w:val="24"/>
        </w:rPr>
        <w:t>.</w:t>
      </w:r>
      <w:r w:rsidR="001C361C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субвенционирање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трошоците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работењето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ЈКП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D93DF3" w:rsidRPr="00C91E6F">
        <w:rPr>
          <w:rFonts w:ascii="Times New Roman" w:hAnsi="Times New Roman" w:cs="Times New Roman"/>
          <w:sz w:val="24"/>
          <w:szCs w:val="24"/>
        </w:rPr>
        <w:t>„</w:t>
      </w:r>
      <w:r w:rsidR="001C361C" w:rsidRPr="00C91E6F">
        <w:rPr>
          <w:rFonts w:ascii="Times New Roman" w:hAnsi="Times New Roman" w:cs="Times New Roman"/>
          <w:sz w:val="24"/>
          <w:szCs w:val="24"/>
        </w:rPr>
        <w:t>Пазари</w:t>
      </w:r>
      <w:r w:rsidRPr="00C91E6F">
        <w:rPr>
          <w:rFonts w:ascii="Times New Roman" w:hAnsi="Times New Roman" w:cs="Times New Roman"/>
          <w:sz w:val="24"/>
          <w:szCs w:val="24"/>
        </w:rPr>
        <w:t>".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.41-1/2013  </w:t>
      </w:r>
    </w:p>
    <w:p w:rsidR="00FB34BB" w:rsidRPr="00C91E6F" w:rsidRDefault="00624340" w:rsidP="00624340">
      <w:pPr>
        <w:spacing w:after="0" w:line="240" w:lineRule="auto"/>
        <w:ind w:right="-18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Решение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давање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Програмата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изведување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наставно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научна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екскурзија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учениците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осмо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одделение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ООУ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"</w:t>
      </w:r>
      <w:r w:rsidR="001C361C" w:rsidRPr="00C91E6F">
        <w:rPr>
          <w:rFonts w:ascii="Times New Roman" w:hAnsi="Times New Roman" w:cs="Times New Roman"/>
          <w:sz w:val="24"/>
          <w:szCs w:val="24"/>
        </w:rPr>
        <w:t>Климент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Охридски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" - 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учебната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2012/2013  </w:t>
      </w:r>
      <w:r w:rsidR="001C361C" w:rsidRPr="00C91E6F">
        <w:rPr>
          <w:rFonts w:ascii="Times New Roman" w:hAnsi="Times New Roman" w:cs="Times New Roman"/>
          <w:sz w:val="24"/>
          <w:szCs w:val="24"/>
        </w:rPr>
        <w:t>година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.. 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.2-1/2013</w:t>
      </w:r>
    </w:p>
    <w:p w:rsidR="00FB34BB" w:rsidRPr="00C91E6F" w:rsidRDefault="00624340" w:rsidP="00624340">
      <w:pPr>
        <w:spacing w:after="0" w:line="240" w:lineRule="auto"/>
        <w:ind w:right="-18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Решение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давање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Програмата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изведување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еднодневна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наставно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научна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екскурзија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учениците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трето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одделение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ООУ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"</w:t>
      </w:r>
      <w:r w:rsidR="001C361C" w:rsidRPr="00C91E6F">
        <w:rPr>
          <w:rFonts w:ascii="Times New Roman" w:hAnsi="Times New Roman" w:cs="Times New Roman"/>
          <w:sz w:val="24"/>
          <w:szCs w:val="24"/>
        </w:rPr>
        <w:t>Климент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Охридски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" - 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учебната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2012/2013  </w:t>
      </w:r>
      <w:r w:rsidR="001C361C" w:rsidRPr="00C91E6F">
        <w:rPr>
          <w:rFonts w:ascii="Times New Roman" w:hAnsi="Times New Roman" w:cs="Times New Roman"/>
          <w:sz w:val="24"/>
          <w:szCs w:val="24"/>
        </w:rPr>
        <w:t>година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.3-1/2013</w:t>
      </w:r>
    </w:p>
    <w:p w:rsidR="00FB34BB" w:rsidRPr="00C91E6F" w:rsidRDefault="00624340" w:rsidP="00624340">
      <w:pPr>
        <w:spacing w:after="0" w:line="240" w:lineRule="auto"/>
        <w:ind w:right="-188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Решение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давање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Програмата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изведување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дводневна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наставно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научна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екскурзија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учениците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шесто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одделение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ООУ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"</w:t>
      </w:r>
      <w:r w:rsidR="001C361C" w:rsidRPr="00C91E6F">
        <w:rPr>
          <w:rFonts w:ascii="Times New Roman" w:hAnsi="Times New Roman" w:cs="Times New Roman"/>
          <w:sz w:val="24"/>
          <w:szCs w:val="24"/>
        </w:rPr>
        <w:t>Климент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Охридски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" - 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C361C" w:rsidRPr="00C91E6F">
        <w:rPr>
          <w:rFonts w:ascii="Times New Roman" w:hAnsi="Times New Roman" w:cs="Times New Roman"/>
          <w:sz w:val="24"/>
          <w:szCs w:val="24"/>
        </w:rPr>
        <w:t>во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учебната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2012/2013 </w:t>
      </w:r>
    </w:p>
    <w:p w:rsidR="00FB34BB" w:rsidRPr="00C91E6F" w:rsidRDefault="001C361C" w:rsidP="00C91E6F">
      <w:pPr>
        <w:spacing w:after="0" w:line="240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>година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.3-1/2013</w:t>
      </w:r>
    </w:p>
    <w:p w:rsidR="00FB34BB" w:rsidRPr="00C91E6F" w:rsidRDefault="00C91E6F" w:rsidP="00C91E6F">
      <w:pPr>
        <w:spacing w:after="0" w:line="240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="00624340">
        <w:rPr>
          <w:rFonts w:ascii="Times New Roman" w:hAnsi="Times New Roman" w:cs="Times New Roman"/>
          <w:sz w:val="24"/>
          <w:szCs w:val="24"/>
        </w:rPr>
        <w:t>5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давање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Програмата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изведување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наставно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научни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екскурзии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учениците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осмо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C361C" w:rsidRPr="00C91E6F">
        <w:rPr>
          <w:rFonts w:ascii="Times New Roman" w:hAnsi="Times New Roman" w:cs="Times New Roman"/>
          <w:sz w:val="24"/>
          <w:szCs w:val="24"/>
        </w:rPr>
        <w:t>шесто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трето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одделение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ООУ</w:t>
      </w:r>
      <w:r w:rsidRPr="00C91E6F">
        <w:rPr>
          <w:rFonts w:ascii="Times New Roman" w:hAnsi="Times New Roman" w:cs="Times New Roman"/>
          <w:sz w:val="24"/>
          <w:szCs w:val="24"/>
        </w:rPr>
        <w:t xml:space="preserve"> "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Страшо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Пинџур</w:t>
      </w:r>
      <w:r w:rsidRPr="00C91E6F">
        <w:rPr>
          <w:rFonts w:ascii="Times New Roman" w:hAnsi="Times New Roman" w:cs="Times New Roman"/>
          <w:sz w:val="24"/>
          <w:szCs w:val="24"/>
        </w:rPr>
        <w:t xml:space="preserve"> " </w:t>
      </w:r>
      <w:r w:rsidR="001C361C" w:rsidRPr="00C91E6F">
        <w:rPr>
          <w:rFonts w:ascii="Times New Roman" w:hAnsi="Times New Roman" w:cs="Times New Roman"/>
          <w:sz w:val="24"/>
          <w:szCs w:val="24"/>
        </w:rPr>
        <w:t>с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Мало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Коњари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- 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.43-1/2013</w:t>
      </w:r>
    </w:p>
    <w:p w:rsidR="00FB34BB" w:rsidRPr="00C91E6F" w:rsidRDefault="00C91E6F" w:rsidP="00C91E6F">
      <w:pPr>
        <w:spacing w:after="0" w:line="240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24340">
        <w:rPr>
          <w:rFonts w:ascii="Times New Roman" w:hAnsi="Times New Roman" w:cs="Times New Roman"/>
          <w:sz w:val="24"/>
          <w:szCs w:val="24"/>
        </w:rPr>
        <w:t>6.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C361C" w:rsidRPr="00C91E6F">
        <w:rPr>
          <w:rFonts w:ascii="Times New Roman" w:hAnsi="Times New Roman" w:cs="Times New Roman"/>
          <w:sz w:val="24"/>
          <w:szCs w:val="24"/>
        </w:rPr>
        <w:t>констатирање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престанок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мандат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член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Совет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Општина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престанок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функцијата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претседател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Совет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Гордана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Мицеска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.44-1/2013</w:t>
      </w:r>
    </w:p>
    <w:p w:rsidR="004A3F1C" w:rsidRPr="00C91E6F" w:rsidRDefault="00C91E6F" w:rsidP="00C91E6F">
      <w:pPr>
        <w:spacing w:after="0" w:line="240" w:lineRule="auto"/>
        <w:ind w:right="-46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24340">
        <w:rPr>
          <w:rFonts w:ascii="Times New Roman" w:hAnsi="Times New Roman" w:cs="Times New Roman"/>
          <w:sz w:val="24"/>
          <w:szCs w:val="24"/>
        </w:rPr>
        <w:t>7</w:t>
      </w:r>
      <w:r w:rsidRPr="00C91E6F">
        <w:rPr>
          <w:rFonts w:ascii="Times New Roman" w:hAnsi="Times New Roman" w:cs="Times New Roman"/>
          <w:sz w:val="24"/>
          <w:szCs w:val="24"/>
        </w:rPr>
        <w:t xml:space="preserve">.  </w:t>
      </w:r>
      <w:r w:rsidR="001C361C" w:rsidRPr="00C91E6F">
        <w:rPr>
          <w:rFonts w:ascii="Times New Roman" w:hAnsi="Times New Roman" w:cs="Times New Roman"/>
          <w:sz w:val="24"/>
          <w:szCs w:val="24"/>
        </w:rPr>
        <w:t>Решенија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формирање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Избирачки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одбори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избирачки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места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.. 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1 -3/2013</w:t>
      </w:r>
    </w:p>
    <w:p w:rsidR="004A3F1C" w:rsidRPr="00C91E6F" w:rsidRDefault="00C91E6F" w:rsidP="00C91E6F">
      <w:pPr>
        <w:spacing w:after="0" w:line="240" w:lineRule="auto"/>
        <w:ind w:right="-12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24340">
        <w:rPr>
          <w:rFonts w:ascii="Times New Roman" w:hAnsi="Times New Roman" w:cs="Times New Roman"/>
          <w:sz w:val="24"/>
          <w:szCs w:val="24"/>
        </w:rPr>
        <w:t>8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Решенија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изменување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дополнување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Решенија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формирање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Избирачки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одбор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избирачки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места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172-3-/2013</w:t>
      </w:r>
    </w:p>
    <w:p w:rsidR="004A3F1C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24340">
        <w:rPr>
          <w:rFonts w:ascii="Times New Roman" w:hAnsi="Times New Roman" w:cs="Times New Roman"/>
          <w:sz w:val="24"/>
          <w:szCs w:val="24"/>
        </w:rPr>
        <w:t>9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верификација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мандат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член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Советот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Општина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1-4/2013</w:t>
      </w:r>
    </w:p>
    <w:p w:rsidR="004A3F1C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24340">
        <w:rPr>
          <w:rFonts w:ascii="Times New Roman" w:hAnsi="Times New Roman" w:cs="Times New Roman"/>
          <w:sz w:val="24"/>
          <w:szCs w:val="24"/>
        </w:rPr>
        <w:t>10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Финансискиот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план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сметките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 787 </w:t>
      </w:r>
      <w:r w:rsidR="001C361C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903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СОУ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Гимназија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"</w:t>
      </w:r>
      <w:r w:rsidR="001C361C" w:rsidRPr="00C91E6F">
        <w:rPr>
          <w:rFonts w:ascii="Times New Roman" w:hAnsi="Times New Roman" w:cs="Times New Roman"/>
          <w:sz w:val="24"/>
          <w:szCs w:val="24"/>
        </w:rPr>
        <w:t>Мирче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Ацев</w:t>
      </w:r>
      <w:r w:rsidRPr="00C91E6F">
        <w:rPr>
          <w:rFonts w:ascii="Times New Roman" w:hAnsi="Times New Roman" w:cs="Times New Roman"/>
          <w:sz w:val="24"/>
          <w:szCs w:val="24"/>
        </w:rPr>
        <w:t xml:space="preserve">" -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>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.39-4/2013</w:t>
      </w:r>
    </w:p>
    <w:p w:rsidR="004A3F1C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</w:t>
      </w:r>
      <w:r w:rsidR="00624340">
        <w:rPr>
          <w:rFonts w:ascii="Times New Roman" w:hAnsi="Times New Roman" w:cs="Times New Roman"/>
          <w:sz w:val="24"/>
          <w:szCs w:val="24"/>
        </w:rPr>
        <w:t xml:space="preserve">     11.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Финансискиот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план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сметките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 787 </w:t>
      </w:r>
      <w:r w:rsidR="001C361C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903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СОУ</w:t>
      </w:r>
      <w:r w:rsidRPr="00C91E6F">
        <w:rPr>
          <w:rFonts w:ascii="Times New Roman" w:hAnsi="Times New Roman" w:cs="Times New Roman"/>
          <w:sz w:val="24"/>
          <w:szCs w:val="24"/>
        </w:rPr>
        <w:t xml:space="preserve"> "</w:t>
      </w:r>
      <w:r w:rsidR="001C361C" w:rsidRPr="00C91E6F">
        <w:rPr>
          <w:rFonts w:ascii="Times New Roman" w:hAnsi="Times New Roman" w:cs="Times New Roman"/>
          <w:sz w:val="24"/>
          <w:szCs w:val="24"/>
        </w:rPr>
        <w:t>Ристе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Ристески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1C361C" w:rsidRPr="00C91E6F">
        <w:rPr>
          <w:rFonts w:ascii="Times New Roman" w:hAnsi="Times New Roman" w:cs="Times New Roman"/>
          <w:sz w:val="24"/>
          <w:szCs w:val="24"/>
        </w:rPr>
        <w:t>Ричко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" -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.39-4/2013</w:t>
      </w:r>
    </w:p>
    <w:p w:rsidR="004A3F1C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</w:t>
      </w:r>
      <w:r w:rsidR="00624340">
        <w:rPr>
          <w:rFonts w:ascii="Times New Roman" w:hAnsi="Times New Roman" w:cs="Times New Roman"/>
          <w:sz w:val="24"/>
          <w:szCs w:val="24"/>
        </w:rPr>
        <w:t xml:space="preserve">     12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Финансискиот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план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сметките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 787 </w:t>
      </w:r>
      <w:r w:rsidR="001C361C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903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ООУ</w:t>
      </w:r>
      <w:r w:rsidRPr="00C91E6F">
        <w:rPr>
          <w:rFonts w:ascii="Times New Roman" w:hAnsi="Times New Roman" w:cs="Times New Roman"/>
          <w:sz w:val="24"/>
          <w:szCs w:val="24"/>
        </w:rPr>
        <w:t xml:space="preserve">  "</w:t>
      </w:r>
      <w:r w:rsidR="001C361C" w:rsidRPr="00C91E6F">
        <w:rPr>
          <w:rFonts w:ascii="Times New Roman" w:hAnsi="Times New Roman" w:cs="Times New Roman"/>
          <w:sz w:val="24"/>
          <w:szCs w:val="24"/>
        </w:rPr>
        <w:t>Добре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Јованоски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" -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.39-4/2013</w:t>
      </w:r>
    </w:p>
    <w:p w:rsidR="004A3F1C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</w:t>
      </w:r>
      <w:r w:rsidR="00624340">
        <w:rPr>
          <w:rFonts w:ascii="Times New Roman" w:hAnsi="Times New Roman" w:cs="Times New Roman"/>
          <w:sz w:val="24"/>
          <w:szCs w:val="24"/>
        </w:rPr>
        <w:t xml:space="preserve">      </w:t>
      </w:r>
      <w:r w:rsidRPr="00C91E6F">
        <w:rPr>
          <w:rFonts w:ascii="Times New Roman" w:hAnsi="Times New Roman" w:cs="Times New Roman"/>
          <w:sz w:val="24"/>
          <w:szCs w:val="24"/>
        </w:rPr>
        <w:t>1</w:t>
      </w:r>
      <w:r w:rsidR="00624340">
        <w:rPr>
          <w:rFonts w:ascii="Times New Roman" w:hAnsi="Times New Roman" w:cs="Times New Roman"/>
          <w:sz w:val="24"/>
          <w:szCs w:val="24"/>
        </w:rPr>
        <w:t>3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Финансискиот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план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сметките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 787 </w:t>
      </w:r>
      <w:r w:rsidR="001C361C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903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ООУ</w:t>
      </w:r>
      <w:r w:rsidRPr="00C91E6F">
        <w:rPr>
          <w:rFonts w:ascii="Times New Roman" w:hAnsi="Times New Roman" w:cs="Times New Roman"/>
          <w:sz w:val="24"/>
          <w:szCs w:val="24"/>
        </w:rPr>
        <w:t xml:space="preserve">  "</w:t>
      </w:r>
      <w:r w:rsidR="001C361C" w:rsidRPr="00C91E6F">
        <w:rPr>
          <w:rFonts w:ascii="Times New Roman" w:hAnsi="Times New Roman" w:cs="Times New Roman"/>
          <w:sz w:val="24"/>
          <w:szCs w:val="24"/>
        </w:rPr>
        <w:t>Рампо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Левката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" -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.40-4/2013</w:t>
      </w:r>
    </w:p>
    <w:p w:rsidR="004A3F1C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</w:t>
      </w:r>
      <w:r w:rsidR="00624340">
        <w:rPr>
          <w:rFonts w:ascii="Times New Roman" w:hAnsi="Times New Roman" w:cs="Times New Roman"/>
          <w:sz w:val="24"/>
          <w:szCs w:val="24"/>
        </w:rPr>
        <w:t xml:space="preserve">      </w:t>
      </w:r>
      <w:r w:rsidRPr="00C91E6F">
        <w:rPr>
          <w:rFonts w:ascii="Times New Roman" w:hAnsi="Times New Roman" w:cs="Times New Roman"/>
          <w:sz w:val="24"/>
          <w:szCs w:val="24"/>
        </w:rPr>
        <w:t>1</w:t>
      </w:r>
      <w:r w:rsidR="00624340">
        <w:rPr>
          <w:rFonts w:ascii="Times New Roman" w:hAnsi="Times New Roman" w:cs="Times New Roman"/>
          <w:sz w:val="24"/>
          <w:szCs w:val="24"/>
        </w:rPr>
        <w:t>4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Финансискиот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план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сметки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 787 </w:t>
      </w:r>
      <w:r w:rsidR="001C361C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903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ООУ</w:t>
      </w:r>
      <w:r w:rsidRPr="00C91E6F">
        <w:rPr>
          <w:rFonts w:ascii="Times New Roman" w:hAnsi="Times New Roman" w:cs="Times New Roman"/>
          <w:sz w:val="24"/>
          <w:szCs w:val="24"/>
        </w:rPr>
        <w:t xml:space="preserve">  "</w:t>
      </w:r>
      <w:r w:rsidR="001C361C" w:rsidRPr="00C91E6F">
        <w:rPr>
          <w:rFonts w:ascii="Times New Roman" w:hAnsi="Times New Roman" w:cs="Times New Roman"/>
          <w:sz w:val="24"/>
          <w:szCs w:val="24"/>
        </w:rPr>
        <w:t>Блаже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Конески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" -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40-4/2013</w:t>
      </w:r>
    </w:p>
    <w:p w:rsidR="004A3F1C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</w:t>
      </w:r>
      <w:r w:rsidR="00624340">
        <w:rPr>
          <w:rFonts w:ascii="Times New Roman" w:hAnsi="Times New Roman" w:cs="Times New Roman"/>
          <w:sz w:val="24"/>
          <w:szCs w:val="24"/>
        </w:rPr>
        <w:t xml:space="preserve">      15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Финансискиот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план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сметките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 787 </w:t>
      </w:r>
      <w:r w:rsidR="001C361C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903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ООУ</w:t>
      </w:r>
      <w:r w:rsidRPr="00C91E6F">
        <w:rPr>
          <w:rFonts w:ascii="Times New Roman" w:hAnsi="Times New Roman" w:cs="Times New Roman"/>
          <w:sz w:val="24"/>
          <w:szCs w:val="24"/>
        </w:rPr>
        <w:t xml:space="preserve">  "</w:t>
      </w:r>
      <w:r w:rsidR="001C361C" w:rsidRPr="00C91E6F">
        <w:rPr>
          <w:rFonts w:ascii="Times New Roman" w:hAnsi="Times New Roman" w:cs="Times New Roman"/>
          <w:sz w:val="24"/>
          <w:szCs w:val="24"/>
        </w:rPr>
        <w:t>Гоце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Делчев</w:t>
      </w:r>
      <w:r w:rsidRPr="00C91E6F">
        <w:rPr>
          <w:rFonts w:ascii="Times New Roman" w:hAnsi="Times New Roman" w:cs="Times New Roman"/>
          <w:sz w:val="24"/>
          <w:szCs w:val="24"/>
        </w:rPr>
        <w:t xml:space="preserve"> " -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41-4/2013</w:t>
      </w:r>
    </w:p>
    <w:p w:rsidR="004A3F1C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1</w:t>
      </w:r>
      <w:r w:rsidR="00624340">
        <w:rPr>
          <w:rFonts w:ascii="Times New Roman" w:hAnsi="Times New Roman" w:cs="Times New Roman"/>
          <w:sz w:val="24"/>
          <w:szCs w:val="24"/>
        </w:rPr>
        <w:t>6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Финансискиот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план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сметките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 787 </w:t>
      </w:r>
      <w:r w:rsidR="001C361C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903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ООУ</w:t>
      </w:r>
      <w:r w:rsidRPr="00C91E6F">
        <w:rPr>
          <w:rFonts w:ascii="Times New Roman" w:hAnsi="Times New Roman" w:cs="Times New Roman"/>
          <w:sz w:val="24"/>
          <w:szCs w:val="24"/>
        </w:rPr>
        <w:t xml:space="preserve">  "</w:t>
      </w:r>
      <w:r w:rsidR="001C361C" w:rsidRPr="00C91E6F">
        <w:rPr>
          <w:rFonts w:ascii="Times New Roman" w:hAnsi="Times New Roman" w:cs="Times New Roman"/>
          <w:sz w:val="24"/>
          <w:szCs w:val="24"/>
        </w:rPr>
        <w:t>Кочо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Рацин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" -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41-4/2013</w:t>
      </w:r>
    </w:p>
    <w:p w:rsidR="004A3F1C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1</w:t>
      </w:r>
      <w:r w:rsidR="00624340">
        <w:rPr>
          <w:rFonts w:ascii="Times New Roman" w:hAnsi="Times New Roman" w:cs="Times New Roman"/>
          <w:sz w:val="24"/>
          <w:szCs w:val="24"/>
        </w:rPr>
        <w:t>7</w:t>
      </w:r>
      <w:r w:rsidRPr="00C91E6F">
        <w:rPr>
          <w:rFonts w:ascii="Times New Roman" w:hAnsi="Times New Roman" w:cs="Times New Roman"/>
          <w:sz w:val="24"/>
          <w:szCs w:val="24"/>
        </w:rPr>
        <w:t xml:space="preserve">.  </w:t>
      </w:r>
      <w:r w:rsidR="001C361C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Финансискиот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план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сметките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 787 </w:t>
      </w:r>
      <w:r w:rsidR="001C361C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903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ООУ</w:t>
      </w:r>
      <w:r w:rsidRPr="00C91E6F">
        <w:rPr>
          <w:rFonts w:ascii="Times New Roman" w:hAnsi="Times New Roman" w:cs="Times New Roman"/>
          <w:sz w:val="24"/>
          <w:szCs w:val="24"/>
        </w:rPr>
        <w:t xml:space="preserve">  "</w:t>
      </w:r>
      <w:r w:rsidR="001C361C" w:rsidRPr="00C91E6F">
        <w:rPr>
          <w:rFonts w:ascii="Times New Roman" w:hAnsi="Times New Roman" w:cs="Times New Roman"/>
          <w:sz w:val="24"/>
          <w:szCs w:val="24"/>
        </w:rPr>
        <w:t>Круме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Волнароски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"  </w:t>
      </w:r>
      <w:r w:rsidR="001C361C" w:rsidRPr="00C91E6F">
        <w:rPr>
          <w:rFonts w:ascii="Times New Roman" w:hAnsi="Times New Roman" w:cs="Times New Roman"/>
          <w:sz w:val="24"/>
          <w:szCs w:val="24"/>
        </w:rPr>
        <w:t>с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Тополчани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>...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41-4/2013</w:t>
      </w:r>
    </w:p>
    <w:p w:rsidR="004A3F1C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</w:t>
      </w:r>
      <w:r w:rsidR="00624340">
        <w:rPr>
          <w:rFonts w:ascii="Times New Roman" w:hAnsi="Times New Roman" w:cs="Times New Roman"/>
          <w:sz w:val="24"/>
          <w:szCs w:val="24"/>
        </w:rPr>
        <w:t xml:space="preserve">    18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C361C" w:rsidRPr="00C91E6F">
        <w:rPr>
          <w:rFonts w:ascii="Times New Roman" w:hAnsi="Times New Roman" w:cs="Times New Roman"/>
          <w:sz w:val="24"/>
          <w:szCs w:val="24"/>
        </w:rPr>
        <w:t>давање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планираните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наставно</w:t>
      </w:r>
      <w:r w:rsidRPr="00C91E6F">
        <w:rPr>
          <w:rFonts w:ascii="Times New Roman" w:hAnsi="Times New Roman" w:cs="Times New Roman"/>
          <w:sz w:val="24"/>
          <w:szCs w:val="24"/>
        </w:rPr>
        <w:t>-</w:t>
      </w:r>
      <w:r w:rsidR="001C361C" w:rsidRPr="00C91E6F">
        <w:rPr>
          <w:rFonts w:ascii="Times New Roman" w:hAnsi="Times New Roman" w:cs="Times New Roman"/>
          <w:sz w:val="24"/>
          <w:szCs w:val="24"/>
        </w:rPr>
        <w:t>научни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екскурзии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ООУ</w:t>
      </w:r>
      <w:r w:rsidRPr="00C91E6F">
        <w:rPr>
          <w:rFonts w:ascii="Times New Roman" w:hAnsi="Times New Roman" w:cs="Times New Roman"/>
          <w:sz w:val="24"/>
          <w:szCs w:val="24"/>
        </w:rPr>
        <w:t xml:space="preserve">  "</w:t>
      </w:r>
      <w:r w:rsidR="004A3F1C" w:rsidRPr="00C91E6F">
        <w:rPr>
          <w:rFonts w:ascii="Times New Roman" w:hAnsi="Times New Roman" w:cs="Times New Roman"/>
          <w:sz w:val="24"/>
          <w:szCs w:val="24"/>
        </w:rPr>
        <w:t>Рампо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Левката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" -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C361C" w:rsidRPr="00C91E6F">
        <w:rPr>
          <w:rFonts w:ascii="Times New Roman" w:hAnsi="Times New Roman" w:cs="Times New Roman"/>
          <w:sz w:val="24"/>
          <w:szCs w:val="24"/>
        </w:rPr>
        <w:t>учебната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2012/2013 </w:t>
      </w:r>
      <w:r w:rsidR="001C361C" w:rsidRPr="00C91E6F">
        <w:rPr>
          <w:rFonts w:ascii="Times New Roman" w:hAnsi="Times New Roman" w:cs="Times New Roman"/>
          <w:sz w:val="24"/>
          <w:szCs w:val="24"/>
        </w:rPr>
        <w:t>година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ИИИ</w:t>
      </w:r>
      <w:r w:rsidRPr="00C91E6F">
        <w:rPr>
          <w:rFonts w:ascii="Times New Roman" w:hAnsi="Times New Roman" w:cs="Times New Roman"/>
          <w:sz w:val="24"/>
          <w:szCs w:val="24"/>
        </w:rPr>
        <w:t xml:space="preserve">,  </w:t>
      </w:r>
      <w:r w:rsidR="001C361C" w:rsidRPr="00C91E6F">
        <w:rPr>
          <w:rFonts w:ascii="Times New Roman" w:hAnsi="Times New Roman" w:cs="Times New Roman"/>
          <w:sz w:val="24"/>
          <w:szCs w:val="24"/>
        </w:rPr>
        <w:t>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C361C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ВИИИ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одделение</w:t>
      </w:r>
      <w:r w:rsidRPr="00C91E6F">
        <w:rPr>
          <w:rFonts w:ascii="Times New Roman" w:hAnsi="Times New Roman" w:cs="Times New Roman"/>
          <w:sz w:val="24"/>
          <w:szCs w:val="24"/>
        </w:rPr>
        <w:t>...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42-4/2013</w:t>
      </w:r>
    </w:p>
    <w:p w:rsidR="004A3F1C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1</w:t>
      </w:r>
      <w:r w:rsidR="00624340">
        <w:rPr>
          <w:rFonts w:ascii="Times New Roman" w:hAnsi="Times New Roman" w:cs="Times New Roman"/>
          <w:sz w:val="24"/>
          <w:szCs w:val="24"/>
        </w:rPr>
        <w:t>9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C361C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Програмата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летување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ООУ</w:t>
      </w:r>
      <w:r w:rsidRPr="00C91E6F">
        <w:rPr>
          <w:rFonts w:ascii="Times New Roman" w:hAnsi="Times New Roman" w:cs="Times New Roman"/>
          <w:sz w:val="24"/>
          <w:szCs w:val="24"/>
        </w:rPr>
        <w:t xml:space="preserve">  "</w:t>
      </w:r>
      <w:r w:rsidR="001C361C" w:rsidRPr="00C91E6F">
        <w:rPr>
          <w:rFonts w:ascii="Times New Roman" w:hAnsi="Times New Roman" w:cs="Times New Roman"/>
          <w:sz w:val="24"/>
          <w:szCs w:val="24"/>
        </w:rPr>
        <w:t>Кочо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Рацин</w:t>
      </w:r>
      <w:r w:rsidRPr="00C91E6F">
        <w:rPr>
          <w:rFonts w:ascii="Times New Roman" w:hAnsi="Times New Roman" w:cs="Times New Roman"/>
          <w:sz w:val="24"/>
          <w:szCs w:val="24"/>
        </w:rPr>
        <w:t xml:space="preserve">" -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4A3F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изведување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слободна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активност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4A3F1C" w:rsidRPr="00C91E6F">
        <w:rPr>
          <w:rFonts w:ascii="Times New Roman" w:hAnsi="Times New Roman" w:cs="Times New Roman"/>
          <w:sz w:val="24"/>
          <w:szCs w:val="24"/>
        </w:rPr>
        <w:t>летување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у</w:t>
      </w:r>
      <w:r w:rsidR="001C361C" w:rsidRPr="00C91E6F">
        <w:rPr>
          <w:rFonts w:ascii="Times New Roman" w:hAnsi="Times New Roman" w:cs="Times New Roman"/>
          <w:sz w:val="24"/>
          <w:szCs w:val="24"/>
        </w:rPr>
        <w:t>ч</w:t>
      </w:r>
      <w:r w:rsidR="004A3F1C" w:rsidRPr="00C91E6F">
        <w:rPr>
          <w:rFonts w:ascii="Times New Roman" w:hAnsi="Times New Roman" w:cs="Times New Roman"/>
          <w:sz w:val="24"/>
          <w:szCs w:val="24"/>
        </w:rPr>
        <w:t>ениците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C361C" w:rsidRPr="00C91E6F">
        <w:rPr>
          <w:rFonts w:ascii="Times New Roman" w:hAnsi="Times New Roman" w:cs="Times New Roman"/>
          <w:sz w:val="24"/>
          <w:szCs w:val="24"/>
        </w:rPr>
        <w:t>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,  </w:t>
      </w:r>
      <w:r w:rsidR="001C361C" w:rsidRPr="00C91E6F">
        <w:rPr>
          <w:rFonts w:ascii="Times New Roman" w:hAnsi="Times New Roman" w:cs="Times New Roman"/>
          <w:sz w:val="24"/>
          <w:szCs w:val="24"/>
        </w:rPr>
        <w:t>ВИИ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C361C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ВИИИ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одделение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C361C" w:rsidRPr="00C91E6F">
        <w:rPr>
          <w:rFonts w:ascii="Times New Roman" w:hAnsi="Times New Roman" w:cs="Times New Roman"/>
          <w:sz w:val="24"/>
          <w:szCs w:val="24"/>
        </w:rPr>
        <w:t>учебната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2012/2013 </w:t>
      </w:r>
      <w:r w:rsidR="001C361C" w:rsidRPr="00C91E6F">
        <w:rPr>
          <w:rFonts w:ascii="Times New Roman" w:hAnsi="Times New Roman" w:cs="Times New Roman"/>
          <w:sz w:val="24"/>
          <w:szCs w:val="24"/>
        </w:rPr>
        <w:t>година</w:t>
      </w:r>
      <w:r w:rsidRPr="00C91E6F">
        <w:rPr>
          <w:rFonts w:ascii="Times New Roman" w:hAnsi="Times New Roman" w:cs="Times New Roman"/>
          <w:sz w:val="24"/>
          <w:szCs w:val="24"/>
        </w:rPr>
        <w:t>.......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42-4/2013</w:t>
      </w:r>
    </w:p>
    <w:p w:rsidR="004A3F1C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</w:t>
      </w:r>
      <w:r w:rsidR="00624340">
        <w:rPr>
          <w:rFonts w:ascii="Times New Roman" w:hAnsi="Times New Roman" w:cs="Times New Roman"/>
          <w:sz w:val="24"/>
          <w:szCs w:val="24"/>
        </w:rPr>
        <w:t>20</w:t>
      </w:r>
      <w:r w:rsidRPr="00C91E6F">
        <w:rPr>
          <w:rFonts w:ascii="Times New Roman" w:hAnsi="Times New Roman" w:cs="Times New Roman"/>
          <w:sz w:val="24"/>
          <w:szCs w:val="24"/>
        </w:rPr>
        <w:t xml:space="preserve">.  </w:t>
      </w:r>
      <w:r w:rsidR="001C361C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Годишната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сметка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ООУ</w:t>
      </w:r>
      <w:r w:rsidRPr="00C91E6F">
        <w:rPr>
          <w:rFonts w:ascii="Times New Roman" w:hAnsi="Times New Roman" w:cs="Times New Roman"/>
          <w:sz w:val="24"/>
          <w:szCs w:val="24"/>
        </w:rPr>
        <w:t xml:space="preserve">  "</w:t>
      </w:r>
      <w:r w:rsidR="001C361C" w:rsidRPr="00C91E6F">
        <w:rPr>
          <w:rFonts w:ascii="Times New Roman" w:hAnsi="Times New Roman" w:cs="Times New Roman"/>
          <w:sz w:val="24"/>
          <w:szCs w:val="24"/>
        </w:rPr>
        <w:t>Кочо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Рацин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" -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учебната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2012 </w:t>
      </w:r>
      <w:r w:rsidR="001C361C" w:rsidRPr="00C91E6F">
        <w:rPr>
          <w:rFonts w:ascii="Times New Roman" w:hAnsi="Times New Roman" w:cs="Times New Roman"/>
          <w:sz w:val="24"/>
          <w:szCs w:val="24"/>
        </w:rPr>
        <w:t>година</w:t>
      </w:r>
      <w:r w:rsidRPr="00C91E6F">
        <w:rPr>
          <w:rFonts w:ascii="Times New Roman" w:hAnsi="Times New Roman" w:cs="Times New Roman"/>
          <w:sz w:val="24"/>
          <w:szCs w:val="24"/>
        </w:rPr>
        <w:t>.....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43-4/2013</w:t>
      </w:r>
    </w:p>
    <w:p w:rsidR="004A3F1C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</w:t>
      </w:r>
      <w:r w:rsidR="00624340">
        <w:rPr>
          <w:rFonts w:ascii="Times New Roman" w:hAnsi="Times New Roman" w:cs="Times New Roman"/>
          <w:sz w:val="24"/>
          <w:szCs w:val="24"/>
        </w:rPr>
        <w:t>21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финансиски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план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сметките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787 </w:t>
      </w:r>
      <w:r w:rsidR="001C361C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903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ОМУ</w:t>
      </w:r>
      <w:r w:rsidRPr="00C91E6F">
        <w:rPr>
          <w:rFonts w:ascii="Times New Roman" w:hAnsi="Times New Roman" w:cs="Times New Roman"/>
          <w:sz w:val="24"/>
          <w:szCs w:val="24"/>
        </w:rPr>
        <w:t xml:space="preserve">  "</w:t>
      </w:r>
      <w:r w:rsidR="001C361C" w:rsidRPr="00C91E6F">
        <w:rPr>
          <w:rFonts w:ascii="Times New Roman" w:hAnsi="Times New Roman" w:cs="Times New Roman"/>
          <w:sz w:val="24"/>
          <w:szCs w:val="24"/>
        </w:rPr>
        <w:t>Ордан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Михајлоски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1C361C" w:rsidRPr="00C91E6F">
        <w:rPr>
          <w:rFonts w:ascii="Times New Roman" w:hAnsi="Times New Roman" w:cs="Times New Roman"/>
          <w:sz w:val="24"/>
          <w:szCs w:val="24"/>
        </w:rPr>
        <w:t>Оцка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"  -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2013 </w:t>
      </w:r>
      <w:r w:rsidR="001C361C" w:rsidRPr="00C91E6F">
        <w:rPr>
          <w:rFonts w:ascii="Times New Roman" w:hAnsi="Times New Roman" w:cs="Times New Roman"/>
          <w:sz w:val="24"/>
          <w:szCs w:val="24"/>
        </w:rPr>
        <w:t>година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65-4/2013</w:t>
      </w:r>
    </w:p>
    <w:p w:rsidR="004A3F1C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</w:t>
      </w:r>
      <w:r w:rsidR="00624340">
        <w:rPr>
          <w:rFonts w:ascii="Times New Roman" w:hAnsi="Times New Roman" w:cs="Times New Roman"/>
          <w:sz w:val="24"/>
          <w:szCs w:val="24"/>
        </w:rPr>
        <w:t>22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финансиски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план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сметките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787 </w:t>
      </w:r>
      <w:r w:rsidR="001C361C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903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ООУ</w:t>
      </w:r>
      <w:r w:rsidRPr="00C91E6F">
        <w:rPr>
          <w:rFonts w:ascii="Times New Roman" w:hAnsi="Times New Roman" w:cs="Times New Roman"/>
          <w:sz w:val="24"/>
          <w:szCs w:val="24"/>
        </w:rPr>
        <w:t xml:space="preserve">  "</w:t>
      </w:r>
      <w:r w:rsidR="001C361C" w:rsidRPr="00C91E6F">
        <w:rPr>
          <w:rFonts w:ascii="Times New Roman" w:hAnsi="Times New Roman" w:cs="Times New Roman"/>
          <w:sz w:val="24"/>
          <w:szCs w:val="24"/>
        </w:rPr>
        <w:t>Кире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Гаврилоски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1C361C" w:rsidRPr="00C91E6F">
        <w:rPr>
          <w:rFonts w:ascii="Times New Roman" w:hAnsi="Times New Roman" w:cs="Times New Roman"/>
          <w:sz w:val="24"/>
          <w:szCs w:val="24"/>
        </w:rPr>
        <w:t>Јане</w:t>
      </w:r>
      <w:r w:rsidRPr="00C91E6F">
        <w:rPr>
          <w:rFonts w:ascii="Times New Roman" w:hAnsi="Times New Roman" w:cs="Times New Roman"/>
          <w:sz w:val="24"/>
          <w:szCs w:val="24"/>
        </w:rPr>
        <w:t xml:space="preserve">"  -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2013 </w:t>
      </w:r>
      <w:r w:rsidR="001C361C" w:rsidRPr="00C91E6F">
        <w:rPr>
          <w:rFonts w:ascii="Times New Roman" w:hAnsi="Times New Roman" w:cs="Times New Roman"/>
          <w:sz w:val="24"/>
          <w:szCs w:val="24"/>
        </w:rPr>
        <w:t>година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.. 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.65-4/2013</w:t>
      </w:r>
    </w:p>
    <w:p w:rsidR="004A3F1C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</w:t>
      </w:r>
      <w:r w:rsidR="00624340">
        <w:rPr>
          <w:rFonts w:ascii="Times New Roman" w:hAnsi="Times New Roman" w:cs="Times New Roman"/>
          <w:sz w:val="24"/>
          <w:szCs w:val="24"/>
        </w:rPr>
        <w:t>23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финансиски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план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сметките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787 </w:t>
      </w:r>
      <w:r w:rsidR="001C361C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903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ООУ</w:t>
      </w:r>
      <w:r w:rsidRPr="00C91E6F">
        <w:rPr>
          <w:rFonts w:ascii="Times New Roman" w:hAnsi="Times New Roman" w:cs="Times New Roman"/>
          <w:sz w:val="24"/>
          <w:szCs w:val="24"/>
        </w:rPr>
        <w:t xml:space="preserve">  "</w:t>
      </w:r>
      <w:r w:rsidR="001C361C" w:rsidRPr="00C91E6F">
        <w:rPr>
          <w:rFonts w:ascii="Times New Roman" w:hAnsi="Times New Roman" w:cs="Times New Roman"/>
          <w:sz w:val="24"/>
          <w:szCs w:val="24"/>
        </w:rPr>
        <w:t>Климент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Охридски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"   -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2013 </w:t>
      </w:r>
      <w:r w:rsidR="001C361C" w:rsidRPr="00C91E6F">
        <w:rPr>
          <w:rFonts w:ascii="Times New Roman" w:hAnsi="Times New Roman" w:cs="Times New Roman"/>
          <w:sz w:val="24"/>
          <w:szCs w:val="24"/>
        </w:rPr>
        <w:t>година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... 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.66-4/2013</w:t>
      </w:r>
    </w:p>
    <w:p w:rsidR="004A3F1C" w:rsidRPr="00C91E6F" w:rsidRDefault="00624340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24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Решение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финансиски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план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сметките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787 </w:t>
      </w:r>
      <w:r w:rsidR="001C361C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903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ООУ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"</w:t>
      </w:r>
      <w:r w:rsidR="001C361C" w:rsidRPr="00C91E6F">
        <w:rPr>
          <w:rFonts w:ascii="Times New Roman" w:hAnsi="Times New Roman" w:cs="Times New Roman"/>
          <w:sz w:val="24"/>
          <w:szCs w:val="24"/>
        </w:rPr>
        <w:t>Кирил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Методиј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"  </w:t>
      </w:r>
      <w:r w:rsidR="001C361C" w:rsidRPr="00C91E6F">
        <w:rPr>
          <w:rFonts w:ascii="Times New Roman" w:hAnsi="Times New Roman" w:cs="Times New Roman"/>
          <w:sz w:val="24"/>
          <w:szCs w:val="24"/>
        </w:rPr>
        <w:t>с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Канатларци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-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2013 </w:t>
      </w:r>
      <w:r w:rsidR="001C361C" w:rsidRPr="00C91E6F">
        <w:rPr>
          <w:rFonts w:ascii="Times New Roman" w:hAnsi="Times New Roman" w:cs="Times New Roman"/>
          <w:sz w:val="24"/>
          <w:szCs w:val="24"/>
        </w:rPr>
        <w:t>година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... 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.66-4/2013</w:t>
      </w:r>
    </w:p>
    <w:p w:rsidR="004A3F1C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</w:t>
      </w:r>
      <w:r w:rsidR="00624340">
        <w:rPr>
          <w:rFonts w:ascii="Times New Roman" w:hAnsi="Times New Roman" w:cs="Times New Roman"/>
          <w:sz w:val="24"/>
          <w:szCs w:val="24"/>
        </w:rPr>
        <w:t>2</w:t>
      </w:r>
      <w:r w:rsidRPr="00C91E6F">
        <w:rPr>
          <w:rFonts w:ascii="Times New Roman" w:hAnsi="Times New Roman" w:cs="Times New Roman"/>
          <w:sz w:val="24"/>
          <w:szCs w:val="24"/>
        </w:rPr>
        <w:t xml:space="preserve">5. </w:t>
      </w:r>
      <w:r w:rsidR="001C361C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финансиски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план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сметките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787 </w:t>
      </w:r>
      <w:r w:rsidR="001C361C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903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ООУ</w:t>
      </w:r>
      <w:r w:rsidRPr="00C91E6F">
        <w:rPr>
          <w:rFonts w:ascii="Times New Roman" w:hAnsi="Times New Roman" w:cs="Times New Roman"/>
          <w:sz w:val="24"/>
          <w:szCs w:val="24"/>
        </w:rPr>
        <w:t xml:space="preserve">  "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Страшо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Пинџур</w:t>
      </w:r>
      <w:r w:rsidRPr="00C91E6F">
        <w:rPr>
          <w:rFonts w:ascii="Times New Roman" w:hAnsi="Times New Roman" w:cs="Times New Roman"/>
          <w:sz w:val="24"/>
          <w:szCs w:val="24"/>
        </w:rPr>
        <w:t xml:space="preserve">" </w:t>
      </w:r>
      <w:r w:rsidR="001C361C" w:rsidRPr="00C91E6F">
        <w:rPr>
          <w:rFonts w:ascii="Times New Roman" w:hAnsi="Times New Roman" w:cs="Times New Roman"/>
          <w:sz w:val="24"/>
          <w:szCs w:val="24"/>
        </w:rPr>
        <w:t>с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Мало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Коњари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 -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2013 </w:t>
      </w:r>
      <w:r w:rsidR="001C361C" w:rsidRPr="00C91E6F">
        <w:rPr>
          <w:rFonts w:ascii="Times New Roman" w:hAnsi="Times New Roman" w:cs="Times New Roman"/>
          <w:sz w:val="24"/>
          <w:szCs w:val="24"/>
        </w:rPr>
        <w:t>година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.... 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67-4/2013</w:t>
      </w:r>
    </w:p>
    <w:p w:rsidR="004A3F1C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</w:t>
      </w:r>
      <w:r w:rsidR="00624340">
        <w:rPr>
          <w:rFonts w:ascii="Times New Roman" w:hAnsi="Times New Roman" w:cs="Times New Roman"/>
          <w:sz w:val="24"/>
          <w:szCs w:val="24"/>
        </w:rPr>
        <w:t>26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финансиски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план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сметките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787 </w:t>
      </w:r>
      <w:r w:rsidR="001C361C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903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ООУ</w:t>
      </w:r>
      <w:r w:rsidRPr="00C91E6F">
        <w:rPr>
          <w:rFonts w:ascii="Times New Roman" w:hAnsi="Times New Roman" w:cs="Times New Roman"/>
          <w:sz w:val="24"/>
          <w:szCs w:val="24"/>
        </w:rPr>
        <w:t xml:space="preserve">  "</w:t>
      </w:r>
      <w:r w:rsidR="001C361C" w:rsidRPr="00C91E6F">
        <w:rPr>
          <w:rFonts w:ascii="Times New Roman" w:hAnsi="Times New Roman" w:cs="Times New Roman"/>
          <w:sz w:val="24"/>
          <w:szCs w:val="24"/>
        </w:rPr>
        <w:t>Кочо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Рацин</w:t>
      </w:r>
      <w:r w:rsidRPr="00C91E6F">
        <w:rPr>
          <w:rFonts w:ascii="Times New Roman" w:hAnsi="Times New Roman" w:cs="Times New Roman"/>
          <w:sz w:val="24"/>
          <w:szCs w:val="24"/>
        </w:rPr>
        <w:t xml:space="preserve">"  -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2013 </w:t>
      </w:r>
      <w:r w:rsidR="001C361C" w:rsidRPr="00C91E6F">
        <w:rPr>
          <w:rFonts w:ascii="Times New Roman" w:hAnsi="Times New Roman" w:cs="Times New Roman"/>
          <w:sz w:val="24"/>
          <w:szCs w:val="24"/>
        </w:rPr>
        <w:t>година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.... 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67-4/2013</w:t>
      </w:r>
    </w:p>
    <w:p w:rsidR="004A3F1C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</w:t>
      </w:r>
      <w:r w:rsidR="00624340">
        <w:rPr>
          <w:rFonts w:ascii="Times New Roman" w:hAnsi="Times New Roman" w:cs="Times New Roman"/>
          <w:sz w:val="24"/>
          <w:szCs w:val="24"/>
        </w:rPr>
        <w:t>27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финансиски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план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сметките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787 </w:t>
      </w:r>
      <w:r w:rsidR="001C361C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903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С</w:t>
      </w:r>
      <w:r w:rsidR="001C361C" w:rsidRPr="00C91E6F">
        <w:rPr>
          <w:rFonts w:ascii="Times New Roman" w:hAnsi="Times New Roman" w:cs="Times New Roman"/>
          <w:sz w:val="24"/>
          <w:szCs w:val="24"/>
        </w:rPr>
        <w:t>ОУ</w:t>
      </w:r>
      <w:r w:rsidRPr="00C91E6F">
        <w:rPr>
          <w:rFonts w:ascii="Times New Roman" w:hAnsi="Times New Roman" w:cs="Times New Roman"/>
          <w:sz w:val="24"/>
          <w:szCs w:val="24"/>
        </w:rPr>
        <w:t xml:space="preserve"> "</w:t>
      </w:r>
      <w:r w:rsidR="004A3F1C" w:rsidRPr="00C91E6F">
        <w:rPr>
          <w:rFonts w:ascii="Times New Roman" w:hAnsi="Times New Roman" w:cs="Times New Roman"/>
          <w:sz w:val="24"/>
          <w:szCs w:val="24"/>
        </w:rPr>
        <w:t>Орде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Ч</w:t>
      </w:r>
      <w:r w:rsidR="004A3F1C" w:rsidRPr="00C91E6F">
        <w:rPr>
          <w:rFonts w:ascii="Times New Roman" w:hAnsi="Times New Roman" w:cs="Times New Roman"/>
          <w:sz w:val="24"/>
          <w:szCs w:val="24"/>
        </w:rPr>
        <w:t>опела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" -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2013 </w:t>
      </w:r>
      <w:r w:rsidR="001C361C" w:rsidRPr="00C91E6F">
        <w:rPr>
          <w:rFonts w:ascii="Times New Roman" w:hAnsi="Times New Roman" w:cs="Times New Roman"/>
          <w:sz w:val="24"/>
          <w:szCs w:val="24"/>
        </w:rPr>
        <w:t>година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... 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.67-4/2013</w:t>
      </w:r>
    </w:p>
    <w:p w:rsidR="004A3F1C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624340">
        <w:rPr>
          <w:rFonts w:ascii="Times New Roman" w:hAnsi="Times New Roman" w:cs="Times New Roman"/>
          <w:sz w:val="24"/>
          <w:szCs w:val="24"/>
        </w:rPr>
        <w:t>28</w:t>
      </w:r>
      <w:r w:rsidRPr="00C91E6F">
        <w:rPr>
          <w:rFonts w:ascii="Times New Roman" w:hAnsi="Times New Roman" w:cs="Times New Roman"/>
          <w:sz w:val="24"/>
          <w:szCs w:val="24"/>
        </w:rPr>
        <w:t xml:space="preserve"> . </w:t>
      </w:r>
      <w:r w:rsidR="001C361C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финансиски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план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сметките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787 </w:t>
      </w:r>
      <w:r w:rsidR="001C361C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903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СОЕПТУ</w:t>
      </w:r>
      <w:r w:rsidRPr="00C91E6F">
        <w:rPr>
          <w:rFonts w:ascii="Times New Roman" w:hAnsi="Times New Roman" w:cs="Times New Roman"/>
          <w:sz w:val="24"/>
          <w:szCs w:val="24"/>
        </w:rPr>
        <w:t xml:space="preserve">  "</w:t>
      </w:r>
      <w:r w:rsidR="001C361C" w:rsidRPr="00C91E6F">
        <w:rPr>
          <w:rFonts w:ascii="Times New Roman" w:hAnsi="Times New Roman" w:cs="Times New Roman"/>
          <w:sz w:val="24"/>
          <w:szCs w:val="24"/>
        </w:rPr>
        <w:t>Кузман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Јосифоски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1C361C" w:rsidRPr="00C91E6F">
        <w:rPr>
          <w:rFonts w:ascii="Times New Roman" w:hAnsi="Times New Roman" w:cs="Times New Roman"/>
          <w:sz w:val="24"/>
          <w:szCs w:val="24"/>
        </w:rPr>
        <w:t>Питу</w:t>
      </w:r>
      <w:r w:rsidRPr="00C91E6F">
        <w:rPr>
          <w:rFonts w:ascii="Times New Roman" w:hAnsi="Times New Roman" w:cs="Times New Roman"/>
          <w:sz w:val="24"/>
          <w:szCs w:val="24"/>
        </w:rPr>
        <w:t xml:space="preserve">"  -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2013 </w:t>
      </w:r>
      <w:r w:rsidR="001C361C" w:rsidRPr="00C91E6F">
        <w:rPr>
          <w:rFonts w:ascii="Times New Roman" w:hAnsi="Times New Roman" w:cs="Times New Roman"/>
          <w:sz w:val="24"/>
          <w:szCs w:val="24"/>
        </w:rPr>
        <w:t>година</w:t>
      </w:r>
      <w:r w:rsidRPr="00C91E6F">
        <w:rPr>
          <w:rFonts w:ascii="Times New Roman" w:hAnsi="Times New Roman" w:cs="Times New Roman"/>
          <w:sz w:val="24"/>
          <w:szCs w:val="24"/>
        </w:rPr>
        <w:t>....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68-4/2013</w:t>
      </w:r>
    </w:p>
    <w:p w:rsidR="004A3F1C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</w:t>
      </w:r>
      <w:r w:rsidR="00624340">
        <w:rPr>
          <w:rFonts w:ascii="Times New Roman" w:hAnsi="Times New Roman" w:cs="Times New Roman"/>
          <w:sz w:val="24"/>
          <w:szCs w:val="24"/>
        </w:rPr>
        <w:t>29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Годишната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-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Завршната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C361C" w:rsidRPr="00C91E6F">
        <w:rPr>
          <w:rFonts w:ascii="Times New Roman" w:hAnsi="Times New Roman" w:cs="Times New Roman"/>
          <w:sz w:val="24"/>
          <w:szCs w:val="24"/>
        </w:rPr>
        <w:t>сметка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СОУ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C361C" w:rsidRPr="00C91E6F">
        <w:rPr>
          <w:rFonts w:ascii="Times New Roman" w:hAnsi="Times New Roman" w:cs="Times New Roman"/>
          <w:sz w:val="24"/>
          <w:szCs w:val="24"/>
        </w:rPr>
        <w:t>Гимназија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"</w:t>
      </w:r>
      <w:r w:rsidR="001C361C" w:rsidRPr="00C91E6F">
        <w:rPr>
          <w:rFonts w:ascii="Times New Roman" w:hAnsi="Times New Roman" w:cs="Times New Roman"/>
          <w:sz w:val="24"/>
          <w:szCs w:val="24"/>
        </w:rPr>
        <w:t>Мирче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Ацев</w:t>
      </w:r>
      <w:r w:rsidRPr="00C91E6F">
        <w:rPr>
          <w:rFonts w:ascii="Times New Roman" w:hAnsi="Times New Roman" w:cs="Times New Roman"/>
          <w:sz w:val="24"/>
          <w:szCs w:val="24"/>
        </w:rPr>
        <w:t xml:space="preserve">"  -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2012 </w:t>
      </w:r>
      <w:r w:rsidR="001C361C" w:rsidRPr="00C91E6F">
        <w:rPr>
          <w:rFonts w:ascii="Times New Roman" w:hAnsi="Times New Roman" w:cs="Times New Roman"/>
          <w:sz w:val="24"/>
          <w:szCs w:val="24"/>
        </w:rPr>
        <w:t>година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... 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68-4/2013</w:t>
      </w:r>
    </w:p>
    <w:p w:rsidR="004A3F1C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</w:t>
      </w:r>
      <w:r w:rsidR="00624340">
        <w:rPr>
          <w:rFonts w:ascii="Times New Roman" w:hAnsi="Times New Roman" w:cs="Times New Roman"/>
          <w:sz w:val="24"/>
          <w:szCs w:val="24"/>
        </w:rPr>
        <w:t>30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Годишната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-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Завршната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C361C" w:rsidRPr="00C91E6F">
        <w:rPr>
          <w:rFonts w:ascii="Times New Roman" w:hAnsi="Times New Roman" w:cs="Times New Roman"/>
          <w:sz w:val="24"/>
          <w:szCs w:val="24"/>
        </w:rPr>
        <w:t>сметка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СОУ</w:t>
      </w:r>
      <w:r w:rsidRPr="00C91E6F">
        <w:rPr>
          <w:rFonts w:ascii="Times New Roman" w:hAnsi="Times New Roman" w:cs="Times New Roman"/>
          <w:sz w:val="24"/>
          <w:szCs w:val="24"/>
        </w:rPr>
        <w:t xml:space="preserve">  "</w:t>
      </w:r>
      <w:r w:rsidR="001C361C" w:rsidRPr="00C91E6F">
        <w:rPr>
          <w:rFonts w:ascii="Times New Roman" w:hAnsi="Times New Roman" w:cs="Times New Roman"/>
          <w:sz w:val="24"/>
          <w:szCs w:val="24"/>
        </w:rPr>
        <w:t>Ристе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Ристески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Ричко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"  -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2012 </w:t>
      </w:r>
      <w:r w:rsidR="001C361C" w:rsidRPr="00C91E6F">
        <w:rPr>
          <w:rFonts w:ascii="Times New Roman" w:hAnsi="Times New Roman" w:cs="Times New Roman"/>
          <w:sz w:val="24"/>
          <w:szCs w:val="24"/>
        </w:rPr>
        <w:t>година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.... 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69-4/2013</w:t>
      </w:r>
    </w:p>
    <w:p w:rsidR="004A3F1C" w:rsidRPr="00C91E6F" w:rsidRDefault="00624340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91E6F" w:rsidRPr="00C91E6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1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 </w:t>
      </w:r>
      <w:r w:rsidR="001C361C" w:rsidRPr="00C91E6F">
        <w:rPr>
          <w:rFonts w:ascii="Times New Roman" w:hAnsi="Times New Roman" w:cs="Times New Roman"/>
          <w:sz w:val="24"/>
          <w:szCs w:val="24"/>
        </w:rPr>
        <w:t>Решение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Годишната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-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Завршната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C361C" w:rsidRPr="00C91E6F">
        <w:rPr>
          <w:rFonts w:ascii="Times New Roman" w:hAnsi="Times New Roman" w:cs="Times New Roman"/>
          <w:sz w:val="24"/>
          <w:szCs w:val="24"/>
        </w:rPr>
        <w:t>сметка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СОУ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"</w:t>
      </w:r>
      <w:r w:rsidR="001C361C" w:rsidRPr="00C91E6F">
        <w:rPr>
          <w:rFonts w:ascii="Times New Roman" w:hAnsi="Times New Roman" w:cs="Times New Roman"/>
          <w:sz w:val="24"/>
          <w:szCs w:val="24"/>
        </w:rPr>
        <w:t>Ѓорче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Петров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"   -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2012 </w:t>
      </w:r>
      <w:r w:rsidR="001C361C" w:rsidRPr="00C91E6F">
        <w:rPr>
          <w:rFonts w:ascii="Times New Roman" w:hAnsi="Times New Roman" w:cs="Times New Roman"/>
          <w:sz w:val="24"/>
          <w:szCs w:val="24"/>
        </w:rPr>
        <w:t>година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>.....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69-4/2013</w:t>
      </w:r>
    </w:p>
    <w:p w:rsidR="004A3F1C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</w:t>
      </w:r>
      <w:r w:rsidR="00624340">
        <w:rPr>
          <w:rFonts w:ascii="Times New Roman" w:hAnsi="Times New Roman" w:cs="Times New Roman"/>
          <w:sz w:val="24"/>
          <w:szCs w:val="24"/>
        </w:rPr>
        <w:t>32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финансиски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план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сметките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787 </w:t>
      </w:r>
      <w:r w:rsidR="001C361C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903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СОУ</w:t>
      </w:r>
      <w:r w:rsidRPr="00C91E6F">
        <w:rPr>
          <w:rFonts w:ascii="Times New Roman" w:hAnsi="Times New Roman" w:cs="Times New Roman"/>
          <w:sz w:val="24"/>
          <w:szCs w:val="24"/>
        </w:rPr>
        <w:t xml:space="preserve">  "</w:t>
      </w:r>
      <w:r w:rsidR="001C361C" w:rsidRPr="00C91E6F">
        <w:rPr>
          <w:rFonts w:ascii="Times New Roman" w:hAnsi="Times New Roman" w:cs="Times New Roman"/>
          <w:sz w:val="24"/>
          <w:szCs w:val="24"/>
        </w:rPr>
        <w:t>Ѓорче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Петров</w:t>
      </w:r>
      <w:r w:rsidRPr="00C91E6F">
        <w:rPr>
          <w:rFonts w:ascii="Times New Roman" w:hAnsi="Times New Roman" w:cs="Times New Roman"/>
          <w:sz w:val="24"/>
          <w:szCs w:val="24"/>
        </w:rPr>
        <w:t xml:space="preserve">"  -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2013 </w:t>
      </w:r>
      <w:r w:rsidR="001C361C" w:rsidRPr="00C91E6F">
        <w:rPr>
          <w:rFonts w:ascii="Times New Roman" w:hAnsi="Times New Roman" w:cs="Times New Roman"/>
          <w:sz w:val="24"/>
          <w:szCs w:val="24"/>
        </w:rPr>
        <w:t>година</w:t>
      </w:r>
      <w:r w:rsidRPr="00C91E6F">
        <w:rPr>
          <w:rFonts w:ascii="Times New Roman" w:hAnsi="Times New Roman" w:cs="Times New Roman"/>
          <w:sz w:val="24"/>
          <w:szCs w:val="24"/>
        </w:rPr>
        <w:t>...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69-4/2013</w:t>
      </w:r>
    </w:p>
    <w:p w:rsidR="004A3F1C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</w:t>
      </w:r>
      <w:r w:rsidR="00624340">
        <w:rPr>
          <w:rFonts w:ascii="Times New Roman" w:hAnsi="Times New Roman" w:cs="Times New Roman"/>
          <w:sz w:val="24"/>
          <w:szCs w:val="24"/>
        </w:rPr>
        <w:t xml:space="preserve"> 33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Годишната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-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Завршната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C361C" w:rsidRPr="00C91E6F">
        <w:rPr>
          <w:rFonts w:ascii="Times New Roman" w:hAnsi="Times New Roman" w:cs="Times New Roman"/>
          <w:sz w:val="24"/>
          <w:szCs w:val="24"/>
        </w:rPr>
        <w:t>сметка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СОУ</w:t>
      </w:r>
      <w:r w:rsidRPr="00C91E6F">
        <w:rPr>
          <w:rFonts w:ascii="Times New Roman" w:hAnsi="Times New Roman" w:cs="Times New Roman"/>
          <w:sz w:val="24"/>
          <w:szCs w:val="24"/>
        </w:rPr>
        <w:t xml:space="preserve">  "</w:t>
      </w:r>
      <w:r w:rsidR="001C361C" w:rsidRPr="00C91E6F">
        <w:rPr>
          <w:rFonts w:ascii="Times New Roman" w:hAnsi="Times New Roman" w:cs="Times New Roman"/>
          <w:sz w:val="24"/>
          <w:szCs w:val="24"/>
        </w:rPr>
        <w:t>Орде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Чопела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"   -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2012 </w:t>
      </w:r>
      <w:r w:rsidR="001C361C" w:rsidRPr="00C91E6F">
        <w:rPr>
          <w:rFonts w:ascii="Times New Roman" w:hAnsi="Times New Roman" w:cs="Times New Roman"/>
          <w:sz w:val="24"/>
          <w:szCs w:val="24"/>
        </w:rPr>
        <w:t>година</w:t>
      </w:r>
      <w:r w:rsidRPr="00C91E6F">
        <w:rPr>
          <w:rFonts w:ascii="Times New Roman" w:hAnsi="Times New Roman" w:cs="Times New Roman"/>
          <w:sz w:val="24"/>
          <w:szCs w:val="24"/>
        </w:rPr>
        <w:t>....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70-4/2013</w:t>
      </w:r>
    </w:p>
    <w:p w:rsidR="004A3F1C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</w:t>
      </w:r>
      <w:r w:rsidR="00624340">
        <w:rPr>
          <w:rFonts w:ascii="Times New Roman" w:hAnsi="Times New Roman" w:cs="Times New Roman"/>
          <w:sz w:val="24"/>
          <w:szCs w:val="24"/>
        </w:rPr>
        <w:t>34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Годишната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-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Завршната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C361C" w:rsidRPr="00C91E6F">
        <w:rPr>
          <w:rFonts w:ascii="Times New Roman" w:hAnsi="Times New Roman" w:cs="Times New Roman"/>
          <w:sz w:val="24"/>
          <w:szCs w:val="24"/>
        </w:rPr>
        <w:t>сметка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СОЕПТУ</w:t>
      </w:r>
      <w:r w:rsidRPr="00C91E6F">
        <w:rPr>
          <w:rFonts w:ascii="Times New Roman" w:hAnsi="Times New Roman" w:cs="Times New Roman"/>
          <w:sz w:val="24"/>
          <w:szCs w:val="24"/>
        </w:rPr>
        <w:t xml:space="preserve">  "</w:t>
      </w:r>
      <w:r w:rsidR="001C361C" w:rsidRPr="00C91E6F">
        <w:rPr>
          <w:rFonts w:ascii="Times New Roman" w:hAnsi="Times New Roman" w:cs="Times New Roman"/>
          <w:sz w:val="24"/>
          <w:szCs w:val="24"/>
        </w:rPr>
        <w:t>Кузман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Јосифоски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1C361C" w:rsidRPr="00C91E6F">
        <w:rPr>
          <w:rFonts w:ascii="Times New Roman" w:hAnsi="Times New Roman" w:cs="Times New Roman"/>
          <w:sz w:val="24"/>
          <w:szCs w:val="24"/>
        </w:rPr>
        <w:t>Питу</w:t>
      </w:r>
      <w:r w:rsidRPr="00C91E6F">
        <w:rPr>
          <w:rFonts w:ascii="Times New Roman" w:hAnsi="Times New Roman" w:cs="Times New Roman"/>
          <w:sz w:val="24"/>
          <w:szCs w:val="24"/>
        </w:rPr>
        <w:t xml:space="preserve">"   -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2012 </w:t>
      </w:r>
      <w:r w:rsidR="001C361C" w:rsidRPr="00C91E6F">
        <w:rPr>
          <w:rFonts w:ascii="Times New Roman" w:hAnsi="Times New Roman" w:cs="Times New Roman"/>
          <w:sz w:val="24"/>
          <w:szCs w:val="24"/>
        </w:rPr>
        <w:t>година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...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70-4/2013</w:t>
      </w:r>
    </w:p>
    <w:p w:rsidR="004A3F1C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</w:t>
      </w:r>
      <w:r w:rsidR="00624340">
        <w:rPr>
          <w:rFonts w:ascii="Times New Roman" w:hAnsi="Times New Roman" w:cs="Times New Roman"/>
          <w:sz w:val="24"/>
          <w:szCs w:val="24"/>
        </w:rPr>
        <w:t xml:space="preserve"> 35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Годишната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-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Завршната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C361C" w:rsidRPr="00C91E6F">
        <w:rPr>
          <w:rFonts w:ascii="Times New Roman" w:hAnsi="Times New Roman" w:cs="Times New Roman"/>
          <w:sz w:val="24"/>
          <w:szCs w:val="24"/>
        </w:rPr>
        <w:t>сметка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О</w:t>
      </w:r>
      <w:r w:rsidR="001C361C" w:rsidRPr="00C91E6F">
        <w:rPr>
          <w:rFonts w:ascii="Times New Roman" w:hAnsi="Times New Roman" w:cs="Times New Roman"/>
          <w:sz w:val="24"/>
          <w:szCs w:val="24"/>
        </w:rPr>
        <w:t>Оу</w:t>
      </w:r>
      <w:r w:rsidRPr="00C91E6F">
        <w:rPr>
          <w:rFonts w:ascii="Times New Roman" w:hAnsi="Times New Roman" w:cs="Times New Roman"/>
          <w:sz w:val="24"/>
          <w:szCs w:val="24"/>
        </w:rPr>
        <w:t xml:space="preserve">  "</w:t>
      </w:r>
      <w:r w:rsidR="001C361C" w:rsidRPr="00C91E6F">
        <w:rPr>
          <w:rFonts w:ascii="Times New Roman" w:hAnsi="Times New Roman" w:cs="Times New Roman"/>
          <w:sz w:val="24"/>
          <w:szCs w:val="24"/>
        </w:rPr>
        <w:t>Добре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Јованоски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"   -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2012 </w:t>
      </w:r>
      <w:r w:rsidR="001C361C" w:rsidRPr="00C91E6F">
        <w:rPr>
          <w:rFonts w:ascii="Times New Roman" w:hAnsi="Times New Roman" w:cs="Times New Roman"/>
          <w:sz w:val="24"/>
          <w:szCs w:val="24"/>
        </w:rPr>
        <w:t>година</w:t>
      </w:r>
      <w:r w:rsidRPr="00C91E6F">
        <w:rPr>
          <w:rFonts w:ascii="Times New Roman" w:hAnsi="Times New Roman" w:cs="Times New Roman"/>
          <w:sz w:val="24"/>
          <w:szCs w:val="24"/>
        </w:rPr>
        <w:t>.....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70-4/2013</w:t>
      </w:r>
    </w:p>
    <w:p w:rsidR="004A3F1C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</w:t>
      </w:r>
      <w:r w:rsidR="00E63E1D">
        <w:rPr>
          <w:rFonts w:ascii="Times New Roman" w:hAnsi="Times New Roman" w:cs="Times New Roman"/>
          <w:sz w:val="24"/>
          <w:szCs w:val="24"/>
        </w:rPr>
        <w:t>3</w:t>
      </w:r>
      <w:r w:rsidRPr="00C91E6F">
        <w:rPr>
          <w:rFonts w:ascii="Times New Roman" w:hAnsi="Times New Roman" w:cs="Times New Roman"/>
          <w:sz w:val="24"/>
          <w:szCs w:val="24"/>
        </w:rPr>
        <w:t xml:space="preserve">6. </w:t>
      </w:r>
      <w:r w:rsidR="001C361C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Годишната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-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Завршната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C361C" w:rsidRPr="00C91E6F">
        <w:rPr>
          <w:rFonts w:ascii="Times New Roman" w:hAnsi="Times New Roman" w:cs="Times New Roman"/>
          <w:sz w:val="24"/>
          <w:szCs w:val="24"/>
        </w:rPr>
        <w:t>сметка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О</w:t>
      </w:r>
      <w:r w:rsidR="001C361C" w:rsidRPr="00C91E6F">
        <w:rPr>
          <w:rFonts w:ascii="Times New Roman" w:hAnsi="Times New Roman" w:cs="Times New Roman"/>
          <w:sz w:val="24"/>
          <w:szCs w:val="24"/>
        </w:rPr>
        <w:t>ОУ</w:t>
      </w:r>
      <w:r w:rsidRPr="00C91E6F">
        <w:rPr>
          <w:rFonts w:ascii="Times New Roman" w:hAnsi="Times New Roman" w:cs="Times New Roman"/>
          <w:sz w:val="24"/>
          <w:szCs w:val="24"/>
        </w:rPr>
        <w:t xml:space="preserve">  "</w:t>
      </w:r>
      <w:r w:rsidR="001C361C" w:rsidRPr="00C91E6F">
        <w:rPr>
          <w:rFonts w:ascii="Times New Roman" w:hAnsi="Times New Roman" w:cs="Times New Roman"/>
          <w:sz w:val="24"/>
          <w:szCs w:val="24"/>
        </w:rPr>
        <w:t>Рампо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Левката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"   -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2012 </w:t>
      </w:r>
      <w:r w:rsidR="001C361C" w:rsidRPr="00C91E6F">
        <w:rPr>
          <w:rFonts w:ascii="Times New Roman" w:hAnsi="Times New Roman" w:cs="Times New Roman"/>
          <w:sz w:val="24"/>
          <w:szCs w:val="24"/>
        </w:rPr>
        <w:t>година</w:t>
      </w:r>
      <w:r w:rsidRPr="00C91E6F">
        <w:rPr>
          <w:rFonts w:ascii="Times New Roman" w:hAnsi="Times New Roman" w:cs="Times New Roman"/>
          <w:sz w:val="24"/>
          <w:szCs w:val="24"/>
        </w:rPr>
        <w:t>.....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71-4/2013</w:t>
      </w:r>
    </w:p>
    <w:p w:rsidR="004A3F1C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</w:t>
      </w:r>
      <w:r w:rsidR="00E63E1D">
        <w:rPr>
          <w:rFonts w:ascii="Times New Roman" w:hAnsi="Times New Roman" w:cs="Times New Roman"/>
          <w:sz w:val="24"/>
          <w:szCs w:val="24"/>
        </w:rPr>
        <w:t xml:space="preserve"> 37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Годишната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-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Завршната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C361C" w:rsidRPr="00C91E6F">
        <w:rPr>
          <w:rFonts w:ascii="Times New Roman" w:hAnsi="Times New Roman" w:cs="Times New Roman"/>
          <w:sz w:val="24"/>
          <w:szCs w:val="24"/>
        </w:rPr>
        <w:t>сметка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О</w:t>
      </w:r>
      <w:r w:rsidR="001C361C" w:rsidRPr="00C91E6F">
        <w:rPr>
          <w:rFonts w:ascii="Times New Roman" w:hAnsi="Times New Roman" w:cs="Times New Roman"/>
          <w:sz w:val="24"/>
          <w:szCs w:val="24"/>
        </w:rPr>
        <w:t>ОУ</w:t>
      </w:r>
      <w:r w:rsidRPr="00C91E6F">
        <w:rPr>
          <w:rFonts w:ascii="Times New Roman" w:hAnsi="Times New Roman" w:cs="Times New Roman"/>
          <w:sz w:val="24"/>
          <w:szCs w:val="24"/>
        </w:rPr>
        <w:t xml:space="preserve">  "</w:t>
      </w:r>
      <w:r w:rsidR="001C361C" w:rsidRPr="00C91E6F">
        <w:rPr>
          <w:rFonts w:ascii="Times New Roman" w:hAnsi="Times New Roman" w:cs="Times New Roman"/>
          <w:sz w:val="24"/>
          <w:szCs w:val="24"/>
        </w:rPr>
        <w:t>Блаже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Конески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"   -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2012 </w:t>
      </w:r>
      <w:r w:rsidR="001C361C" w:rsidRPr="00C91E6F">
        <w:rPr>
          <w:rFonts w:ascii="Times New Roman" w:hAnsi="Times New Roman" w:cs="Times New Roman"/>
          <w:sz w:val="24"/>
          <w:szCs w:val="24"/>
        </w:rPr>
        <w:t>година</w:t>
      </w:r>
      <w:r w:rsidRPr="00C91E6F">
        <w:rPr>
          <w:rFonts w:ascii="Times New Roman" w:hAnsi="Times New Roman" w:cs="Times New Roman"/>
          <w:sz w:val="24"/>
          <w:szCs w:val="24"/>
        </w:rPr>
        <w:t>......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71-4/2013</w:t>
      </w:r>
    </w:p>
    <w:p w:rsidR="004A3F1C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</w:t>
      </w:r>
      <w:r w:rsidR="00E63E1D">
        <w:rPr>
          <w:rFonts w:ascii="Times New Roman" w:hAnsi="Times New Roman" w:cs="Times New Roman"/>
          <w:sz w:val="24"/>
          <w:szCs w:val="24"/>
        </w:rPr>
        <w:t xml:space="preserve"> 38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Годишната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-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Завршната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C361C" w:rsidRPr="00C91E6F">
        <w:rPr>
          <w:rFonts w:ascii="Times New Roman" w:hAnsi="Times New Roman" w:cs="Times New Roman"/>
          <w:sz w:val="24"/>
          <w:szCs w:val="24"/>
        </w:rPr>
        <w:t>сметка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О</w:t>
      </w:r>
      <w:r w:rsidR="001C361C" w:rsidRPr="00C91E6F">
        <w:rPr>
          <w:rFonts w:ascii="Times New Roman" w:hAnsi="Times New Roman" w:cs="Times New Roman"/>
          <w:sz w:val="24"/>
          <w:szCs w:val="24"/>
        </w:rPr>
        <w:t>ОУ</w:t>
      </w:r>
      <w:r w:rsidRPr="00C91E6F">
        <w:rPr>
          <w:rFonts w:ascii="Times New Roman" w:hAnsi="Times New Roman" w:cs="Times New Roman"/>
          <w:sz w:val="24"/>
          <w:szCs w:val="24"/>
        </w:rPr>
        <w:t xml:space="preserve">  "</w:t>
      </w:r>
      <w:r w:rsidR="001C361C" w:rsidRPr="00C91E6F">
        <w:rPr>
          <w:rFonts w:ascii="Times New Roman" w:hAnsi="Times New Roman" w:cs="Times New Roman"/>
          <w:sz w:val="24"/>
          <w:szCs w:val="24"/>
        </w:rPr>
        <w:t>Гоце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Делчев</w:t>
      </w:r>
      <w:r w:rsidRPr="00C91E6F">
        <w:rPr>
          <w:rFonts w:ascii="Times New Roman" w:hAnsi="Times New Roman" w:cs="Times New Roman"/>
          <w:sz w:val="24"/>
          <w:szCs w:val="24"/>
        </w:rPr>
        <w:t xml:space="preserve">"   -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2012 </w:t>
      </w:r>
      <w:r w:rsidR="001C361C" w:rsidRPr="00C91E6F">
        <w:rPr>
          <w:rFonts w:ascii="Times New Roman" w:hAnsi="Times New Roman" w:cs="Times New Roman"/>
          <w:sz w:val="24"/>
          <w:szCs w:val="24"/>
        </w:rPr>
        <w:t>година</w:t>
      </w:r>
      <w:r w:rsidRPr="00C91E6F">
        <w:rPr>
          <w:rFonts w:ascii="Times New Roman" w:hAnsi="Times New Roman" w:cs="Times New Roman"/>
          <w:sz w:val="24"/>
          <w:szCs w:val="24"/>
        </w:rPr>
        <w:t>.....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72-4/2013</w:t>
      </w:r>
    </w:p>
    <w:p w:rsidR="004A3F1C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</w:t>
      </w:r>
      <w:r w:rsidR="00E63E1D">
        <w:rPr>
          <w:rFonts w:ascii="Times New Roman" w:hAnsi="Times New Roman" w:cs="Times New Roman"/>
          <w:sz w:val="24"/>
          <w:szCs w:val="24"/>
        </w:rPr>
        <w:t xml:space="preserve"> 39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Годишната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-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Завршната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C361C" w:rsidRPr="00C91E6F">
        <w:rPr>
          <w:rFonts w:ascii="Times New Roman" w:hAnsi="Times New Roman" w:cs="Times New Roman"/>
          <w:sz w:val="24"/>
          <w:szCs w:val="24"/>
        </w:rPr>
        <w:t>сметка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ОМУ</w:t>
      </w:r>
      <w:r w:rsidRPr="00C91E6F">
        <w:rPr>
          <w:rFonts w:ascii="Times New Roman" w:hAnsi="Times New Roman" w:cs="Times New Roman"/>
          <w:sz w:val="24"/>
          <w:szCs w:val="24"/>
        </w:rPr>
        <w:t xml:space="preserve">  "</w:t>
      </w:r>
      <w:r w:rsidR="001C361C" w:rsidRPr="00C91E6F">
        <w:rPr>
          <w:rFonts w:ascii="Times New Roman" w:hAnsi="Times New Roman" w:cs="Times New Roman"/>
          <w:sz w:val="24"/>
          <w:szCs w:val="24"/>
        </w:rPr>
        <w:t>Ордан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Михајлоски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1C361C" w:rsidRPr="00C91E6F">
        <w:rPr>
          <w:rFonts w:ascii="Times New Roman" w:hAnsi="Times New Roman" w:cs="Times New Roman"/>
          <w:sz w:val="24"/>
          <w:szCs w:val="24"/>
        </w:rPr>
        <w:t>Оцка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" -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2012 </w:t>
      </w:r>
      <w:r w:rsidR="001C361C" w:rsidRPr="00C91E6F">
        <w:rPr>
          <w:rFonts w:ascii="Times New Roman" w:hAnsi="Times New Roman" w:cs="Times New Roman"/>
          <w:sz w:val="24"/>
          <w:szCs w:val="24"/>
        </w:rPr>
        <w:t>година</w:t>
      </w:r>
      <w:r w:rsidRPr="00C91E6F">
        <w:rPr>
          <w:rFonts w:ascii="Times New Roman" w:hAnsi="Times New Roman" w:cs="Times New Roman"/>
          <w:sz w:val="24"/>
          <w:szCs w:val="24"/>
        </w:rPr>
        <w:t>....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72-4/2013</w:t>
      </w:r>
    </w:p>
    <w:p w:rsidR="004A3F1C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</w:t>
      </w:r>
      <w:r w:rsidR="00E63E1D">
        <w:rPr>
          <w:rFonts w:ascii="Times New Roman" w:hAnsi="Times New Roman" w:cs="Times New Roman"/>
          <w:sz w:val="24"/>
          <w:szCs w:val="24"/>
        </w:rPr>
        <w:t>40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Годишната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-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Завршната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C361C" w:rsidRPr="00C91E6F">
        <w:rPr>
          <w:rFonts w:ascii="Times New Roman" w:hAnsi="Times New Roman" w:cs="Times New Roman"/>
          <w:sz w:val="24"/>
          <w:szCs w:val="24"/>
        </w:rPr>
        <w:t>сметка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ООУ</w:t>
      </w:r>
      <w:r w:rsidRPr="00C91E6F">
        <w:rPr>
          <w:rFonts w:ascii="Times New Roman" w:hAnsi="Times New Roman" w:cs="Times New Roman"/>
          <w:sz w:val="24"/>
          <w:szCs w:val="24"/>
        </w:rPr>
        <w:t xml:space="preserve">  "</w:t>
      </w:r>
      <w:r w:rsidR="001C361C" w:rsidRPr="00C91E6F">
        <w:rPr>
          <w:rFonts w:ascii="Times New Roman" w:hAnsi="Times New Roman" w:cs="Times New Roman"/>
          <w:sz w:val="24"/>
          <w:szCs w:val="24"/>
        </w:rPr>
        <w:t>Кире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Гаврилоски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1C361C" w:rsidRPr="00C91E6F">
        <w:rPr>
          <w:rFonts w:ascii="Times New Roman" w:hAnsi="Times New Roman" w:cs="Times New Roman"/>
          <w:sz w:val="24"/>
          <w:szCs w:val="24"/>
        </w:rPr>
        <w:t>Јане</w:t>
      </w:r>
      <w:r w:rsidRPr="00C91E6F">
        <w:rPr>
          <w:rFonts w:ascii="Times New Roman" w:hAnsi="Times New Roman" w:cs="Times New Roman"/>
          <w:sz w:val="24"/>
          <w:szCs w:val="24"/>
        </w:rPr>
        <w:t xml:space="preserve">" -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2012 </w:t>
      </w:r>
      <w:r w:rsidR="001C361C" w:rsidRPr="00C91E6F">
        <w:rPr>
          <w:rFonts w:ascii="Times New Roman" w:hAnsi="Times New Roman" w:cs="Times New Roman"/>
          <w:sz w:val="24"/>
          <w:szCs w:val="24"/>
        </w:rPr>
        <w:t>година</w:t>
      </w:r>
      <w:r w:rsidRPr="00C91E6F">
        <w:rPr>
          <w:rFonts w:ascii="Times New Roman" w:hAnsi="Times New Roman" w:cs="Times New Roman"/>
          <w:sz w:val="24"/>
          <w:szCs w:val="24"/>
        </w:rPr>
        <w:t>.....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72-4/2013</w:t>
      </w:r>
    </w:p>
    <w:p w:rsidR="004A3F1C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</w:t>
      </w:r>
      <w:r w:rsidR="00E63E1D">
        <w:rPr>
          <w:rFonts w:ascii="Times New Roman" w:hAnsi="Times New Roman" w:cs="Times New Roman"/>
          <w:sz w:val="24"/>
          <w:szCs w:val="24"/>
        </w:rPr>
        <w:t>41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Годишната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-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Завршната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C361C" w:rsidRPr="00C91E6F">
        <w:rPr>
          <w:rFonts w:ascii="Times New Roman" w:hAnsi="Times New Roman" w:cs="Times New Roman"/>
          <w:sz w:val="24"/>
          <w:szCs w:val="24"/>
        </w:rPr>
        <w:t>сметка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ООУ</w:t>
      </w:r>
      <w:r w:rsidRPr="00C91E6F">
        <w:rPr>
          <w:rFonts w:ascii="Times New Roman" w:hAnsi="Times New Roman" w:cs="Times New Roman"/>
          <w:sz w:val="24"/>
          <w:szCs w:val="24"/>
        </w:rPr>
        <w:t xml:space="preserve">  "</w:t>
      </w:r>
      <w:r w:rsidR="001C361C" w:rsidRPr="00C91E6F">
        <w:rPr>
          <w:rFonts w:ascii="Times New Roman" w:hAnsi="Times New Roman" w:cs="Times New Roman"/>
          <w:sz w:val="24"/>
          <w:szCs w:val="24"/>
        </w:rPr>
        <w:t>Климент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Охридски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" -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2012 </w:t>
      </w:r>
      <w:r w:rsidR="001C361C" w:rsidRPr="00C91E6F">
        <w:rPr>
          <w:rFonts w:ascii="Times New Roman" w:hAnsi="Times New Roman" w:cs="Times New Roman"/>
          <w:sz w:val="24"/>
          <w:szCs w:val="24"/>
        </w:rPr>
        <w:t>година</w:t>
      </w:r>
      <w:r w:rsidRPr="00C91E6F">
        <w:rPr>
          <w:rFonts w:ascii="Times New Roman" w:hAnsi="Times New Roman" w:cs="Times New Roman"/>
          <w:sz w:val="24"/>
          <w:szCs w:val="24"/>
        </w:rPr>
        <w:t>...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73-4/2013</w:t>
      </w:r>
    </w:p>
    <w:p w:rsidR="004A3F1C" w:rsidRPr="00C91E6F" w:rsidRDefault="00E63E1D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91E6F" w:rsidRPr="00C91E6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2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Решение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Годишната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-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Завршната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C361C" w:rsidRPr="00C91E6F">
        <w:rPr>
          <w:rFonts w:ascii="Times New Roman" w:hAnsi="Times New Roman" w:cs="Times New Roman"/>
          <w:sz w:val="24"/>
          <w:szCs w:val="24"/>
        </w:rPr>
        <w:t>сметка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ООУ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"</w:t>
      </w:r>
      <w:r w:rsidR="001C361C" w:rsidRPr="00C91E6F">
        <w:rPr>
          <w:rFonts w:ascii="Times New Roman" w:hAnsi="Times New Roman" w:cs="Times New Roman"/>
          <w:sz w:val="24"/>
          <w:szCs w:val="24"/>
        </w:rPr>
        <w:t>Кирил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Методиј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C361C" w:rsidRPr="00C91E6F">
        <w:rPr>
          <w:rFonts w:ascii="Times New Roman" w:hAnsi="Times New Roman" w:cs="Times New Roman"/>
          <w:sz w:val="24"/>
          <w:szCs w:val="24"/>
        </w:rPr>
        <w:t>с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Канатларци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2012 </w:t>
      </w:r>
      <w:r w:rsidR="001C361C" w:rsidRPr="00C91E6F">
        <w:rPr>
          <w:rFonts w:ascii="Times New Roman" w:hAnsi="Times New Roman" w:cs="Times New Roman"/>
          <w:sz w:val="24"/>
          <w:szCs w:val="24"/>
        </w:rPr>
        <w:t>година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>...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73-4/2013</w:t>
      </w:r>
    </w:p>
    <w:p w:rsidR="004A3F1C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</w:t>
      </w:r>
      <w:r w:rsidR="00E63E1D">
        <w:rPr>
          <w:rFonts w:ascii="Times New Roman" w:hAnsi="Times New Roman" w:cs="Times New Roman"/>
          <w:sz w:val="24"/>
          <w:szCs w:val="24"/>
        </w:rPr>
        <w:t>43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Годишната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-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Завршната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C361C" w:rsidRPr="00C91E6F">
        <w:rPr>
          <w:rFonts w:ascii="Times New Roman" w:hAnsi="Times New Roman" w:cs="Times New Roman"/>
          <w:sz w:val="24"/>
          <w:szCs w:val="24"/>
        </w:rPr>
        <w:t>сметка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СОУ</w:t>
      </w:r>
      <w:r w:rsidRPr="00C91E6F">
        <w:rPr>
          <w:rFonts w:ascii="Times New Roman" w:hAnsi="Times New Roman" w:cs="Times New Roman"/>
          <w:sz w:val="24"/>
          <w:szCs w:val="24"/>
        </w:rPr>
        <w:t xml:space="preserve">  "</w:t>
      </w:r>
      <w:r w:rsidR="001C361C" w:rsidRPr="00C91E6F">
        <w:rPr>
          <w:rFonts w:ascii="Times New Roman" w:hAnsi="Times New Roman" w:cs="Times New Roman"/>
          <w:sz w:val="24"/>
          <w:szCs w:val="24"/>
        </w:rPr>
        <w:t>Круме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Волнароски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"  </w:t>
      </w:r>
      <w:r w:rsidR="001C361C" w:rsidRPr="00C91E6F">
        <w:rPr>
          <w:rFonts w:ascii="Times New Roman" w:hAnsi="Times New Roman" w:cs="Times New Roman"/>
          <w:sz w:val="24"/>
          <w:szCs w:val="24"/>
        </w:rPr>
        <w:t>с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Тополчани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 -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2012 </w:t>
      </w:r>
      <w:r w:rsidR="001C361C" w:rsidRPr="00C91E6F">
        <w:rPr>
          <w:rFonts w:ascii="Times New Roman" w:hAnsi="Times New Roman" w:cs="Times New Roman"/>
          <w:sz w:val="24"/>
          <w:szCs w:val="24"/>
        </w:rPr>
        <w:t>година</w:t>
      </w:r>
      <w:r w:rsidRPr="00C91E6F">
        <w:rPr>
          <w:rFonts w:ascii="Times New Roman" w:hAnsi="Times New Roman" w:cs="Times New Roman"/>
          <w:sz w:val="24"/>
          <w:szCs w:val="24"/>
        </w:rPr>
        <w:t>...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74-4/2013</w:t>
      </w:r>
    </w:p>
    <w:p w:rsidR="004A3F1C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</w:t>
      </w:r>
      <w:r w:rsidR="00E63E1D">
        <w:rPr>
          <w:rFonts w:ascii="Times New Roman" w:hAnsi="Times New Roman" w:cs="Times New Roman"/>
          <w:sz w:val="24"/>
          <w:szCs w:val="24"/>
        </w:rPr>
        <w:t>44</w:t>
      </w:r>
      <w:r w:rsidRPr="00C91E6F">
        <w:rPr>
          <w:rFonts w:ascii="Times New Roman" w:hAnsi="Times New Roman" w:cs="Times New Roman"/>
          <w:sz w:val="24"/>
          <w:szCs w:val="24"/>
        </w:rPr>
        <w:t xml:space="preserve">.  </w:t>
      </w:r>
      <w:r w:rsidR="001C361C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Годишната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-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Завршната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C361C" w:rsidRPr="00C91E6F">
        <w:rPr>
          <w:rFonts w:ascii="Times New Roman" w:hAnsi="Times New Roman" w:cs="Times New Roman"/>
          <w:sz w:val="24"/>
          <w:szCs w:val="24"/>
        </w:rPr>
        <w:t>сметка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ООУ</w:t>
      </w:r>
      <w:r w:rsidRPr="00C91E6F">
        <w:rPr>
          <w:rFonts w:ascii="Times New Roman" w:hAnsi="Times New Roman" w:cs="Times New Roman"/>
          <w:sz w:val="24"/>
          <w:szCs w:val="24"/>
        </w:rPr>
        <w:t xml:space="preserve">  "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Страшо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Пинџур</w:t>
      </w:r>
      <w:r w:rsidRPr="00C91E6F">
        <w:rPr>
          <w:rFonts w:ascii="Times New Roman" w:hAnsi="Times New Roman" w:cs="Times New Roman"/>
          <w:sz w:val="24"/>
          <w:szCs w:val="24"/>
        </w:rPr>
        <w:t xml:space="preserve">" </w:t>
      </w:r>
      <w:r w:rsidR="001C361C" w:rsidRPr="00C91E6F">
        <w:rPr>
          <w:rFonts w:ascii="Times New Roman" w:hAnsi="Times New Roman" w:cs="Times New Roman"/>
          <w:sz w:val="24"/>
          <w:szCs w:val="24"/>
        </w:rPr>
        <w:t>с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Мало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Коњари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2012 </w:t>
      </w:r>
      <w:r w:rsidR="001C361C" w:rsidRPr="00C91E6F">
        <w:rPr>
          <w:rFonts w:ascii="Times New Roman" w:hAnsi="Times New Roman" w:cs="Times New Roman"/>
          <w:sz w:val="24"/>
          <w:szCs w:val="24"/>
        </w:rPr>
        <w:t>година</w:t>
      </w:r>
      <w:r w:rsidRPr="00C91E6F">
        <w:rPr>
          <w:rFonts w:ascii="Times New Roman" w:hAnsi="Times New Roman" w:cs="Times New Roman"/>
          <w:sz w:val="24"/>
          <w:szCs w:val="24"/>
        </w:rPr>
        <w:t>....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74-4/2013</w:t>
      </w:r>
    </w:p>
    <w:p w:rsidR="004A3F1C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</w:t>
      </w:r>
      <w:r w:rsidR="00E63E1D">
        <w:rPr>
          <w:rFonts w:ascii="Times New Roman" w:hAnsi="Times New Roman" w:cs="Times New Roman"/>
          <w:sz w:val="24"/>
          <w:szCs w:val="24"/>
        </w:rPr>
        <w:t>45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Годишната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-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Завршната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C361C" w:rsidRPr="00C91E6F">
        <w:rPr>
          <w:rFonts w:ascii="Times New Roman" w:hAnsi="Times New Roman" w:cs="Times New Roman"/>
          <w:sz w:val="24"/>
          <w:szCs w:val="24"/>
        </w:rPr>
        <w:t>сметка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ООУ</w:t>
      </w:r>
      <w:r w:rsidRPr="00C91E6F">
        <w:rPr>
          <w:rFonts w:ascii="Times New Roman" w:hAnsi="Times New Roman" w:cs="Times New Roman"/>
          <w:sz w:val="24"/>
          <w:szCs w:val="24"/>
        </w:rPr>
        <w:t xml:space="preserve">  "</w:t>
      </w:r>
      <w:r w:rsidR="001C361C" w:rsidRPr="00C91E6F">
        <w:rPr>
          <w:rFonts w:ascii="Times New Roman" w:hAnsi="Times New Roman" w:cs="Times New Roman"/>
          <w:sz w:val="24"/>
          <w:szCs w:val="24"/>
        </w:rPr>
        <w:t>Кочо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Рацин</w:t>
      </w:r>
      <w:r w:rsidRPr="00C91E6F">
        <w:rPr>
          <w:rFonts w:ascii="Times New Roman" w:hAnsi="Times New Roman" w:cs="Times New Roman"/>
          <w:sz w:val="24"/>
          <w:szCs w:val="24"/>
        </w:rPr>
        <w:t xml:space="preserve">" -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2012 </w:t>
      </w:r>
      <w:r w:rsidR="001C361C" w:rsidRPr="00C91E6F">
        <w:rPr>
          <w:rFonts w:ascii="Times New Roman" w:hAnsi="Times New Roman" w:cs="Times New Roman"/>
          <w:sz w:val="24"/>
          <w:szCs w:val="24"/>
        </w:rPr>
        <w:t>година</w:t>
      </w:r>
      <w:r w:rsidRPr="00C91E6F">
        <w:rPr>
          <w:rFonts w:ascii="Times New Roman" w:hAnsi="Times New Roman" w:cs="Times New Roman"/>
          <w:sz w:val="24"/>
          <w:szCs w:val="24"/>
        </w:rPr>
        <w:t>......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74-4/2013</w:t>
      </w:r>
    </w:p>
    <w:p w:rsidR="004A3F1C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</w:t>
      </w:r>
      <w:r w:rsidR="00E63E1D">
        <w:rPr>
          <w:rFonts w:ascii="Times New Roman" w:hAnsi="Times New Roman" w:cs="Times New Roman"/>
          <w:sz w:val="24"/>
          <w:szCs w:val="24"/>
        </w:rPr>
        <w:t>46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Завршна</w:t>
      </w:r>
      <w:r w:rsidR="004A3F1C" w:rsidRPr="00C91E6F">
        <w:rPr>
          <w:rFonts w:ascii="Times New Roman" w:hAnsi="Times New Roman" w:cs="Times New Roman"/>
          <w:sz w:val="24"/>
          <w:szCs w:val="24"/>
        </w:rPr>
        <w:t>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сметка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ЈКП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"</w:t>
      </w:r>
      <w:r w:rsidR="001C361C" w:rsidRPr="00C91E6F">
        <w:rPr>
          <w:rFonts w:ascii="Times New Roman" w:hAnsi="Times New Roman" w:cs="Times New Roman"/>
          <w:sz w:val="24"/>
          <w:szCs w:val="24"/>
        </w:rPr>
        <w:t>Комуналец</w:t>
      </w:r>
      <w:r w:rsidRPr="00C91E6F">
        <w:rPr>
          <w:rFonts w:ascii="Times New Roman" w:hAnsi="Times New Roman" w:cs="Times New Roman"/>
          <w:sz w:val="24"/>
          <w:szCs w:val="24"/>
        </w:rPr>
        <w:t xml:space="preserve">"  -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2012 </w:t>
      </w:r>
      <w:r w:rsidR="001C361C" w:rsidRPr="00C91E6F">
        <w:rPr>
          <w:rFonts w:ascii="Times New Roman" w:hAnsi="Times New Roman" w:cs="Times New Roman"/>
          <w:sz w:val="24"/>
          <w:szCs w:val="24"/>
        </w:rPr>
        <w:t>година</w:t>
      </w:r>
      <w:r w:rsidRPr="00C91E6F">
        <w:rPr>
          <w:rFonts w:ascii="Times New Roman" w:hAnsi="Times New Roman" w:cs="Times New Roman"/>
          <w:sz w:val="24"/>
          <w:szCs w:val="24"/>
        </w:rPr>
        <w:t>...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75-4/2013</w:t>
      </w:r>
    </w:p>
    <w:p w:rsidR="004A3F1C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</w:t>
      </w:r>
      <w:r w:rsidR="00E63E1D">
        <w:rPr>
          <w:rFonts w:ascii="Times New Roman" w:hAnsi="Times New Roman" w:cs="Times New Roman"/>
          <w:sz w:val="24"/>
          <w:szCs w:val="24"/>
        </w:rPr>
        <w:t>4</w:t>
      </w:r>
      <w:r w:rsidRPr="00C91E6F">
        <w:rPr>
          <w:rFonts w:ascii="Times New Roman" w:hAnsi="Times New Roman" w:cs="Times New Roman"/>
          <w:sz w:val="24"/>
          <w:szCs w:val="24"/>
        </w:rPr>
        <w:t xml:space="preserve">7. </w:t>
      </w:r>
      <w:r w:rsidR="001C361C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Финансиски</w:t>
      </w:r>
      <w:r w:rsidR="004A3F1C" w:rsidRPr="00C91E6F">
        <w:rPr>
          <w:rFonts w:ascii="Times New Roman" w:hAnsi="Times New Roman" w:cs="Times New Roman"/>
          <w:sz w:val="24"/>
          <w:szCs w:val="24"/>
        </w:rPr>
        <w:t>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Извештај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ЈКП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"</w:t>
      </w:r>
      <w:r w:rsidR="001C361C" w:rsidRPr="00C91E6F">
        <w:rPr>
          <w:rFonts w:ascii="Times New Roman" w:hAnsi="Times New Roman" w:cs="Times New Roman"/>
          <w:sz w:val="24"/>
          <w:szCs w:val="24"/>
        </w:rPr>
        <w:t>Комуналец</w:t>
      </w:r>
      <w:r w:rsidRPr="00C91E6F">
        <w:rPr>
          <w:rFonts w:ascii="Times New Roman" w:hAnsi="Times New Roman" w:cs="Times New Roman"/>
          <w:sz w:val="24"/>
          <w:szCs w:val="24"/>
        </w:rPr>
        <w:t xml:space="preserve">" -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четврт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кивартал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2012 </w:t>
      </w:r>
      <w:r w:rsidR="001C361C" w:rsidRPr="00C91E6F">
        <w:rPr>
          <w:rFonts w:ascii="Times New Roman" w:hAnsi="Times New Roman" w:cs="Times New Roman"/>
          <w:sz w:val="24"/>
          <w:szCs w:val="24"/>
        </w:rPr>
        <w:t>година</w:t>
      </w:r>
      <w:r w:rsidRPr="00C91E6F">
        <w:rPr>
          <w:rFonts w:ascii="Times New Roman" w:hAnsi="Times New Roman" w:cs="Times New Roman"/>
          <w:sz w:val="24"/>
          <w:szCs w:val="24"/>
        </w:rPr>
        <w:t>...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75-4/2013</w:t>
      </w:r>
    </w:p>
    <w:p w:rsidR="004A3F1C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</w:t>
      </w:r>
      <w:r w:rsidR="00E63E1D">
        <w:rPr>
          <w:rFonts w:ascii="Times New Roman" w:hAnsi="Times New Roman" w:cs="Times New Roman"/>
          <w:sz w:val="24"/>
          <w:szCs w:val="24"/>
        </w:rPr>
        <w:t>4</w:t>
      </w:r>
      <w:r w:rsidRPr="00C91E6F">
        <w:rPr>
          <w:rFonts w:ascii="Times New Roman" w:hAnsi="Times New Roman" w:cs="Times New Roman"/>
          <w:sz w:val="24"/>
          <w:szCs w:val="24"/>
        </w:rPr>
        <w:t xml:space="preserve">8.  </w:t>
      </w:r>
      <w:r w:rsidR="001C361C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Завршна</w:t>
      </w:r>
      <w:r w:rsidR="004A3F1C" w:rsidRPr="00C91E6F">
        <w:rPr>
          <w:rFonts w:ascii="Times New Roman" w:hAnsi="Times New Roman" w:cs="Times New Roman"/>
          <w:sz w:val="24"/>
          <w:szCs w:val="24"/>
        </w:rPr>
        <w:t>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сметка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"</w:t>
      </w:r>
      <w:r w:rsidR="001C361C" w:rsidRPr="00C91E6F">
        <w:rPr>
          <w:rFonts w:ascii="Times New Roman" w:hAnsi="Times New Roman" w:cs="Times New Roman"/>
          <w:sz w:val="24"/>
          <w:szCs w:val="24"/>
        </w:rPr>
        <w:t>Терминал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Комуналец</w:t>
      </w:r>
      <w:r w:rsidRPr="00C91E6F">
        <w:rPr>
          <w:rFonts w:ascii="Times New Roman" w:hAnsi="Times New Roman" w:cs="Times New Roman"/>
          <w:sz w:val="24"/>
          <w:szCs w:val="24"/>
        </w:rPr>
        <w:t xml:space="preserve">" </w:t>
      </w:r>
      <w:r w:rsidR="001C361C" w:rsidRPr="00C91E6F">
        <w:rPr>
          <w:rFonts w:ascii="Times New Roman" w:hAnsi="Times New Roman" w:cs="Times New Roman"/>
          <w:sz w:val="24"/>
          <w:szCs w:val="24"/>
        </w:rPr>
        <w:t>ДООЕЛ</w:t>
      </w:r>
      <w:r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2012 </w:t>
      </w:r>
      <w:r w:rsidR="001C361C" w:rsidRPr="00C91E6F">
        <w:rPr>
          <w:rFonts w:ascii="Times New Roman" w:hAnsi="Times New Roman" w:cs="Times New Roman"/>
          <w:sz w:val="24"/>
          <w:szCs w:val="24"/>
        </w:rPr>
        <w:t>година</w:t>
      </w:r>
      <w:r w:rsidRPr="00C91E6F">
        <w:rPr>
          <w:rFonts w:ascii="Times New Roman" w:hAnsi="Times New Roman" w:cs="Times New Roman"/>
          <w:sz w:val="24"/>
          <w:szCs w:val="24"/>
        </w:rPr>
        <w:t>....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75-4/2013</w:t>
      </w:r>
    </w:p>
    <w:p w:rsidR="004A3F1C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</w:t>
      </w:r>
      <w:r w:rsidR="00E63E1D">
        <w:rPr>
          <w:rFonts w:ascii="Times New Roman" w:hAnsi="Times New Roman" w:cs="Times New Roman"/>
          <w:sz w:val="24"/>
          <w:szCs w:val="24"/>
        </w:rPr>
        <w:t xml:space="preserve"> 49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Годишн</w:t>
      </w:r>
      <w:r w:rsidR="004A3F1C" w:rsidRPr="00C91E6F">
        <w:rPr>
          <w:rFonts w:ascii="Times New Roman" w:hAnsi="Times New Roman" w:cs="Times New Roman"/>
          <w:sz w:val="24"/>
          <w:szCs w:val="24"/>
        </w:rPr>
        <w:t>иот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Финансиски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Извештај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2012 </w:t>
      </w:r>
      <w:r w:rsidR="001C361C" w:rsidRPr="00C91E6F">
        <w:rPr>
          <w:rFonts w:ascii="Times New Roman" w:hAnsi="Times New Roman" w:cs="Times New Roman"/>
          <w:sz w:val="24"/>
          <w:szCs w:val="24"/>
        </w:rPr>
        <w:t>година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ЈП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ПУП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>...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76-4/2013</w:t>
      </w:r>
    </w:p>
    <w:p w:rsidR="004A3F1C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</w:t>
      </w:r>
      <w:r w:rsidR="00E63E1D">
        <w:rPr>
          <w:rFonts w:ascii="Times New Roman" w:hAnsi="Times New Roman" w:cs="Times New Roman"/>
          <w:sz w:val="24"/>
          <w:szCs w:val="24"/>
        </w:rPr>
        <w:t xml:space="preserve"> 50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Годишн</w:t>
      </w:r>
      <w:r w:rsidR="004A3F1C" w:rsidRPr="00C91E6F">
        <w:rPr>
          <w:rFonts w:ascii="Times New Roman" w:hAnsi="Times New Roman" w:cs="Times New Roman"/>
          <w:sz w:val="24"/>
          <w:szCs w:val="24"/>
        </w:rPr>
        <w:t>иот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Финансиски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Извештај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ЈКП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"</w:t>
      </w:r>
      <w:r w:rsidR="001C361C" w:rsidRPr="00C91E6F">
        <w:rPr>
          <w:rFonts w:ascii="Times New Roman" w:hAnsi="Times New Roman" w:cs="Times New Roman"/>
          <w:sz w:val="24"/>
          <w:szCs w:val="24"/>
        </w:rPr>
        <w:t>Пазари</w:t>
      </w:r>
      <w:r w:rsidRPr="00C91E6F">
        <w:rPr>
          <w:rFonts w:ascii="Times New Roman" w:hAnsi="Times New Roman" w:cs="Times New Roman"/>
          <w:sz w:val="24"/>
          <w:szCs w:val="24"/>
        </w:rPr>
        <w:t xml:space="preserve">" -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2012 </w:t>
      </w:r>
      <w:r w:rsidR="001C361C" w:rsidRPr="00C91E6F">
        <w:rPr>
          <w:rFonts w:ascii="Times New Roman" w:hAnsi="Times New Roman" w:cs="Times New Roman"/>
          <w:sz w:val="24"/>
          <w:szCs w:val="24"/>
        </w:rPr>
        <w:t>година</w:t>
      </w:r>
      <w:r w:rsidRPr="00C91E6F">
        <w:rPr>
          <w:rFonts w:ascii="Times New Roman" w:hAnsi="Times New Roman" w:cs="Times New Roman"/>
          <w:sz w:val="24"/>
          <w:szCs w:val="24"/>
        </w:rPr>
        <w:t>.....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76-4/2013</w:t>
      </w:r>
    </w:p>
    <w:p w:rsidR="004A3F1C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</w:t>
      </w:r>
      <w:r w:rsidR="00E63E1D">
        <w:rPr>
          <w:rFonts w:ascii="Times New Roman" w:hAnsi="Times New Roman" w:cs="Times New Roman"/>
          <w:sz w:val="24"/>
          <w:szCs w:val="24"/>
        </w:rPr>
        <w:t xml:space="preserve"> 51</w:t>
      </w:r>
      <w:r w:rsidRPr="00C91E6F">
        <w:rPr>
          <w:rFonts w:ascii="Times New Roman" w:hAnsi="Times New Roman" w:cs="Times New Roman"/>
          <w:sz w:val="24"/>
          <w:szCs w:val="24"/>
        </w:rPr>
        <w:t xml:space="preserve">.  </w:t>
      </w:r>
      <w:r w:rsidR="001C361C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Годишната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сметка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ЈКП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"</w:t>
      </w:r>
      <w:r w:rsidR="001C361C" w:rsidRPr="00C91E6F">
        <w:rPr>
          <w:rFonts w:ascii="Times New Roman" w:hAnsi="Times New Roman" w:cs="Times New Roman"/>
          <w:sz w:val="24"/>
          <w:szCs w:val="24"/>
        </w:rPr>
        <w:t>Пазари</w:t>
      </w:r>
      <w:r w:rsidRPr="00C91E6F">
        <w:rPr>
          <w:rFonts w:ascii="Times New Roman" w:hAnsi="Times New Roman" w:cs="Times New Roman"/>
          <w:sz w:val="24"/>
          <w:szCs w:val="24"/>
        </w:rPr>
        <w:t xml:space="preserve">"-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2012 </w:t>
      </w:r>
      <w:r w:rsidR="001C361C" w:rsidRPr="00C91E6F">
        <w:rPr>
          <w:rFonts w:ascii="Times New Roman" w:hAnsi="Times New Roman" w:cs="Times New Roman"/>
          <w:sz w:val="24"/>
          <w:szCs w:val="24"/>
        </w:rPr>
        <w:t>година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77-4/2013</w:t>
      </w:r>
    </w:p>
    <w:p w:rsidR="004A3F1C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</w:t>
      </w:r>
      <w:r w:rsidR="00E63E1D">
        <w:rPr>
          <w:rFonts w:ascii="Times New Roman" w:hAnsi="Times New Roman" w:cs="Times New Roman"/>
          <w:sz w:val="24"/>
          <w:szCs w:val="24"/>
        </w:rPr>
        <w:t xml:space="preserve"> 52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Годиш</w:t>
      </w:r>
      <w:r w:rsidR="004A3F1C" w:rsidRPr="00C91E6F">
        <w:rPr>
          <w:rFonts w:ascii="Times New Roman" w:hAnsi="Times New Roman" w:cs="Times New Roman"/>
          <w:sz w:val="24"/>
          <w:szCs w:val="24"/>
        </w:rPr>
        <w:t>ниот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Финансиски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Извештај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ЈКП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"</w:t>
      </w:r>
      <w:r w:rsidR="001C361C" w:rsidRPr="00C91E6F">
        <w:rPr>
          <w:rFonts w:ascii="Times New Roman" w:hAnsi="Times New Roman" w:cs="Times New Roman"/>
          <w:sz w:val="24"/>
          <w:szCs w:val="24"/>
        </w:rPr>
        <w:t>Водовод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канализација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" -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2012 </w:t>
      </w:r>
      <w:r w:rsidR="001C361C" w:rsidRPr="00C91E6F">
        <w:rPr>
          <w:rFonts w:ascii="Times New Roman" w:hAnsi="Times New Roman" w:cs="Times New Roman"/>
          <w:sz w:val="24"/>
          <w:szCs w:val="24"/>
        </w:rPr>
        <w:t>година</w:t>
      </w:r>
      <w:r w:rsidRPr="00C91E6F">
        <w:rPr>
          <w:rFonts w:ascii="Times New Roman" w:hAnsi="Times New Roman" w:cs="Times New Roman"/>
          <w:sz w:val="24"/>
          <w:szCs w:val="24"/>
        </w:rPr>
        <w:t>...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77-4/2013</w:t>
      </w:r>
    </w:p>
    <w:p w:rsidR="004A3F1C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E63E1D">
        <w:rPr>
          <w:rFonts w:ascii="Times New Roman" w:hAnsi="Times New Roman" w:cs="Times New Roman"/>
          <w:sz w:val="24"/>
          <w:szCs w:val="24"/>
        </w:rPr>
        <w:t xml:space="preserve"> </w:t>
      </w:r>
      <w:r w:rsidRPr="00C91E6F">
        <w:rPr>
          <w:rFonts w:ascii="Times New Roman" w:hAnsi="Times New Roman" w:cs="Times New Roman"/>
          <w:sz w:val="24"/>
          <w:szCs w:val="24"/>
        </w:rPr>
        <w:t>5</w:t>
      </w:r>
      <w:r w:rsidR="00E63E1D">
        <w:rPr>
          <w:rFonts w:ascii="Times New Roman" w:hAnsi="Times New Roman" w:cs="Times New Roman"/>
          <w:sz w:val="24"/>
          <w:szCs w:val="24"/>
        </w:rPr>
        <w:t>3</w:t>
      </w:r>
      <w:r w:rsidRPr="00C91E6F">
        <w:rPr>
          <w:rFonts w:ascii="Times New Roman" w:hAnsi="Times New Roman" w:cs="Times New Roman"/>
          <w:sz w:val="24"/>
          <w:szCs w:val="24"/>
        </w:rPr>
        <w:t xml:space="preserve">.  </w:t>
      </w:r>
      <w:r w:rsidR="001C361C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Годишната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сметка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ЈКП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"</w:t>
      </w:r>
      <w:r w:rsidR="001C361C" w:rsidRPr="00C91E6F">
        <w:rPr>
          <w:rFonts w:ascii="Times New Roman" w:hAnsi="Times New Roman" w:cs="Times New Roman"/>
          <w:sz w:val="24"/>
          <w:szCs w:val="24"/>
        </w:rPr>
        <w:t>Водовод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канализација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"-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2012 </w:t>
      </w:r>
      <w:r w:rsidR="001C361C" w:rsidRPr="00C91E6F">
        <w:rPr>
          <w:rFonts w:ascii="Times New Roman" w:hAnsi="Times New Roman" w:cs="Times New Roman"/>
          <w:sz w:val="24"/>
          <w:szCs w:val="24"/>
        </w:rPr>
        <w:t>година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77-4/2013</w:t>
      </w:r>
    </w:p>
    <w:p w:rsidR="004A3F1C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</w:t>
      </w:r>
      <w:r w:rsidR="00E63E1D">
        <w:rPr>
          <w:rFonts w:ascii="Times New Roman" w:hAnsi="Times New Roman" w:cs="Times New Roman"/>
          <w:sz w:val="24"/>
          <w:szCs w:val="24"/>
        </w:rPr>
        <w:t xml:space="preserve"> 54</w:t>
      </w:r>
      <w:r w:rsidRPr="00C91E6F">
        <w:rPr>
          <w:rFonts w:ascii="Times New Roman" w:hAnsi="Times New Roman" w:cs="Times New Roman"/>
          <w:sz w:val="24"/>
          <w:szCs w:val="24"/>
        </w:rPr>
        <w:t xml:space="preserve">.  </w:t>
      </w:r>
      <w:r w:rsidR="001C361C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Годишната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C361C" w:rsidRPr="00C91E6F">
        <w:rPr>
          <w:rFonts w:ascii="Times New Roman" w:hAnsi="Times New Roman" w:cs="Times New Roman"/>
          <w:sz w:val="24"/>
          <w:szCs w:val="24"/>
        </w:rPr>
        <w:t>сметка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ЈОУ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C361C" w:rsidRPr="00C91E6F">
        <w:rPr>
          <w:rFonts w:ascii="Times New Roman" w:hAnsi="Times New Roman" w:cs="Times New Roman"/>
          <w:sz w:val="24"/>
          <w:szCs w:val="24"/>
        </w:rPr>
        <w:t>Детска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градинка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"</w:t>
      </w:r>
      <w:r w:rsidR="001C361C" w:rsidRPr="00C91E6F">
        <w:rPr>
          <w:rFonts w:ascii="Times New Roman" w:hAnsi="Times New Roman" w:cs="Times New Roman"/>
          <w:sz w:val="24"/>
          <w:szCs w:val="24"/>
        </w:rPr>
        <w:t>Наша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иднина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" -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сметките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787, 903 </w:t>
      </w:r>
      <w:r w:rsidR="001C361C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785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2012 </w:t>
      </w:r>
      <w:r w:rsidR="001C361C" w:rsidRPr="00C91E6F">
        <w:rPr>
          <w:rFonts w:ascii="Times New Roman" w:hAnsi="Times New Roman" w:cs="Times New Roman"/>
          <w:sz w:val="24"/>
          <w:szCs w:val="24"/>
        </w:rPr>
        <w:t>година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.... 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78-4/2013</w:t>
      </w:r>
    </w:p>
    <w:p w:rsidR="004A3F1C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</w:t>
      </w:r>
      <w:r w:rsidR="00E63E1D">
        <w:rPr>
          <w:rFonts w:ascii="Times New Roman" w:hAnsi="Times New Roman" w:cs="Times New Roman"/>
          <w:sz w:val="24"/>
          <w:szCs w:val="24"/>
        </w:rPr>
        <w:t xml:space="preserve"> 55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Финансискиот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план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сметките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787 </w:t>
      </w:r>
      <w:r w:rsidR="001C361C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903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ЈОУ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C361C" w:rsidRPr="00C91E6F">
        <w:rPr>
          <w:rFonts w:ascii="Times New Roman" w:hAnsi="Times New Roman" w:cs="Times New Roman"/>
          <w:sz w:val="24"/>
          <w:szCs w:val="24"/>
        </w:rPr>
        <w:t>Детска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градинка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"</w:t>
      </w:r>
      <w:r w:rsidR="001C361C" w:rsidRPr="00C91E6F">
        <w:rPr>
          <w:rFonts w:ascii="Times New Roman" w:hAnsi="Times New Roman" w:cs="Times New Roman"/>
          <w:sz w:val="24"/>
          <w:szCs w:val="24"/>
        </w:rPr>
        <w:t>Наша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иднина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" -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>...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78-4/2013</w:t>
      </w:r>
    </w:p>
    <w:p w:rsidR="004A3F1C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</w:t>
      </w:r>
      <w:r w:rsidR="00E63E1D">
        <w:rPr>
          <w:rFonts w:ascii="Times New Roman" w:hAnsi="Times New Roman" w:cs="Times New Roman"/>
          <w:sz w:val="24"/>
          <w:szCs w:val="24"/>
        </w:rPr>
        <w:t xml:space="preserve"> 56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Годишниот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Извештај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реализирани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активности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ЈОУ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C361C" w:rsidRPr="00C91E6F">
        <w:rPr>
          <w:rFonts w:ascii="Times New Roman" w:hAnsi="Times New Roman" w:cs="Times New Roman"/>
          <w:sz w:val="24"/>
          <w:szCs w:val="24"/>
        </w:rPr>
        <w:t>Детска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градинка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"</w:t>
      </w:r>
      <w:r w:rsidR="001C361C" w:rsidRPr="00C91E6F">
        <w:rPr>
          <w:rFonts w:ascii="Times New Roman" w:hAnsi="Times New Roman" w:cs="Times New Roman"/>
          <w:sz w:val="24"/>
          <w:szCs w:val="24"/>
        </w:rPr>
        <w:t>Наша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иднина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" -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 </w:t>
      </w:r>
      <w:r w:rsidR="001C361C" w:rsidRPr="00C91E6F">
        <w:rPr>
          <w:rFonts w:ascii="Times New Roman" w:hAnsi="Times New Roman" w:cs="Times New Roman"/>
          <w:sz w:val="24"/>
          <w:szCs w:val="24"/>
        </w:rPr>
        <w:t>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текот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2012 </w:t>
      </w:r>
      <w:r w:rsidR="001C361C" w:rsidRPr="00C91E6F">
        <w:rPr>
          <w:rFonts w:ascii="Times New Roman" w:hAnsi="Times New Roman" w:cs="Times New Roman"/>
          <w:sz w:val="24"/>
          <w:szCs w:val="24"/>
        </w:rPr>
        <w:t>година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... 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79-4/2013</w:t>
      </w:r>
    </w:p>
    <w:p w:rsidR="004A3F1C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</w:t>
      </w:r>
      <w:r w:rsidR="00E63E1D">
        <w:rPr>
          <w:rFonts w:ascii="Times New Roman" w:hAnsi="Times New Roman" w:cs="Times New Roman"/>
          <w:sz w:val="24"/>
          <w:szCs w:val="24"/>
        </w:rPr>
        <w:t>57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C361C" w:rsidRPr="00C91E6F">
        <w:rPr>
          <w:rFonts w:ascii="Times New Roman" w:hAnsi="Times New Roman" w:cs="Times New Roman"/>
          <w:sz w:val="24"/>
          <w:szCs w:val="24"/>
        </w:rPr>
        <w:t>избор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Верификациона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комисија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.. 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1-5/2013</w:t>
      </w:r>
    </w:p>
    <w:p w:rsidR="004A3F1C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</w:t>
      </w:r>
      <w:r w:rsidR="00E63E1D">
        <w:rPr>
          <w:rFonts w:ascii="Times New Roman" w:hAnsi="Times New Roman" w:cs="Times New Roman"/>
          <w:sz w:val="24"/>
          <w:szCs w:val="24"/>
        </w:rPr>
        <w:t>58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C361C" w:rsidRPr="00C91E6F">
        <w:rPr>
          <w:rFonts w:ascii="Times New Roman" w:hAnsi="Times New Roman" w:cs="Times New Roman"/>
          <w:sz w:val="24"/>
          <w:szCs w:val="24"/>
        </w:rPr>
        <w:t>избор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C361C" w:rsidRPr="00C91E6F">
        <w:rPr>
          <w:rFonts w:ascii="Times New Roman" w:hAnsi="Times New Roman" w:cs="Times New Roman"/>
          <w:sz w:val="24"/>
          <w:szCs w:val="24"/>
        </w:rPr>
        <w:t>Кандидациона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комисија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.. 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2-5/2013</w:t>
      </w:r>
    </w:p>
    <w:p w:rsidR="004A3F1C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</w:t>
      </w:r>
      <w:r w:rsidR="00E63E1D">
        <w:rPr>
          <w:rFonts w:ascii="Times New Roman" w:hAnsi="Times New Roman" w:cs="Times New Roman"/>
          <w:sz w:val="24"/>
          <w:szCs w:val="24"/>
        </w:rPr>
        <w:t>59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C361C" w:rsidRPr="00C91E6F">
        <w:rPr>
          <w:rFonts w:ascii="Times New Roman" w:hAnsi="Times New Roman" w:cs="Times New Roman"/>
          <w:sz w:val="24"/>
          <w:szCs w:val="24"/>
        </w:rPr>
        <w:t>избор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Претседател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Советот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Општина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.... 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3-5/2013</w:t>
      </w:r>
    </w:p>
    <w:p w:rsidR="004A3F1C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</w:t>
      </w:r>
      <w:r w:rsidR="00E63E1D">
        <w:rPr>
          <w:rFonts w:ascii="Times New Roman" w:hAnsi="Times New Roman" w:cs="Times New Roman"/>
          <w:sz w:val="24"/>
          <w:szCs w:val="24"/>
        </w:rPr>
        <w:t>60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C361C" w:rsidRPr="00C91E6F">
        <w:rPr>
          <w:rFonts w:ascii="Times New Roman" w:hAnsi="Times New Roman" w:cs="Times New Roman"/>
          <w:sz w:val="24"/>
          <w:szCs w:val="24"/>
        </w:rPr>
        <w:t>избор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Комисија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мандатни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прашања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C361C" w:rsidRPr="00C91E6F">
        <w:rPr>
          <w:rFonts w:ascii="Times New Roman" w:hAnsi="Times New Roman" w:cs="Times New Roman"/>
          <w:sz w:val="24"/>
          <w:szCs w:val="24"/>
        </w:rPr>
        <w:t>избор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именување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.. 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3-5/2013</w:t>
      </w:r>
    </w:p>
    <w:p w:rsidR="004A3F1C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</w:t>
      </w:r>
      <w:r w:rsidR="00E63E1D">
        <w:rPr>
          <w:rFonts w:ascii="Times New Roman" w:hAnsi="Times New Roman" w:cs="Times New Roman"/>
          <w:sz w:val="24"/>
          <w:szCs w:val="24"/>
        </w:rPr>
        <w:t>6</w:t>
      </w:r>
      <w:r w:rsidRPr="00C91E6F">
        <w:rPr>
          <w:rFonts w:ascii="Times New Roman" w:hAnsi="Times New Roman" w:cs="Times New Roman"/>
          <w:sz w:val="24"/>
          <w:szCs w:val="24"/>
        </w:rPr>
        <w:t>1.</w:t>
      </w:r>
      <w:r w:rsidR="004A3F1C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избор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Комисија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финансирање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4A3F1C" w:rsidRPr="00C91E6F">
        <w:rPr>
          <w:rFonts w:ascii="Times New Roman" w:hAnsi="Times New Roman" w:cs="Times New Roman"/>
          <w:sz w:val="24"/>
          <w:szCs w:val="24"/>
        </w:rPr>
        <w:t>буџет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локален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економски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развој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.1-6/2013</w:t>
      </w:r>
    </w:p>
    <w:p w:rsidR="004A3F1C" w:rsidRPr="00C91E6F" w:rsidRDefault="00C91E6F" w:rsidP="00C91E6F">
      <w:pPr>
        <w:spacing w:after="0" w:line="240" w:lineRule="auto"/>
        <w:ind w:right="-375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</w:t>
      </w:r>
      <w:r w:rsidR="00E63E1D">
        <w:rPr>
          <w:rFonts w:ascii="Times New Roman" w:hAnsi="Times New Roman" w:cs="Times New Roman"/>
          <w:sz w:val="24"/>
          <w:szCs w:val="24"/>
        </w:rPr>
        <w:t>6</w:t>
      </w:r>
      <w:r w:rsidRPr="00C91E6F">
        <w:rPr>
          <w:rFonts w:ascii="Times New Roman" w:hAnsi="Times New Roman" w:cs="Times New Roman"/>
          <w:sz w:val="24"/>
          <w:szCs w:val="24"/>
        </w:rPr>
        <w:t>2.</w:t>
      </w:r>
      <w:r w:rsidR="004A3F1C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избор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Комисија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урбанизам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4A3F1C" w:rsidRPr="00C91E6F">
        <w:rPr>
          <w:rFonts w:ascii="Times New Roman" w:hAnsi="Times New Roman" w:cs="Times New Roman"/>
          <w:sz w:val="24"/>
          <w:szCs w:val="24"/>
        </w:rPr>
        <w:t>комунални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дејности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заштита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животната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средина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... 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.2-6/2013</w:t>
      </w:r>
    </w:p>
    <w:p w:rsidR="004A3F1C" w:rsidRPr="00C91E6F" w:rsidRDefault="00C91E6F" w:rsidP="00C91E6F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E63E1D">
        <w:rPr>
          <w:rFonts w:ascii="Times New Roman" w:hAnsi="Times New Roman" w:cs="Times New Roman"/>
          <w:sz w:val="24"/>
          <w:szCs w:val="24"/>
        </w:rPr>
        <w:t xml:space="preserve">         6</w:t>
      </w:r>
      <w:r w:rsidRPr="00C91E6F">
        <w:rPr>
          <w:rFonts w:ascii="Times New Roman" w:hAnsi="Times New Roman" w:cs="Times New Roman"/>
          <w:sz w:val="24"/>
          <w:szCs w:val="24"/>
        </w:rPr>
        <w:t>3.</w:t>
      </w:r>
      <w:r w:rsidR="004A3F1C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избор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Комисија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општествени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дејности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правата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децата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.. 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.2-6/2013</w:t>
      </w:r>
    </w:p>
    <w:p w:rsidR="004A3F1C" w:rsidRPr="00C91E6F" w:rsidRDefault="00E63E1D" w:rsidP="00C91E6F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="00C91E6F" w:rsidRPr="00C91E6F">
        <w:rPr>
          <w:rFonts w:ascii="Times New Roman" w:hAnsi="Times New Roman" w:cs="Times New Roman"/>
          <w:sz w:val="24"/>
          <w:szCs w:val="24"/>
        </w:rPr>
        <w:t>4.</w:t>
      </w:r>
      <w:r w:rsidR="004A3F1C" w:rsidRPr="00C91E6F">
        <w:rPr>
          <w:rFonts w:ascii="Times New Roman" w:hAnsi="Times New Roman" w:cs="Times New Roman"/>
          <w:sz w:val="24"/>
          <w:szCs w:val="24"/>
        </w:rPr>
        <w:t>Решение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избор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Комисија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Статут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прописи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.3-6/2013</w:t>
      </w:r>
    </w:p>
    <w:p w:rsidR="004A3F1C" w:rsidRPr="00C91E6F" w:rsidRDefault="00C91E6F" w:rsidP="00C91E6F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E63E1D">
        <w:rPr>
          <w:rFonts w:ascii="Times New Roman" w:hAnsi="Times New Roman" w:cs="Times New Roman"/>
          <w:sz w:val="24"/>
          <w:szCs w:val="24"/>
        </w:rPr>
        <w:t xml:space="preserve">         6</w:t>
      </w:r>
      <w:r w:rsidRPr="00C91E6F">
        <w:rPr>
          <w:rFonts w:ascii="Times New Roman" w:hAnsi="Times New Roman" w:cs="Times New Roman"/>
          <w:sz w:val="24"/>
          <w:szCs w:val="24"/>
        </w:rPr>
        <w:t>5.</w:t>
      </w:r>
      <w:r w:rsidR="004A3F1C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избор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Комисија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одбележување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значајни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настани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4A3F1C" w:rsidRPr="00C91E6F">
        <w:rPr>
          <w:rFonts w:ascii="Times New Roman" w:hAnsi="Times New Roman" w:cs="Times New Roman"/>
          <w:sz w:val="24"/>
          <w:szCs w:val="24"/>
        </w:rPr>
        <w:t>личности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>.</w:t>
      </w:r>
      <w:r w:rsidR="004A3F1C" w:rsidRPr="00C91E6F">
        <w:rPr>
          <w:rFonts w:ascii="Times New Roman" w:hAnsi="Times New Roman" w:cs="Times New Roman"/>
          <w:sz w:val="24"/>
          <w:szCs w:val="24"/>
        </w:rPr>
        <w:t>празници</w:t>
      </w:r>
      <w:r w:rsidRPr="00C91E6F">
        <w:rPr>
          <w:rFonts w:ascii="Times New Roman" w:hAnsi="Times New Roman" w:cs="Times New Roman"/>
          <w:sz w:val="24"/>
          <w:szCs w:val="24"/>
        </w:rPr>
        <w:t xml:space="preserve">. . 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.3-6/2013</w:t>
      </w:r>
    </w:p>
    <w:p w:rsidR="004A3F1C" w:rsidRPr="00C91E6F" w:rsidRDefault="00E63E1D" w:rsidP="00C91E6F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</w:t>
      </w:r>
      <w:r w:rsidR="00C91E6F" w:rsidRPr="00C91E6F">
        <w:rPr>
          <w:rFonts w:ascii="Times New Roman" w:hAnsi="Times New Roman" w:cs="Times New Roman"/>
          <w:sz w:val="24"/>
          <w:szCs w:val="24"/>
        </w:rPr>
        <w:t>6.</w:t>
      </w:r>
      <w:r w:rsidR="004A3F1C" w:rsidRPr="00C91E6F">
        <w:rPr>
          <w:rFonts w:ascii="Times New Roman" w:hAnsi="Times New Roman" w:cs="Times New Roman"/>
          <w:sz w:val="24"/>
          <w:szCs w:val="24"/>
        </w:rPr>
        <w:t>Решение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избор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Комисија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елементарни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непогоди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.. . 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.4-6/2013</w:t>
      </w:r>
    </w:p>
    <w:p w:rsidR="004A3F1C" w:rsidRPr="00C91E6F" w:rsidRDefault="00E63E1D" w:rsidP="00C91E6F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6</w:t>
      </w:r>
      <w:r w:rsidR="00C91E6F" w:rsidRPr="00C91E6F">
        <w:rPr>
          <w:rFonts w:ascii="Times New Roman" w:hAnsi="Times New Roman" w:cs="Times New Roman"/>
          <w:sz w:val="24"/>
          <w:szCs w:val="24"/>
        </w:rPr>
        <w:t>7.</w:t>
      </w:r>
      <w:r w:rsidR="004A3F1C" w:rsidRPr="00C91E6F">
        <w:rPr>
          <w:rFonts w:ascii="Times New Roman" w:hAnsi="Times New Roman" w:cs="Times New Roman"/>
          <w:sz w:val="24"/>
          <w:szCs w:val="24"/>
        </w:rPr>
        <w:t>Решение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избор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Комисија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месна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самоуправа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. 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.4-6/2013</w:t>
      </w:r>
    </w:p>
    <w:p w:rsidR="004A3F1C" w:rsidRPr="00C91E6F" w:rsidRDefault="00E63E1D" w:rsidP="00C91E6F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6</w:t>
      </w:r>
      <w:r w:rsidR="00C91E6F" w:rsidRPr="00C91E6F">
        <w:rPr>
          <w:rFonts w:ascii="Times New Roman" w:hAnsi="Times New Roman" w:cs="Times New Roman"/>
          <w:sz w:val="24"/>
          <w:szCs w:val="24"/>
        </w:rPr>
        <w:t>8.</w:t>
      </w:r>
      <w:r w:rsidR="004A3F1C" w:rsidRPr="00C91E6F">
        <w:rPr>
          <w:rFonts w:ascii="Times New Roman" w:hAnsi="Times New Roman" w:cs="Times New Roman"/>
          <w:sz w:val="24"/>
          <w:szCs w:val="24"/>
        </w:rPr>
        <w:t>Решение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именување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членови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Комисијата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родова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еднаквост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. 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.5-6/2013</w:t>
      </w:r>
    </w:p>
    <w:p w:rsidR="004A3F1C" w:rsidRPr="00C91E6F" w:rsidRDefault="00E63E1D" w:rsidP="00C91E6F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="00C91E6F" w:rsidRPr="00C91E6F">
        <w:rPr>
          <w:rFonts w:ascii="Times New Roman" w:hAnsi="Times New Roman" w:cs="Times New Roman"/>
          <w:sz w:val="24"/>
          <w:szCs w:val="24"/>
        </w:rPr>
        <w:t>9.</w:t>
      </w:r>
      <w:r w:rsidR="004A3F1C" w:rsidRPr="00C91E6F">
        <w:rPr>
          <w:rFonts w:ascii="Times New Roman" w:hAnsi="Times New Roman" w:cs="Times New Roman"/>
          <w:sz w:val="24"/>
          <w:szCs w:val="24"/>
        </w:rPr>
        <w:t>Решение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избор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членови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Советот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кои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присуствуваат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при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склучувањето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бракови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во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МК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Плетвар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4A3F1C" w:rsidRPr="00C91E6F">
        <w:rPr>
          <w:rFonts w:ascii="Times New Roman" w:hAnsi="Times New Roman" w:cs="Times New Roman"/>
          <w:sz w:val="24"/>
          <w:szCs w:val="24"/>
        </w:rPr>
        <w:t>МК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Тројаци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МК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Старо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Лагово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.5-6/2013</w:t>
      </w:r>
    </w:p>
    <w:p w:rsidR="004A3F1C" w:rsidRPr="00C91E6F" w:rsidRDefault="00E63E1D" w:rsidP="00C91E6F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7</w:t>
      </w:r>
      <w:r w:rsidR="00C91E6F" w:rsidRPr="00C91E6F">
        <w:rPr>
          <w:rFonts w:ascii="Times New Roman" w:hAnsi="Times New Roman" w:cs="Times New Roman"/>
          <w:sz w:val="24"/>
          <w:szCs w:val="24"/>
        </w:rPr>
        <w:t>0.</w:t>
      </w:r>
      <w:r w:rsidR="004A3F1C" w:rsidRPr="00C91E6F">
        <w:rPr>
          <w:rFonts w:ascii="Times New Roman" w:hAnsi="Times New Roman" w:cs="Times New Roman"/>
          <w:sz w:val="24"/>
          <w:szCs w:val="24"/>
        </w:rPr>
        <w:t>Решение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избор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членови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Советот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кои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присуствуваат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при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склучувањето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бракови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во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МК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Витолиште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4A3F1C" w:rsidRPr="00C91E6F">
        <w:rPr>
          <w:rFonts w:ascii="Times New Roman" w:hAnsi="Times New Roman" w:cs="Times New Roman"/>
          <w:sz w:val="24"/>
          <w:szCs w:val="24"/>
        </w:rPr>
        <w:t>МК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4A3F1C" w:rsidRPr="00C91E6F">
        <w:rPr>
          <w:rFonts w:ascii="Times New Roman" w:hAnsi="Times New Roman" w:cs="Times New Roman"/>
          <w:sz w:val="24"/>
          <w:szCs w:val="24"/>
        </w:rPr>
        <w:t>Дуње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4A3F1C" w:rsidRPr="00C91E6F">
        <w:rPr>
          <w:rFonts w:ascii="Times New Roman" w:hAnsi="Times New Roman" w:cs="Times New Roman"/>
          <w:sz w:val="24"/>
          <w:szCs w:val="24"/>
        </w:rPr>
        <w:t>МК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Тополчани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МК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Канатларци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.. 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.6-6/2013</w:t>
      </w:r>
    </w:p>
    <w:p w:rsidR="004A3F1C" w:rsidRPr="00C91E6F" w:rsidRDefault="00E63E1D" w:rsidP="00C91E6F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7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1. </w:t>
      </w:r>
      <w:r w:rsidR="004A3F1C" w:rsidRPr="00C91E6F">
        <w:rPr>
          <w:rFonts w:ascii="Times New Roman" w:hAnsi="Times New Roman" w:cs="Times New Roman"/>
          <w:sz w:val="24"/>
          <w:szCs w:val="24"/>
        </w:rPr>
        <w:t>Решение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4A3F1C" w:rsidRPr="00C91E6F">
        <w:rPr>
          <w:rFonts w:ascii="Times New Roman" w:hAnsi="Times New Roman" w:cs="Times New Roman"/>
          <w:sz w:val="24"/>
          <w:szCs w:val="24"/>
        </w:rPr>
        <w:t>избор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членови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Советот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кои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присуствуваат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при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склучувањето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бракови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во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МК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Мало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Коњари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.6-6/2013</w:t>
      </w:r>
    </w:p>
    <w:p w:rsidR="004A3F1C" w:rsidRPr="00C91E6F" w:rsidRDefault="00C91E6F" w:rsidP="00C91E6F">
      <w:pPr>
        <w:spacing w:after="0" w:line="240" w:lineRule="auto"/>
        <w:ind w:left="-142" w:right="-284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E63E1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E63E1D">
        <w:rPr>
          <w:rFonts w:ascii="Times New Roman" w:hAnsi="Times New Roman" w:cs="Times New Roman"/>
          <w:sz w:val="24"/>
          <w:szCs w:val="24"/>
        </w:rPr>
        <w:t>72</w:t>
      </w:r>
      <w:r w:rsidRPr="00C91E6F">
        <w:rPr>
          <w:rFonts w:ascii="Times New Roman" w:hAnsi="Times New Roman" w:cs="Times New Roman"/>
          <w:sz w:val="24"/>
          <w:szCs w:val="24"/>
        </w:rPr>
        <w:t>.</w:t>
      </w:r>
      <w:r w:rsidR="004A3F1C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именување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членови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Комисијата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изработка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Програма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работа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Советот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Општина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A3F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2013.. 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.8-6/2013 </w:t>
      </w:r>
    </w:p>
    <w:p w:rsidR="00BA1792" w:rsidRPr="00C91E6F" w:rsidRDefault="00C91E6F" w:rsidP="00C91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E63E1D">
        <w:rPr>
          <w:rFonts w:ascii="Times New Roman" w:hAnsi="Times New Roman" w:cs="Times New Roman"/>
          <w:sz w:val="24"/>
          <w:szCs w:val="24"/>
        </w:rPr>
        <w:t xml:space="preserve">       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E63E1D">
        <w:rPr>
          <w:rFonts w:ascii="Times New Roman" w:hAnsi="Times New Roman" w:cs="Times New Roman"/>
          <w:sz w:val="24"/>
          <w:szCs w:val="24"/>
        </w:rPr>
        <w:t>7</w:t>
      </w:r>
      <w:r w:rsidRPr="00C91E6F">
        <w:rPr>
          <w:rFonts w:ascii="Times New Roman" w:hAnsi="Times New Roman" w:cs="Times New Roman"/>
          <w:sz w:val="24"/>
          <w:szCs w:val="24"/>
        </w:rPr>
        <w:t xml:space="preserve">3. </w:t>
      </w:r>
      <w:r w:rsidR="00BA1792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A1792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A1792" w:rsidRPr="00C91E6F">
        <w:rPr>
          <w:rFonts w:ascii="Times New Roman" w:hAnsi="Times New Roman" w:cs="Times New Roman"/>
          <w:sz w:val="24"/>
          <w:szCs w:val="24"/>
        </w:rPr>
        <w:t>именување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A1792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A1792" w:rsidRPr="00C91E6F">
        <w:rPr>
          <w:rFonts w:ascii="Times New Roman" w:hAnsi="Times New Roman" w:cs="Times New Roman"/>
          <w:sz w:val="24"/>
          <w:szCs w:val="24"/>
        </w:rPr>
        <w:t>член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A1792" w:rsidRPr="00C91E6F">
        <w:rPr>
          <w:rFonts w:ascii="Times New Roman" w:hAnsi="Times New Roman" w:cs="Times New Roman"/>
          <w:sz w:val="24"/>
          <w:szCs w:val="24"/>
        </w:rPr>
        <w:t>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A1792" w:rsidRPr="00C91E6F">
        <w:rPr>
          <w:rFonts w:ascii="Times New Roman" w:hAnsi="Times New Roman" w:cs="Times New Roman"/>
          <w:sz w:val="24"/>
          <w:szCs w:val="24"/>
        </w:rPr>
        <w:t>Регионалниот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A1792" w:rsidRPr="00C91E6F">
        <w:rPr>
          <w:rFonts w:ascii="Times New Roman" w:hAnsi="Times New Roman" w:cs="Times New Roman"/>
          <w:sz w:val="24"/>
          <w:szCs w:val="24"/>
        </w:rPr>
        <w:t>штаб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A1792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A1792" w:rsidRPr="00C91E6F">
        <w:rPr>
          <w:rFonts w:ascii="Times New Roman" w:hAnsi="Times New Roman" w:cs="Times New Roman"/>
          <w:sz w:val="24"/>
          <w:szCs w:val="24"/>
        </w:rPr>
        <w:t>управување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A1792" w:rsidRPr="00C91E6F">
        <w:rPr>
          <w:rFonts w:ascii="Times New Roman" w:hAnsi="Times New Roman" w:cs="Times New Roman"/>
          <w:sz w:val="24"/>
          <w:szCs w:val="24"/>
        </w:rPr>
        <w:t>со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A1792" w:rsidRPr="00C91E6F">
        <w:rPr>
          <w:rFonts w:ascii="Times New Roman" w:hAnsi="Times New Roman" w:cs="Times New Roman"/>
          <w:sz w:val="24"/>
          <w:szCs w:val="24"/>
        </w:rPr>
        <w:t>кризи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BA1792" w:rsidRPr="00C91E6F">
        <w:rPr>
          <w:rFonts w:ascii="Times New Roman" w:hAnsi="Times New Roman" w:cs="Times New Roman"/>
          <w:sz w:val="24"/>
          <w:szCs w:val="24"/>
        </w:rPr>
        <w:t>Прилеп…Стр</w:t>
      </w:r>
      <w:r w:rsidRPr="00C91E6F">
        <w:rPr>
          <w:rFonts w:ascii="Times New Roman" w:hAnsi="Times New Roman" w:cs="Times New Roman"/>
          <w:sz w:val="24"/>
          <w:szCs w:val="24"/>
        </w:rPr>
        <w:t>. 2-7/2013</w:t>
      </w:r>
    </w:p>
    <w:p w:rsidR="00BA1792" w:rsidRPr="00C91E6F" w:rsidRDefault="00E63E1D" w:rsidP="00C91E6F">
      <w:pPr>
        <w:spacing w:after="0" w:line="240" w:lineRule="auto"/>
        <w:ind w:right="-398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74.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A1792" w:rsidRPr="00C91E6F">
        <w:rPr>
          <w:rFonts w:ascii="Times New Roman" w:hAnsi="Times New Roman" w:cs="Times New Roman"/>
          <w:sz w:val="24"/>
          <w:szCs w:val="24"/>
        </w:rPr>
        <w:t>Решение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A1792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A1792" w:rsidRPr="00C91E6F">
        <w:rPr>
          <w:rFonts w:ascii="Times New Roman" w:hAnsi="Times New Roman" w:cs="Times New Roman"/>
          <w:sz w:val="24"/>
          <w:szCs w:val="24"/>
        </w:rPr>
        <w:t>давање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A1792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BA1792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BA1792" w:rsidRPr="00C91E6F">
        <w:rPr>
          <w:rFonts w:ascii="Times New Roman" w:hAnsi="Times New Roman" w:cs="Times New Roman"/>
          <w:sz w:val="24"/>
          <w:szCs w:val="24"/>
        </w:rPr>
        <w:t>Финансискиот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A1792" w:rsidRPr="00C91E6F">
        <w:rPr>
          <w:rFonts w:ascii="Times New Roman" w:hAnsi="Times New Roman" w:cs="Times New Roman"/>
          <w:sz w:val="24"/>
          <w:szCs w:val="24"/>
        </w:rPr>
        <w:t>Извештај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A1792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A1792" w:rsidRPr="00C91E6F">
        <w:rPr>
          <w:rFonts w:ascii="Times New Roman" w:hAnsi="Times New Roman" w:cs="Times New Roman"/>
          <w:sz w:val="24"/>
          <w:szCs w:val="24"/>
        </w:rPr>
        <w:t>Финансиското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A1792" w:rsidRPr="00C91E6F">
        <w:rPr>
          <w:rFonts w:ascii="Times New Roman" w:hAnsi="Times New Roman" w:cs="Times New Roman"/>
          <w:sz w:val="24"/>
          <w:szCs w:val="24"/>
        </w:rPr>
        <w:t>работење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A1792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A1792" w:rsidRPr="00C91E6F">
        <w:rPr>
          <w:rFonts w:ascii="Times New Roman" w:hAnsi="Times New Roman" w:cs="Times New Roman"/>
          <w:sz w:val="24"/>
          <w:szCs w:val="24"/>
        </w:rPr>
        <w:t>ЈКП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"</w:t>
      </w:r>
      <w:r w:rsidR="00BA1792" w:rsidRPr="00C91E6F">
        <w:rPr>
          <w:rFonts w:ascii="Times New Roman" w:hAnsi="Times New Roman" w:cs="Times New Roman"/>
          <w:sz w:val="24"/>
          <w:szCs w:val="24"/>
        </w:rPr>
        <w:t>Пазари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" -  </w:t>
      </w:r>
      <w:r w:rsidR="00BA1792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BA1792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01.01.2013 </w:t>
      </w:r>
      <w:r w:rsidR="00BA1792" w:rsidRPr="00C91E6F">
        <w:rPr>
          <w:rFonts w:ascii="Times New Roman" w:hAnsi="Times New Roman" w:cs="Times New Roman"/>
          <w:sz w:val="24"/>
          <w:szCs w:val="24"/>
        </w:rPr>
        <w:t>до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31.03.2013 </w:t>
      </w:r>
      <w:r w:rsidR="00BA1792" w:rsidRPr="00C91E6F">
        <w:rPr>
          <w:rFonts w:ascii="Times New Roman" w:hAnsi="Times New Roman" w:cs="Times New Roman"/>
          <w:sz w:val="24"/>
          <w:szCs w:val="24"/>
        </w:rPr>
        <w:t>година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.. </w:t>
      </w:r>
      <w:r w:rsidR="00BA1792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.24-8/2013</w:t>
      </w:r>
    </w:p>
    <w:p w:rsidR="00BA1792" w:rsidRPr="00C91E6F" w:rsidRDefault="00E63E1D" w:rsidP="00C91E6F">
      <w:pPr>
        <w:spacing w:after="0" w:line="240" w:lineRule="auto"/>
        <w:ind w:right="-398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BA1792" w:rsidRPr="00C91E6F">
        <w:rPr>
          <w:rFonts w:ascii="Times New Roman" w:hAnsi="Times New Roman" w:cs="Times New Roman"/>
          <w:sz w:val="24"/>
          <w:szCs w:val="24"/>
        </w:rPr>
        <w:t>Решение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A1792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A1792" w:rsidRPr="00C91E6F">
        <w:rPr>
          <w:rFonts w:ascii="Times New Roman" w:hAnsi="Times New Roman" w:cs="Times New Roman"/>
          <w:sz w:val="24"/>
          <w:szCs w:val="24"/>
        </w:rPr>
        <w:t>давање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A1792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BA1792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BA1792" w:rsidRPr="00C91E6F">
        <w:rPr>
          <w:rFonts w:ascii="Times New Roman" w:hAnsi="Times New Roman" w:cs="Times New Roman"/>
          <w:sz w:val="24"/>
          <w:szCs w:val="24"/>
        </w:rPr>
        <w:t>Финансискиот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A1792" w:rsidRPr="00C91E6F">
        <w:rPr>
          <w:rFonts w:ascii="Times New Roman" w:hAnsi="Times New Roman" w:cs="Times New Roman"/>
          <w:sz w:val="24"/>
          <w:szCs w:val="24"/>
        </w:rPr>
        <w:t>Извештај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A1792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A1792" w:rsidRPr="00C91E6F">
        <w:rPr>
          <w:rFonts w:ascii="Times New Roman" w:hAnsi="Times New Roman" w:cs="Times New Roman"/>
          <w:sz w:val="24"/>
          <w:szCs w:val="24"/>
        </w:rPr>
        <w:t>Финансиското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A1792" w:rsidRPr="00C91E6F">
        <w:rPr>
          <w:rFonts w:ascii="Times New Roman" w:hAnsi="Times New Roman" w:cs="Times New Roman"/>
          <w:sz w:val="24"/>
          <w:szCs w:val="24"/>
        </w:rPr>
        <w:t>работење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A1792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A1792" w:rsidRPr="00C91E6F">
        <w:rPr>
          <w:rFonts w:ascii="Times New Roman" w:hAnsi="Times New Roman" w:cs="Times New Roman"/>
          <w:sz w:val="24"/>
          <w:szCs w:val="24"/>
        </w:rPr>
        <w:t>ЈКП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"</w:t>
      </w:r>
      <w:r w:rsidR="00BA1792" w:rsidRPr="00C91E6F">
        <w:rPr>
          <w:rFonts w:ascii="Times New Roman" w:hAnsi="Times New Roman" w:cs="Times New Roman"/>
          <w:sz w:val="24"/>
          <w:szCs w:val="24"/>
        </w:rPr>
        <w:t>Комуналец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" -  </w:t>
      </w:r>
      <w:r w:rsidR="00BA1792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BA1792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01.01.2013  </w:t>
      </w:r>
      <w:r w:rsidR="00BA1792" w:rsidRPr="00C91E6F">
        <w:rPr>
          <w:rFonts w:ascii="Times New Roman" w:hAnsi="Times New Roman" w:cs="Times New Roman"/>
          <w:sz w:val="24"/>
          <w:szCs w:val="24"/>
        </w:rPr>
        <w:t>до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31.03.2013 </w:t>
      </w:r>
      <w:r w:rsidR="00BA1792" w:rsidRPr="00C91E6F">
        <w:rPr>
          <w:rFonts w:ascii="Times New Roman" w:hAnsi="Times New Roman" w:cs="Times New Roman"/>
          <w:sz w:val="24"/>
          <w:szCs w:val="24"/>
        </w:rPr>
        <w:t>година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BA1792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.24-8/2013</w:t>
      </w:r>
    </w:p>
    <w:p w:rsidR="00BA1792" w:rsidRPr="00C91E6F" w:rsidRDefault="00E63E1D" w:rsidP="00C91E6F">
      <w:pPr>
        <w:spacing w:after="0" w:line="240" w:lineRule="auto"/>
        <w:ind w:right="-398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BA1792" w:rsidRPr="00C91E6F">
        <w:rPr>
          <w:rFonts w:ascii="Times New Roman" w:hAnsi="Times New Roman" w:cs="Times New Roman"/>
          <w:sz w:val="24"/>
          <w:szCs w:val="24"/>
        </w:rPr>
        <w:t>Решение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A1792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A1792" w:rsidRPr="00C91E6F">
        <w:rPr>
          <w:rFonts w:ascii="Times New Roman" w:hAnsi="Times New Roman" w:cs="Times New Roman"/>
          <w:sz w:val="24"/>
          <w:szCs w:val="24"/>
        </w:rPr>
        <w:t>давање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A1792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BA1792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BA1792" w:rsidRPr="00C91E6F">
        <w:rPr>
          <w:rFonts w:ascii="Times New Roman" w:hAnsi="Times New Roman" w:cs="Times New Roman"/>
          <w:sz w:val="24"/>
          <w:szCs w:val="24"/>
        </w:rPr>
        <w:t>Финансискиот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A1792" w:rsidRPr="00C91E6F">
        <w:rPr>
          <w:rFonts w:ascii="Times New Roman" w:hAnsi="Times New Roman" w:cs="Times New Roman"/>
          <w:sz w:val="24"/>
          <w:szCs w:val="24"/>
        </w:rPr>
        <w:t>Извештај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A1792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A1792" w:rsidRPr="00C91E6F">
        <w:rPr>
          <w:rFonts w:ascii="Times New Roman" w:hAnsi="Times New Roman" w:cs="Times New Roman"/>
          <w:sz w:val="24"/>
          <w:szCs w:val="24"/>
        </w:rPr>
        <w:t>Финансиското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A1792" w:rsidRPr="00C91E6F">
        <w:rPr>
          <w:rFonts w:ascii="Times New Roman" w:hAnsi="Times New Roman" w:cs="Times New Roman"/>
          <w:sz w:val="24"/>
          <w:szCs w:val="24"/>
        </w:rPr>
        <w:t>работење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A1792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A1792" w:rsidRPr="00C91E6F">
        <w:rPr>
          <w:rFonts w:ascii="Times New Roman" w:hAnsi="Times New Roman" w:cs="Times New Roman"/>
          <w:sz w:val="24"/>
          <w:szCs w:val="24"/>
        </w:rPr>
        <w:t>ЈП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BA1792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A1792" w:rsidRPr="00C91E6F">
        <w:rPr>
          <w:rFonts w:ascii="Times New Roman" w:hAnsi="Times New Roman" w:cs="Times New Roman"/>
          <w:sz w:val="24"/>
          <w:szCs w:val="24"/>
        </w:rPr>
        <w:t>ПУП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-  </w:t>
      </w:r>
      <w:r w:rsidR="00BA1792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01.01.2013  </w:t>
      </w:r>
      <w:r w:rsidR="00BA1792" w:rsidRPr="00C91E6F">
        <w:rPr>
          <w:rFonts w:ascii="Times New Roman" w:hAnsi="Times New Roman" w:cs="Times New Roman"/>
          <w:sz w:val="24"/>
          <w:szCs w:val="24"/>
        </w:rPr>
        <w:t>до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31.03.2013 </w:t>
      </w:r>
      <w:r w:rsidR="00BA1792" w:rsidRPr="00C91E6F">
        <w:rPr>
          <w:rFonts w:ascii="Times New Roman" w:hAnsi="Times New Roman" w:cs="Times New Roman"/>
          <w:sz w:val="24"/>
          <w:szCs w:val="24"/>
        </w:rPr>
        <w:t>година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BA1792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.25-8/2013</w:t>
      </w:r>
    </w:p>
    <w:p w:rsidR="00BA1792" w:rsidRPr="00C91E6F" w:rsidRDefault="00E63E1D" w:rsidP="00C91E6F">
      <w:pPr>
        <w:spacing w:after="0" w:line="240" w:lineRule="auto"/>
        <w:ind w:right="-398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BA1792" w:rsidRPr="00C91E6F">
        <w:rPr>
          <w:rFonts w:ascii="Times New Roman" w:hAnsi="Times New Roman" w:cs="Times New Roman"/>
          <w:sz w:val="24"/>
          <w:szCs w:val="24"/>
        </w:rPr>
        <w:t>Решение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A1792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A1792" w:rsidRPr="00C91E6F">
        <w:rPr>
          <w:rFonts w:ascii="Times New Roman" w:hAnsi="Times New Roman" w:cs="Times New Roman"/>
          <w:sz w:val="24"/>
          <w:szCs w:val="24"/>
        </w:rPr>
        <w:t>давање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A1792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A1792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A1792" w:rsidRPr="00C91E6F">
        <w:rPr>
          <w:rFonts w:ascii="Times New Roman" w:hAnsi="Times New Roman" w:cs="Times New Roman"/>
          <w:sz w:val="24"/>
          <w:szCs w:val="24"/>
        </w:rPr>
        <w:t>Финансискиот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A1792" w:rsidRPr="00C91E6F">
        <w:rPr>
          <w:rFonts w:ascii="Times New Roman" w:hAnsi="Times New Roman" w:cs="Times New Roman"/>
          <w:sz w:val="24"/>
          <w:szCs w:val="24"/>
        </w:rPr>
        <w:t>Извештај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A1792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A1792" w:rsidRPr="00C91E6F">
        <w:rPr>
          <w:rFonts w:ascii="Times New Roman" w:hAnsi="Times New Roman" w:cs="Times New Roman"/>
          <w:sz w:val="24"/>
          <w:szCs w:val="24"/>
        </w:rPr>
        <w:t>Финансиското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A1792" w:rsidRPr="00C91E6F">
        <w:rPr>
          <w:rFonts w:ascii="Times New Roman" w:hAnsi="Times New Roman" w:cs="Times New Roman"/>
          <w:sz w:val="24"/>
          <w:szCs w:val="24"/>
        </w:rPr>
        <w:t>работење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A1792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A1792" w:rsidRPr="00C91E6F">
        <w:rPr>
          <w:rFonts w:ascii="Times New Roman" w:hAnsi="Times New Roman" w:cs="Times New Roman"/>
          <w:sz w:val="24"/>
          <w:szCs w:val="24"/>
        </w:rPr>
        <w:t>ЈКП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"</w:t>
      </w:r>
      <w:r w:rsidR="00BA1792" w:rsidRPr="00C91E6F">
        <w:rPr>
          <w:rFonts w:ascii="Times New Roman" w:hAnsi="Times New Roman" w:cs="Times New Roman"/>
          <w:sz w:val="24"/>
          <w:szCs w:val="24"/>
        </w:rPr>
        <w:t>Водовод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A1792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A1792" w:rsidRPr="00C91E6F">
        <w:rPr>
          <w:rFonts w:ascii="Times New Roman" w:hAnsi="Times New Roman" w:cs="Times New Roman"/>
          <w:sz w:val="24"/>
          <w:szCs w:val="24"/>
        </w:rPr>
        <w:t>канализација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" - </w:t>
      </w:r>
      <w:r w:rsidR="00BA1792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A1792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A1792" w:rsidRPr="00C91E6F">
        <w:rPr>
          <w:rFonts w:ascii="Times New Roman" w:hAnsi="Times New Roman" w:cs="Times New Roman"/>
          <w:sz w:val="24"/>
          <w:szCs w:val="24"/>
        </w:rPr>
        <w:t>период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BA1792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01.01.2013 </w:t>
      </w:r>
      <w:r w:rsidR="00BA1792" w:rsidRPr="00C91E6F">
        <w:rPr>
          <w:rFonts w:ascii="Times New Roman" w:hAnsi="Times New Roman" w:cs="Times New Roman"/>
          <w:sz w:val="24"/>
          <w:szCs w:val="24"/>
        </w:rPr>
        <w:t>до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31.03.2013 </w:t>
      </w:r>
      <w:r w:rsidR="00BA1792" w:rsidRPr="00C91E6F">
        <w:rPr>
          <w:rFonts w:ascii="Times New Roman" w:hAnsi="Times New Roman" w:cs="Times New Roman"/>
          <w:sz w:val="24"/>
          <w:szCs w:val="24"/>
        </w:rPr>
        <w:t>година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BA1792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25-8/2013</w:t>
      </w:r>
    </w:p>
    <w:p w:rsidR="000F3D7F" w:rsidRPr="00C91E6F" w:rsidRDefault="00E63E1D" w:rsidP="00C91E6F">
      <w:pPr>
        <w:spacing w:after="0" w:line="240" w:lineRule="auto"/>
        <w:ind w:right="28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78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3D7F" w:rsidRPr="00C91E6F">
        <w:rPr>
          <w:rFonts w:ascii="Times New Roman" w:hAnsi="Times New Roman" w:cs="Times New Roman"/>
          <w:sz w:val="24"/>
          <w:szCs w:val="24"/>
        </w:rPr>
        <w:t>Решение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Годишниот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извештај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реализација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Годишната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Програма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работа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ЈОУ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Детска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градинка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"</w:t>
      </w:r>
      <w:r w:rsidR="000F3D7F" w:rsidRPr="00C91E6F">
        <w:rPr>
          <w:rFonts w:ascii="Times New Roman" w:hAnsi="Times New Roman" w:cs="Times New Roman"/>
          <w:sz w:val="24"/>
          <w:szCs w:val="24"/>
        </w:rPr>
        <w:t>Наша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иднина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" - </w:t>
      </w:r>
      <w:r w:rsidR="000F3D7F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2012/2013 </w:t>
      </w:r>
      <w:r w:rsidR="000F3D7F" w:rsidRPr="00C91E6F">
        <w:rPr>
          <w:rFonts w:ascii="Times New Roman" w:hAnsi="Times New Roman" w:cs="Times New Roman"/>
          <w:sz w:val="24"/>
          <w:szCs w:val="24"/>
        </w:rPr>
        <w:t>година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3D7F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18-10/2013</w:t>
      </w:r>
    </w:p>
    <w:p w:rsidR="000F3D7F" w:rsidRPr="00C91E6F" w:rsidRDefault="00C91E6F" w:rsidP="00C91E6F">
      <w:pPr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63E1D">
        <w:rPr>
          <w:rFonts w:ascii="Times New Roman" w:hAnsi="Times New Roman" w:cs="Times New Roman"/>
          <w:sz w:val="24"/>
          <w:szCs w:val="24"/>
        </w:rPr>
        <w:t>79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3D7F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именување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претставници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Општина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0F3D7F" w:rsidRPr="00C91E6F">
        <w:rPr>
          <w:rFonts w:ascii="Times New Roman" w:hAnsi="Times New Roman" w:cs="Times New Roman"/>
          <w:sz w:val="24"/>
          <w:szCs w:val="24"/>
        </w:rPr>
        <w:t>Училишниот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одбор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ОСУ</w:t>
      </w:r>
      <w:r w:rsidRPr="00C91E6F">
        <w:rPr>
          <w:rFonts w:ascii="Times New Roman" w:hAnsi="Times New Roman" w:cs="Times New Roman"/>
          <w:sz w:val="24"/>
          <w:szCs w:val="24"/>
        </w:rPr>
        <w:t xml:space="preserve">  "</w:t>
      </w:r>
      <w:r w:rsidR="000F3D7F" w:rsidRPr="00C91E6F">
        <w:rPr>
          <w:rFonts w:ascii="Times New Roman" w:hAnsi="Times New Roman" w:cs="Times New Roman"/>
          <w:sz w:val="24"/>
          <w:szCs w:val="24"/>
        </w:rPr>
        <w:t>Орде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Чопела</w:t>
      </w:r>
      <w:r w:rsidRPr="00C91E6F">
        <w:rPr>
          <w:rFonts w:ascii="Times New Roman" w:hAnsi="Times New Roman" w:cs="Times New Roman"/>
          <w:sz w:val="24"/>
          <w:szCs w:val="24"/>
        </w:rPr>
        <w:t xml:space="preserve">"  - </w:t>
      </w:r>
      <w:r w:rsidR="000F3D7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19-10/2013   </w:t>
      </w:r>
    </w:p>
    <w:p w:rsidR="000F3D7F" w:rsidRPr="00C91E6F" w:rsidRDefault="00C91E6F" w:rsidP="00C91E6F">
      <w:pPr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E63E1D">
        <w:rPr>
          <w:rFonts w:ascii="Times New Roman" w:hAnsi="Times New Roman" w:cs="Times New Roman"/>
          <w:sz w:val="24"/>
          <w:szCs w:val="24"/>
        </w:rPr>
        <w:t xml:space="preserve">   80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3D7F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формирање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Совет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јавно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здравје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3D7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19-10/2013</w:t>
      </w:r>
    </w:p>
    <w:p w:rsidR="000F3D7F" w:rsidRPr="00C91E6F" w:rsidRDefault="00C91E6F" w:rsidP="00C91E6F">
      <w:pPr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</w:t>
      </w:r>
      <w:r w:rsidR="00E63E1D">
        <w:rPr>
          <w:rFonts w:ascii="Times New Roman" w:hAnsi="Times New Roman" w:cs="Times New Roman"/>
          <w:sz w:val="24"/>
          <w:szCs w:val="24"/>
        </w:rPr>
        <w:t xml:space="preserve">       81</w:t>
      </w:r>
      <w:r w:rsidRPr="00C91E6F">
        <w:rPr>
          <w:rFonts w:ascii="Times New Roman" w:hAnsi="Times New Roman" w:cs="Times New Roman"/>
          <w:sz w:val="24"/>
          <w:szCs w:val="24"/>
        </w:rPr>
        <w:t>.</w:t>
      </w:r>
      <w:r w:rsidR="000F3D7F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именување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претставник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Центар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управување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со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кризи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0F3D7F" w:rsidRPr="00C91E6F">
        <w:rPr>
          <w:rFonts w:ascii="Times New Roman" w:hAnsi="Times New Roman" w:cs="Times New Roman"/>
          <w:sz w:val="24"/>
          <w:szCs w:val="24"/>
        </w:rPr>
        <w:t>ПО</w:t>
      </w:r>
      <w:r w:rsidRPr="00C91E6F">
        <w:rPr>
          <w:rFonts w:ascii="Times New Roman" w:hAnsi="Times New Roman" w:cs="Times New Roman"/>
          <w:sz w:val="24"/>
          <w:szCs w:val="24"/>
        </w:rPr>
        <w:t>-</w:t>
      </w:r>
      <w:r w:rsidR="000F3D7F" w:rsidRPr="00C91E6F">
        <w:rPr>
          <w:rFonts w:ascii="Times New Roman" w:hAnsi="Times New Roman" w:cs="Times New Roman"/>
          <w:sz w:val="24"/>
          <w:szCs w:val="24"/>
        </w:rPr>
        <w:t>Регионален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Центрар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управување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со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кризи</w:t>
      </w:r>
      <w:r w:rsidRPr="00C91E6F">
        <w:rPr>
          <w:rFonts w:ascii="Times New Roman" w:hAnsi="Times New Roman" w:cs="Times New Roman"/>
          <w:sz w:val="24"/>
          <w:szCs w:val="24"/>
        </w:rPr>
        <w:t>-</w:t>
      </w:r>
      <w:r w:rsidR="000F3D7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3D7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20-10/2013</w:t>
      </w:r>
    </w:p>
    <w:p w:rsidR="00B932C0" w:rsidRDefault="00C91E6F" w:rsidP="00C91E6F">
      <w:pPr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63E1D">
        <w:rPr>
          <w:rFonts w:ascii="Times New Roman" w:hAnsi="Times New Roman" w:cs="Times New Roman"/>
          <w:sz w:val="24"/>
          <w:szCs w:val="24"/>
        </w:rPr>
        <w:t>82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3D7F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доделување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2 (</w:t>
      </w:r>
      <w:r w:rsidR="000F3D7F" w:rsidRPr="00C91E6F">
        <w:rPr>
          <w:rFonts w:ascii="Times New Roman" w:hAnsi="Times New Roman" w:cs="Times New Roman"/>
          <w:sz w:val="24"/>
          <w:szCs w:val="24"/>
        </w:rPr>
        <w:t>две</w:t>
      </w:r>
      <w:r w:rsidRPr="00C91E6F">
        <w:rPr>
          <w:rFonts w:ascii="Times New Roman" w:hAnsi="Times New Roman" w:cs="Times New Roman"/>
          <w:sz w:val="24"/>
          <w:szCs w:val="24"/>
        </w:rPr>
        <w:t xml:space="preserve">) </w:t>
      </w:r>
      <w:r w:rsidR="000F3D7F" w:rsidRPr="00C91E6F">
        <w:rPr>
          <w:rFonts w:ascii="Times New Roman" w:hAnsi="Times New Roman" w:cs="Times New Roman"/>
          <w:sz w:val="24"/>
          <w:szCs w:val="24"/>
        </w:rPr>
        <w:t>стари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арматури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улично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осветлување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125 </w:t>
      </w:r>
      <w:r w:rsidR="001C361C" w:rsidRPr="00C91E6F">
        <w:rPr>
          <w:rFonts w:ascii="Times New Roman" w:hAnsi="Times New Roman" w:cs="Times New Roman"/>
          <w:sz w:val="24"/>
          <w:szCs w:val="24"/>
        </w:rPr>
        <w:t>Њ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улично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осветлување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Црковниот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одбор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Црквата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"</w:t>
      </w:r>
      <w:r w:rsidR="000F3D7F" w:rsidRPr="00C91E6F">
        <w:rPr>
          <w:rFonts w:ascii="Times New Roman" w:hAnsi="Times New Roman" w:cs="Times New Roman"/>
          <w:sz w:val="24"/>
          <w:szCs w:val="24"/>
        </w:rPr>
        <w:t>Св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3D7F" w:rsidRPr="00C91E6F">
        <w:rPr>
          <w:rFonts w:ascii="Times New Roman" w:hAnsi="Times New Roman" w:cs="Times New Roman"/>
          <w:sz w:val="24"/>
          <w:szCs w:val="24"/>
        </w:rPr>
        <w:t>Богородица</w:t>
      </w:r>
      <w:r w:rsidRPr="00C91E6F">
        <w:rPr>
          <w:rFonts w:ascii="Times New Roman" w:hAnsi="Times New Roman" w:cs="Times New Roman"/>
          <w:sz w:val="24"/>
          <w:szCs w:val="24"/>
        </w:rPr>
        <w:t xml:space="preserve">" </w:t>
      </w:r>
      <w:r w:rsidR="000F3D7F" w:rsidRPr="00C91E6F">
        <w:rPr>
          <w:rFonts w:ascii="Times New Roman" w:hAnsi="Times New Roman" w:cs="Times New Roman"/>
          <w:sz w:val="24"/>
          <w:szCs w:val="24"/>
        </w:rPr>
        <w:t>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близина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местото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,,</w:t>
      </w:r>
      <w:r w:rsidR="000F3D7F" w:rsidRPr="00C91E6F">
        <w:rPr>
          <w:rFonts w:ascii="Times New Roman" w:hAnsi="Times New Roman" w:cs="Times New Roman"/>
          <w:sz w:val="24"/>
          <w:szCs w:val="24"/>
        </w:rPr>
        <w:t>Горно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Садово’’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20-10/2013     </w:t>
      </w:r>
    </w:p>
    <w:p w:rsidR="000F3D7F" w:rsidRPr="00C91E6F" w:rsidRDefault="00C91E6F" w:rsidP="00C91E6F">
      <w:pPr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30. </w:t>
      </w:r>
      <w:r w:rsidR="000F3D7F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доделување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6 (</w:t>
      </w:r>
      <w:r w:rsidR="000F3D7F" w:rsidRPr="00C91E6F">
        <w:rPr>
          <w:rFonts w:ascii="Times New Roman" w:hAnsi="Times New Roman" w:cs="Times New Roman"/>
          <w:sz w:val="24"/>
          <w:szCs w:val="24"/>
        </w:rPr>
        <w:t>шест</w:t>
      </w:r>
      <w:r w:rsidRPr="00C91E6F">
        <w:rPr>
          <w:rFonts w:ascii="Times New Roman" w:hAnsi="Times New Roman" w:cs="Times New Roman"/>
          <w:sz w:val="24"/>
          <w:szCs w:val="24"/>
        </w:rPr>
        <w:t xml:space="preserve">) </w:t>
      </w:r>
      <w:r w:rsidR="000F3D7F" w:rsidRPr="00C91E6F">
        <w:rPr>
          <w:rFonts w:ascii="Times New Roman" w:hAnsi="Times New Roman" w:cs="Times New Roman"/>
          <w:sz w:val="24"/>
          <w:szCs w:val="24"/>
        </w:rPr>
        <w:t>канделабри</w:t>
      </w:r>
      <w:r w:rsidRPr="00C91E6F">
        <w:rPr>
          <w:rFonts w:ascii="Times New Roman" w:hAnsi="Times New Roman" w:cs="Times New Roman"/>
          <w:sz w:val="24"/>
          <w:szCs w:val="24"/>
        </w:rPr>
        <w:t>-</w:t>
      </w:r>
      <w:r w:rsidR="000F3D7F" w:rsidRPr="00C91E6F">
        <w:rPr>
          <w:rFonts w:ascii="Times New Roman" w:hAnsi="Times New Roman" w:cs="Times New Roman"/>
          <w:sz w:val="24"/>
          <w:szCs w:val="24"/>
        </w:rPr>
        <w:t>фенери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улично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осветлување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улично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осветлување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храмот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,,</w:t>
      </w:r>
      <w:r w:rsidR="000F3D7F" w:rsidRPr="00C91E6F">
        <w:rPr>
          <w:rFonts w:ascii="Times New Roman" w:hAnsi="Times New Roman" w:cs="Times New Roman"/>
          <w:sz w:val="24"/>
          <w:szCs w:val="24"/>
        </w:rPr>
        <w:t>Св</w:t>
      </w:r>
      <w:r w:rsidRPr="00C91E6F">
        <w:rPr>
          <w:rFonts w:ascii="Times New Roman" w:hAnsi="Times New Roman" w:cs="Times New Roman"/>
          <w:sz w:val="24"/>
          <w:szCs w:val="24"/>
        </w:rPr>
        <w:t>.</w:t>
      </w:r>
      <w:r w:rsidR="000F3D7F" w:rsidRPr="00C91E6F">
        <w:rPr>
          <w:rFonts w:ascii="Times New Roman" w:hAnsi="Times New Roman" w:cs="Times New Roman"/>
          <w:sz w:val="24"/>
          <w:szCs w:val="24"/>
        </w:rPr>
        <w:t>Димитриј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Солунски’’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Кривогаштани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3D7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21-10/2013</w:t>
      </w:r>
    </w:p>
    <w:p w:rsidR="000F3D7F" w:rsidRPr="00C91E6F" w:rsidRDefault="00C91E6F" w:rsidP="00C91E6F">
      <w:pPr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63E1D">
        <w:rPr>
          <w:rFonts w:ascii="Times New Roman" w:hAnsi="Times New Roman" w:cs="Times New Roman"/>
          <w:sz w:val="24"/>
          <w:szCs w:val="24"/>
        </w:rPr>
        <w:t>83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3D7F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доделување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самоносив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кабел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СКС</w:t>
      </w:r>
      <w:r w:rsidRPr="00C91E6F">
        <w:rPr>
          <w:rFonts w:ascii="Times New Roman" w:hAnsi="Times New Roman" w:cs="Times New Roman"/>
          <w:sz w:val="24"/>
          <w:szCs w:val="24"/>
        </w:rPr>
        <w:t xml:space="preserve"> 2</w:t>
      </w:r>
      <w:r w:rsidR="000F3D7F" w:rsidRPr="00C91E6F">
        <w:rPr>
          <w:rFonts w:ascii="Times New Roman" w:hAnsi="Times New Roman" w:cs="Times New Roman"/>
          <w:sz w:val="24"/>
          <w:szCs w:val="24"/>
        </w:rPr>
        <w:t>Х</w:t>
      </w:r>
      <w:r w:rsidRPr="00C91E6F">
        <w:rPr>
          <w:rFonts w:ascii="Times New Roman" w:hAnsi="Times New Roman" w:cs="Times New Roman"/>
          <w:sz w:val="24"/>
          <w:szCs w:val="24"/>
        </w:rPr>
        <w:t xml:space="preserve">16 </w:t>
      </w:r>
      <w:r w:rsidR="000F3D7F" w:rsidRPr="00C91E6F">
        <w:rPr>
          <w:rFonts w:ascii="Times New Roman" w:hAnsi="Times New Roman" w:cs="Times New Roman"/>
          <w:sz w:val="24"/>
          <w:szCs w:val="24"/>
        </w:rPr>
        <w:t>=</w:t>
      </w:r>
      <w:r w:rsidRPr="00C91E6F">
        <w:rPr>
          <w:rFonts w:ascii="Times New Roman" w:hAnsi="Times New Roman" w:cs="Times New Roman"/>
          <w:sz w:val="24"/>
          <w:szCs w:val="24"/>
        </w:rPr>
        <w:t xml:space="preserve"> 60 </w:t>
      </w:r>
      <w:r w:rsidR="000F3D7F" w:rsidRPr="00C91E6F">
        <w:rPr>
          <w:rFonts w:ascii="Times New Roman" w:hAnsi="Times New Roman" w:cs="Times New Roman"/>
          <w:sz w:val="24"/>
          <w:szCs w:val="24"/>
        </w:rPr>
        <w:t>метри</w:t>
      </w:r>
      <w:r w:rsidRPr="00C91E6F">
        <w:rPr>
          <w:rFonts w:ascii="Times New Roman" w:hAnsi="Times New Roman" w:cs="Times New Roman"/>
          <w:sz w:val="24"/>
          <w:szCs w:val="24"/>
        </w:rPr>
        <w:t xml:space="preserve">, 2 </w:t>
      </w:r>
      <w:r w:rsidR="000F3D7F" w:rsidRPr="00C91E6F">
        <w:rPr>
          <w:rFonts w:ascii="Times New Roman" w:hAnsi="Times New Roman" w:cs="Times New Roman"/>
          <w:sz w:val="24"/>
          <w:szCs w:val="24"/>
        </w:rPr>
        <w:t>арматури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комплет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стар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тип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125 </w:t>
      </w:r>
      <w:r w:rsidR="001C361C" w:rsidRPr="00C91E6F">
        <w:rPr>
          <w:rFonts w:ascii="Times New Roman" w:hAnsi="Times New Roman" w:cs="Times New Roman"/>
          <w:sz w:val="24"/>
          <w:szCs w:val="24"/>
        </w:rPr>
        <w:t>Њ</w:t>
      </w:r>
      <w:r w:rsidRPr="00C91E6F">
        <w:rPr>
          <w:rFonts w:ascii="Times New Roman" w:hAnsi="Times New Roman" w:cs="Times New Roman"/>
          <w:sz w:val="24"/>
          <w:szCs w:val="24"/>
        </w:rPr>
        <w:t xml:space="preserve"> ,  4 </w:t>
      </w:r>
      <w:r w:rsidR="000F3D7F" w:rsidRPr="00C91E6F">
        <w:rPr>
          <w:rFonts w:ascii="Times New Roman" w:hAnsi="Times New Roman" w:cs="Times New Roman"/>
          <w:sz w:val="24"/>
          <w:szCs w:val="24"/>
        </w:rPr>
        <w:t>светилки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економик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од</w:t>
      </w:r>
      <w:r w:rsidRPr="00C91E6F">
        <w:rPr>
          <w:rFonts w:ascii="Times New Roman" w:hAnsi="Times New Roman" w:cs="Times New Roman"/>
          <w:sz w:val="24"/>
          <w:szCs w:val="24"/>
        </w:rPr>
        <w:t xml:space="preserve"> 40 </w:t>
      </w:r>
      <w:r w:rsidR="001C361C" w:rsidRPr="00C91E6F">
        <w:rPr>
          <w:rFonts w:ascii="Times New Roman" w:hAnsi="Times New Roman" w:cs="Times New Roman"/>
          <w:sz w:val="24"/>
          <w:szCs w:val="24"/>
        </w:rPr>
        <w:t>њ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6 </w:t>
      </w:r>
      <w:r w:rsidR="000F3D7F" w:rsidRPr="00C91E6F">
        <w:rPr>
          <w:rFonts w:ascii="Times New Roman" w:hAnsi="Times New Roman" w:cs="Times New Roman"/>
          <w:sz w:val="24"/>
          <w:szCs w:val="24"/>
        </w:rPr>
        <w:t>клеми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алко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црквата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с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3D7F" w:rsidRPr="00C91E6F">
        <w:rPr>
          <w:rFonts w:ascii="Times New Roman" w:hAnsi="Times New Roman" w:cs="Times New Roman"/>
          <w:sz w:val="24"/>
          <w:szCs w:val="24"/>
        </w:rPr>
        <w:t>Манастир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.. </w:t>
      </w:r>
      <w:r w:rsidR="000F3D7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21-10/2013</w:t>
      </w:r>
    </w:p>
    <w:p w:rsidR="000F3D7F" w:rsidRPr="00C91E6F" w:rsidRDefault="00C91E6F" w:rsidP="00C91E6F">
      <w:pPr>
        <w:pStyle w:val="ListParagraph"/>
        <w:overflowPunct/>
        <w:ind w:left="0" w:right="27"/>
        <w:jc w:val="both"/>
        <w:textAlignment w:val="auto"/>
        <w:rPr>
          <w:rFonts w:ascii="Times New Roman" w:hAnsi="Times New Roman"/>
          <w:bCs/>
          <w:szCs w:val="24"/>
          <w:lang w:val="mk-MK"/>
        </w:rPr>
      </w:pPr>
      <w:r w:rsidRPr="00C91E6F">
        <w:rPr>
          <w:rFonts w:ascii="Times New Roman" w:hAnsi="Times New Roman"/>
          <w:szCs w:val="24"/>
          <w:lang w:val="mk-MK"/>
        </w:rPr>
        <w:t xml:space="preserve">         </w:t>
      </w:r>
      <w:r w:rsidR="00E63E1D">
        <w:rPr>
          <w:rFonts w:ascii="Times New Roman" w:hAnsi="Times New Roman"/>
          <w:szCs w:val="24"/>
          <w:lang w:val="mk-MK"/>
        </w:rPr>
        <w:t xml:space="preserve">   84</w:t>
      </w:r>
      <w:r w:rsidRPr="00C91E6F">
        <w:rPr>
          <w:rFonts w:ascii="Times New Roman" w:hAnsi="Times New Roman"/>
          <w:szCs w:val="24"/>
          <w:lang w:val="mk-MK"/>
        </w:rPr>
        <w:t xml:space="preserve">. </w:t>
      </w:r>
      <w:r w:rsidR="000F3D7F" w:rsidRPr="00C91E6F">
        <w:rPr>
          <w:rFonts w:ascii="Times New Roman" w:eastAsia="Calibri" w:hAnsi="Times New Roman"/>
          <w:szCs w:val="24"/>
          <w:lang w:val="mk-MK"/>
        </w:rPr>
        <w:t>Квартален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eastAsia="Calibri" w:hAnsi="Times New Roman"/>
          <w:szCs w:val="24"/>
          <w:lang w:val="mk-MK"/>
        </w:rPr>
        <w:t>Извештај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eastAsia="Calibri" w:hAnsi="Times New Roman"/>
          <w:szCs w:val="24"/>
          <w:lang w:val="mk-MK"/>
        </w:rPr>
        <w:t>за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eastAsia="Calibri" w:hAnsi="Times New Roman"/>
          <w:szCs w:val="24"/>
          <w:lang w:val="mk-MK"/>
        </w:rPr>
        <w:t>извршување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eastAsia="Calibri" w:hAnsi="Times New Roman"/>
          <w:szCs w:val="24"/>
          <w:lang w:val="mk-MK"/>
        </w:rPr>
        <w:t>на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eastAsia="Calibri" w:hAnsi="Times New Roman"/>
          <w:szCs w:val="24"/>
          <w:lang w:val="mk-MK"/>
        </w:rPr>
        <w:t>Буџетот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eastAsia="Calibri" w:hAnsi="Times New Roman"/>
          <w:szCs w:val="24"/>
          <w:lang w:val="mk-MK"/>
        </w:rPr>
        <w:t>на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eastAsia="Calibri" w:hAnsi="Times New Roman"/>
          <w:szCs w:val="24"/>
          <w:lang w:val="mk-MK"/>
        </w:rPr>
        <w:t>Општина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eastAsia="Calibri" w:hAnsi="Times New Roman"/>
          <w:szCs w:val="24"/>
          <w:lang w:val="mk-MK"/>
        </w:rPr>
        <w:t>Прилеп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eastAsia="Calibri" w:hAnsi="Times New Roman"/>
          <w:szCs w:val="24"/>
          <w:lang w:val="mk-MK"/>
        </w:rPr>
        <w:t>за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eastAsia="Calibri" w:hAnsi="Times New Roman"/>
          <w:szCs w:val="24"/>
          <w:lang w:val="mk-MK"/>
        </w:rPr>
        <w:t>Квартал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eastAsia="Calibri" w:hAnsi="Times New Roman"/>
          <w:szCs w:val="24"/>
          <w:lang w:val="mk-MK"/>
        </w:rPr>
        <w:t>од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01.0</w:t>
      </w:r>
      <w:r w:rsidRPr="00C91E6F">
        <w:rPr>
          <w:rFonts w:ascii="Times New Roman" w:hAnsi="Times New Roman"/>
          <w:szCs w:val="24"/>
          <w:lang w:val="mk-MK"/>
        </w:rPr>
        <w:t>4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.2013 </w:t>
      </w:r>
      <w:r w:rsidR="000F3D7F" w:rsidRPr="00C91E6F">
        <w:rPr>
          <w:rFonts w:ascii="Times New Roman" w:eastAsia="Calibri" w:hAnsi="Times New Roman"/>
          <w:szCs w:val="24"/>
          <w:lang w:val="mk-MK"/>
        </w:rPr>
        <w:t>до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3</w:t>
      </w:r>
      <w:r w:rsidRPr="00C91E6F">
        <w:rPr>
          <w:rFonts w:ascii="Times New Roman" w:hAnsi="Times New Roman"/>
          <w:szCs w:val="24"/>
          <w:lang w:val="mk-MK"/>
        </w:rPr>
        <w:t>0</w:t>
      </w:r>
      <w:r w:rsidRPr="00C91E6F">
        <w:rPr>
          <w:rFonts w:ascii="Times New Roman" w:eastAsia="Calibri" w:hAnsi="Times New Roman"/>
          <w:szCs w:val="24"/>
          <w:lang w:val="mk-MK"/>
        </w:rPr>
        <w:t>.0</w:t>
      </w:r>
      <w:r w:rsidRPr="00C91E6F">
        <w:rPr>
          <w:rFonts w:ascii="Times New Roman" w:hAnsi="Times New Roman"/>
          <w:szCs w:val="24"/>
          <w:lang w:val="mk-MK"/>
        </w:rPr>
        <w:t>6</w:t>
      </w:r>
      <w:r w:rsidRPr="00C91E6F">
        <w:rPr>
          <w:rFonts w:ascii="Times New Roman" w:eastAsia="Calibri" w:hAnsi="Times New Roman"/>
          <w:szCs w:val="24"/>
          <w:lang w:val="mk-MK"/>
        </w:rPr>
        <w:t>.201</w:t>
      </w:r>
      <w:r w:rsidRPr="00C91E6F">
        <w:rPr>
          <w:rFonts w:ascii="Times New Roman" w:hAnsi="Times New Roman"/>
          <w:szCs w:val="24"/>
          <w:lang w:val="mk-MK"/>
        </w:rPr>
        <w:t>3</w:t>
      </w:r>
      <w:r w:rsidRPr="00C91E6F">
        <w:rPr>
          <w:rFonts w:ascii="Times New Roman" w:eastAsia="Calibri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eastAsia="Calibri" w:hAnsi="Times New Roman"/>
          <w:szCs w:val="24"/>
          <w:lang w:val="mk-MK"/>
        </w:rPr>
        <w:t>година</w:t>
      </w:r>
      <w:r w:rsidRPr="00C91E6F">
        <w:rPr>
          <w:rFonts w:ascii="Times New Roman" w:eastAsia="Calibri" w:hAnsi="Times New Roman"/>
          <w:szCs w:val="24"/>
          <w:lang w:val="mk-MK"/>
        </w:rPr>
        <w:t>.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Стр</w:t>
      </w:r>
      <w:r w:rsidRPr="00C91E6F">
        <w:rPr>
          <w:rFonts w:ascii="Times New Roman" w:hAnsi="Times New Roman"/>
          <w:szCs w:val="24"/>
          <w:lang w:val="mk-MK"/>
        </w:rPr>
        <w:t>. 2-11/2013</w:t>
      </w:r>
    </w:p>
    <w:p w:rsidR="000F3D7F" w:rsidRPr="00C91E6F" w:rsidRDefault="00C91E6F" w:rsidP="00C91E6F">
      <w:pPr>
        <w:pStyle w:val="ListParagraph"/>
        <w:overflowPunct/>
        <w:ind w:left="0" w:right="27"/>
        <w:jc w:val="both"/>
        <w:textAlignment w:val="auto"/>
        <w:rPr>
          <w:rFonts w:ascii="Times New Roman" w:hAnsi="Times New Roman"/>
          <w:szCs w:val="24"/>
          <w:lang w:val="mk-MK"/>
        </w:rPr>
      </w:pPr>
      <w:r w:rsidRPr="00C91E6F">
        <w:rPr>
          <w:rFonts w:ascii="Times New Roman" w:hAnsi="Times New Roman"/>
          <w:bCs/>
          <w:szCs w:val="24"/>
          <w:lang w:val="mk-MK"/>
        </w:rPr>
        <w:t xml:space="preserve">           </w:t>
      </w:r>
      <w:r w:rsidR="00E63E1D">
        <w:rPr>
          <w:rFonts w:ascii="Times New Roman" w:hAnsi="Times New Roman"/>
          <w:bCs/>
          <w:szCs w:val="24"/>
          <w:lang w:val="mk-MK"/>
        </w:rPr>
        <w:t xml:space="preserve"> 85</w:t>
      </w:r>
      <w:r w:rsidRPr="00C91E6F">
        <w:rPr>
          <w:rFonts w:ascii="Times New Roman" w:hAnsi="Times New Roman"/>
          <w:bCs/>
          <w:szCs w:val="24"/>
          <w:lang w:val="mk-MK"/>
        </w:rPr>
        <w:t>.</w:t>
      </w:r>
      <w:r w:rsidR="000F3D7F" w:rsidRPr="00C91E6F">
        <w:rPr>
          <w:rFonts w:ascii="Times New Roman" w:hAnsi="Times New Roman"/>
          <w:bCs/>
          <w:szCs w:val="24"/>
          <w:lang w:val="mk-MK"/>
        </w:rPr>
        <w:t>Решение</w:t>
      </w:r>
      <w:r w:rsidRPr="00C91E6F">
        <w:rPr>
          <w:rFonts w:ascii="Times New Roman" w:hAnsi="Times New Roman"/>
          <w:bCs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bCs/>
          <w:szCs w:val="24"/>
          <w:lang w:val="mk-MK"/>
        </w:rPr>
        <w:t>за</w:t>
      </w:r>
      <w:r w:rsidRPr="00C91E6F">
        <w:rPr>
          <w:rFonts w:ascii="Times New Roman" w:hAnsi="Times New Roman"/>
          <w:bCs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bCs/>
          <w:szCs w:val="24"/>
          <w:lang w:val="mk-MK"/>
        </w:rPr>
        <w:t>давање</w:t>
      </w:r>
      <w:r w:rsidRPr="00C91E6F">
        <w:rPr>
          <w:rFonts w:ascii="Times New Roman" w:hAnsi="Times New Roman"/>
          <w:bCs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bCs/>
          <w:szCs w:val="24"/>
          <w:lang w:val="mk-MK"/>
        </w:rPr>
        <w:t>согласност</w:t>
      </w:r>
      <w:r w:rsidRPr="00C91E6F">
        <w:rPr>
          <w:rFonts w:ascii="Times New Roman" w:hAnsi="Times New Roman"/>
          <w:bCs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bCs/>
          <w:szCs w:val="24"/>
          <w:lang w:val="mk-MK"/>
        </w:rPr>
        <w:t>на</w:t>
      </w:r>
      <w:r w:rsidRPr="00C91E6F">
        <w:rPr>
          <w:rFonts w:ascii="Times New Roman" w:hAnsi="Times New Roman"/>
          <w:bCs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bCs/>
          <w:szCs w:val="24"/>
          <w:lang w:val="mk-MK"/>
        </w:rPr>
        <w:t>Финансискиот</w:t>
      </w:r>
      <w:r w:rsidRPr="00C91E6F">
        <w:rPr>
          <w:rFonts w:ascii="Times New Roman" w:hAnsi="Times New Roman"/>
          <w:bCs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bCs/>
          <w:szCs w:val="24"/>
          <w:lang w:val="mk-MK"/>
        </w:rPr>
        <w:t>извештај</w:t>
      </w:r>
      <w:r w:rsidRPr="00C91E6F">
        <w:rPr>
          <w:rFonts w:ascii="Times New Roman" w:hAnsi="Times New Roman"/>
          <w:bCs/>
          <w:szCs w:val="24"/>
          <w:lang w:val="mk-MK"/>
        </w:rPr>
        <w:t xml:space="preserve">  </w:t>
      </w:r>
      <w:r w:rsidR="000F3D7F" w:rsidRPr="00C91E6F">
        <w:rPr>
          <w:rFonts w:ascii="Times New Roman" w:hAnsi="Times New Roman"/>
          <w:bCs/>
          <w:szCs w:val="24"/>
          <w:lang w:val="mk-MK"/>
        </w:rPr>
        <w:t>за</w:t>
      </w:r>
      <w:r w:rsidRPr="00C91E6F">
        <w:rPr>
          <w:rFonts w:ascii="Times New Roman" w:hAnsi="Times New Roman"/>
          <w:bCs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bCs/>
          <w:szCs w:val="24"/>
          <w:lang w:val="mk-MK"/>
        </w:rPr>
        <w:t>финансиското</w:t>
      </w:r>
      <w:r w:rsidRPr="00C91E6F">
        <w:rPr>
          <w:rFonts w:ascii="Times New Roman" w:hAnsi="Times New Roman"/>
          <w:bCs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bCs/>
          <w:szCs w:val="24"/>
          <w:lang w:val="mk-MK"/>
        </w:rPr>
        <w:t>работење</w:t>
      </w:r>
      <w:r w:rsidRPr="00C91E6F">
        <w:rPr>
          <w:rFonts w:ascii="Times New Roman" w:hAnsi="Times New Roman"/>
          <w:bCs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bCs/>
          <w:szCs w:val="24"/>
          <w:lang w:val="mk-MK"/>
        </w:rPr>
        <w:t>на</w:t>
      </w:r>
      <w:r w:rsidRPr="00C91E6F">
        <w:rPr>
          <w:rFonts w:ascii="Times New Roman" w:hAnsi="Times New Roman"/>
          <w:bCs/>
          <w:szCs w:val="24"/>
          <w:lang w:val="mk-MK"/>
        </w:rPr>
        <w:t xml:space="preserve">  </w:t>
      </w:r>
      <w:r w:rsidR="000F3D7F" w:rsidRPr="00C91E6F">
        <w:rPr>
          <w:rFonts w:ascii="Times New Roman" w:hAnsi="Times New Roman"/>
          <w:bCs/>
          <w:szCs w:val="24"/>
          <w:lang w:val="mk-MK"/>
        </w:rPr>
        <w:t>ЈКП</w:t>
      </w:r>
      <w:r w:rsidRPr="00C91E6F">
        <w:rPr>
          <w:rFonts w:ascii="Times New Roman" w:hAnsi="Times New Roman"/>
          <w:bCs/>
          <w:szCs w:val="24"/>
          <w:lang w:val="mk-MK"/>
        </w:rPr>
        <w:t xml:space="preserve"> "</w:t>
      </w:r>
      <w:r w:rsidR="000F3D7F" w:rsidRPr="00C91E6F">
        <w:rPr>
          <w:rFonts w:ascii="Times New Roman" w:hAnsi="Times New Roman"/>
          <w:bCs/>
          <w:szCs w:val="24"/>
          <w:lang w:val="mk-MK"/>
        </w:rPr>
        <w:t>Пазари</w:t>
      </w:r>
      <w:r w:rsidRPr="00C91E6F">
        <w:rPr>
          <w:rFonts w:ascii="Times New Roman" w:hAnsi="Times New Roman"/>
          <w:bCs/>
          <w:szCs w:val="24"/>
          <w:lang w:val="mk-MK"/>
        </w:rPr>
        <w:t xml:space="preserve">" - </w:t>
      </w:r>
      <w:r w:rsidR="000F3D7F" w:rsidRPr="00C91E6F">
        <w:rPr>
          <w:rFonts w:ascii="Times New Roman" w:hAnsi="Times New Roman"/>
          <w:bCs/>
          <w:szCs w:val="24"/>
          <w:lang w:val="mk-MK"/>
        </w:rPr>
        <w:t>Прилеп</w:t>
      </w:r>
      <w:r w:rsidRPr="00C91E6F">
        <w:rPr>
          <w:rFonts w:ascii="Times New Roman" w:hAnsi="Times New Roman"/>
          <w:bCs/>
          <w:szCs w:val="24"/>
          <w:lang w:val="mk-MK"/>
        </w:rPr>
        <w:t xml:space="preserve">  </w:t>
      </w:r>
      <w:r w:rsidR="000F3D7F" w:rsidRPr="00C91E6F">
        <w:rPr>
          <w:rFonts w:ascii="Times New Roman" w:hAnsi="Times New Roman"/>
          <w:bCs/>
          <w:szCs w:val="24"/>
          <w:lang w:val="mk-MK"/>
        </w:rPr>
        <w:t>за</w:t>
      </w:r>
      <w:r w:rsidRPr="00C91E6F">
        <w:rPr>
          <w:rFonts w:ascii="Times New Roman" w:hAnsi="Times New Roman"/>
          <w:bCs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bCs/>
          <w:szCs w:val="24"/>
          <w:lang w:val="mk-MK"/>
        </w:rPr>
        <w:t>периодот</w:t>
      </w:r>
      <w:r w:rsidRPr="00C91E6F">
        <w:rPr>
          <w:rFonts w:ascii="Times New Roman" w:hAnsi="Times New Roman"/>
          <w:bCs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bCs/>
          <w:szCs w:val="24"/>
          <w:lang w:val="mk-MK"/>
        </w:rPr>
        <w:t>од</w:t>
      </w:r>
      <w:r w:rsidRPr="00C91E6F">
        <w:rPr>
          <w:rFonts w:ascii="Times New Roman" w:hAnsi="Times New Roman"/>
          <w:bCs/>
          <w:szCs w:val="24"/>
          <w:lang w:val="mk-MK"/>
        </w:rPr>
        <w:t xml:space="preserve"> </w:t>
      </w:r>
      <w:r w:rsidRPr="00C91E6F">
        <w:rPr>
          <w:rFonts w:ascii="Times New Roman" w:hAnsi="Times New Roman"/>
          <w:szCs w:val="24"/>
          <w:lang w:val="mk-MK"/>
        </w:rPr>
        <w:t xml:space="preserve">01.04.2013 </w:t>
      </w:r>
      <w:r w:rsidR="000F3D7F" w:rsidRPr="00C91E6F">
        <w:rPr>
          <w:rFonts w:ascii="Times New Roman" w:hAnsi="Times New Roman"/>
          <w:szCs w:val="24"/>
          <w:lang w:val="mk-MK"/>
        </w:rPr>
        <w:t>до</w:t>
      </w:r>
      <w:r w:rsidRPr="00C91E6F">
        <w:rPr>
          <w:rFonts w:ascii="Times New Roman" w:hAnsi="Times New Roman"/>
          <w:szCs w:val="24"/>
          <w:lang w:val="mk-MK"/>
        </w:rPr>
        <w:t xml:space="preserve"> 30.06.2013 </w:t>
      </w:r>
      <w:r w:rsidR="000F3D7F" w:rsidRPr="00C91E6F">
        <w:rPr>
          <w:rFonts w:ascii="Times New Roman" w:hAnsi="Times New Roman"/>
          <w:szCs w:val="24"/>
          <w:lang w:val="mk-MK"/>
        </w:rPr>
        <w:t>година</w:t>
      </w:r>
      <w:r w:rsidRPr="00C91E6F">
        <w:rPr>
          <w:rFonts w:ascii="Times New Roman" w:hAnsi="Times New Roman"/>
          <w:szCs w:val="24"/>
          <w:lang w:val="mk-MK"/>
        </w:rPr>
        <w:t>..</w:t>
      </w:r>
      <w:r w:rsidR="000F3D7F" w:rsidRPr="00C91E6F">
        <w:rPr>
          <w:rFonts w:ascii="Times New Roman" w:hAnsi="Times New Roman"/>
          <w:szCs w:val="24"/>
          <w:lang w:val="mk-MK"/>
        </w:rPr>
        <w:t>Стр</w:t>
      </w:r>
      <w:r w:rsidRPr="00C91E6F">
        <w:rPr>
          <w:rFonts w:ascii="Times New Roman" w:hAnsi="Times New Roman"/>
          <w:szCs w:val="24"/>
          <w:lang w:val="mk-MK"/>
        </w:rPr>
        <w:t>.38-11/2013</w:t>
      </w:r>
    </w:p>
    <w:p w:rsidR="000F3D7F" w:rsidRPr="00C91E6F" w:rsidRDefault="00C91E6F" w:rsidP="00C91E6F">
      <w:pPr>
        <w:pStyle w:val="ListParagraph"/>
        <w:overflowPunct/>
        <w:ind w:left="0" w:right="27"/>
        <w:jc w:val="both"/>
        <w:textAlignment w:val="auto"/>
        <w:rPr>
          <w:rFonts w:ascii="Times New Roman" w:hAnsi="Times New Roman"/>
          <w:szCs w:val="24"/>
          <w:lang w:val="mk-MK"/>
        </w:rPr>
      </w:pPr>
      <w:r w:rsidRPr="00C91E6F">
        <w:rPr>
          <w:rFonts w:ascii="Times New Roman" w:hAnsi="Times New Roman"/>
          <w:bCs/>
          <w:szCs w:val="24"/>
          <w:lang w:val="mk-MK"/>
        </w:rPr>
        <w:t xml:space="preserve">           </w:t>
      </w:r>
      <w:r w:rsidR="00E63E1D">
        <w:rPr>
          <w:rFonts w:ascii="Times New Roman" w:hAnsi="Times New Roman"/>
          <w:bCs/>
          <w:szCs w:val="24"/>
          <w:lang w:val="mk-MK"/>
        </w:rPr>
        <w:t xml:space="preserve"> 86</w:t>
      </w:r>
      <w:r w:rsidRPr="00C91E6F">
        <w:rPr>
          <w:rFonts w:ascii="Times New Roman" w:hAnsi="Times New Roman"/>
          <w:bCs/>
          <w:szCs w:val="24"/>
          <w:lang w:val="mk-MK"/>
        </w:rPr>
        <w:t xml:space="preserve">. </w:t>
      </w:r>
      <w:r w:rsidR="000F3D7F" w:rsidRPr="00C91E6F">
        <w:rPr>
          <w:rFonts w:ascii="Times New Roman" w:hAnsi="Times New Roman"/>
          <w:bCs/>
          <w:szCs w:val="24"/>
          <w:lang w:val="mk-MK"/>
        </w:rPr>
        <w:t>Решение</w:t>
      </w:r>
      <w:r w:rsidRPr="00C91E6F">
        <w:rPr>
          <w:rFonts w:ascii="Times New Roman" w:hAnsi="Times New Roman"/>
          <w:bCs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bCs/>
          <w:szCs w:val="24"/>
          <w:lang w:val="mk-MK"/>
        </w:rPr>
        <w:t>за</w:t>
      </w:r>
      <w:r w:rsidRPr="00C91E6F">
        <w:rPr>
          <w:rFonts w:ascii="Times New Roman" w:hAnsi="Times New Roman"/>
          <w:bCs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bCs/>
          <w:szCs w:val="24"/>
          <w:lang w:val="mk-MK"/>
        </w:rPr>
        <w:t>давање</w:t>
      </w:r>
      <w:r w:rsidRPr="00C91E6F">
        <w:rPr>
          <w:rFonts w:ascii="Times New Roman" w:hAnsi="Times New Roman"/>
          <w:bCs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bCs/>
          <w:szCs w:val="24"/>
          <w:lang w:val="mk-MK"/>
        </w:rPr>
        <w:t>согласност</w:t>
      </w:r>
      <w:r w:rsidRPr="00C91E6F">
        <w:rPr>
          <w:rFonts w:ascii="Times New Roman" w:hAnsi="Times New Roman"/>
          <w:bCs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bCs/>
          <w:szCs w:val="24"/>
          <w:lang w:val="mk-MK"/>
        </w:rPr>
        <w:t>на</w:t>
      </w:r>
      <w:r w:rsidRPr="00C91E6F">
        <w:rPr>
          <w:rFonts w:ascii="Times New Roman" w:hAnsi="Times New Roman"/>
          <w:bCs/>
          <w:szCs w:val="24"/>
          <w:lang w:val="mk-MK"/>
        </w:rPr>
        <w:t xml:space="preserve">  </w:t>
      </w:r>
      <w:r w:rsidR="000F3D7F" w:rsidRPr="00C91E6F">
        <w:rPr>
          <w:rFonts w:ascii="Times New Roman" w:hAnsi="Times New Roman"/>
          <w:bCs/>
          <w:szCs w:val="24"/>
          <w:lang w:val="mk-MK"/>
        </w:rPr>
        <w:t>Финансискиот</w:t>
      </w:r>
      <w:r w:rsidRPr="00C91E6F">
        <w:rPr>
          <w:rFonts w:ascii="Times New Roman" w:hAnsi="Times New Roman"/>
          <w:bCs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bCs/>
          <w:szCs w:val="24"/>
          <w:lang w:val="mk-MK"/>
        </w:rPr>
        <w:t>извештај</w:t>
      </w:r>
      <w:r w:rsidRPr="00C91E6F">
        <w:rPr>
          <w:rFonts w:ascii="Times New Roman" w:hAnsi="Times New Roman"/>
          <w:bCs/>
          <w:szCs w:val="24"/>
          <w:lang w:val="mk-MK"/>
        </w:rPr>
        <w:t xml:space="preserve">  </w:t>
      </w:r>
      <w:r w:rsidR="000F3D7F" w:rsidRPr="00C91E6F">
        <w:rPr>
          <w:rFonts w:ascii="Times New Roman" w:hAnsi="Times New Roman"/>
          <w:bCs/>
          <w:szCs w:val="24"/>
          <w:lang w:val="mk-MK"/>
        </w:rPr>
        <w:t>за</w:t>
      </w:r>
      <w:r w:rsidRPr="00C91E6F">
        <w:rPr>
          <w:rFonts w:ascii="Times New Roman" w:hAnsi="Times New Roman"/>
          <w:bCs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bCs/>
          <w:szCs w:val="24"/>
          <w:lang w:val="mk-MK"/>
        </w:rPr>
        <w:t>финансиското</w:t>
      </w:r>
      <w:r w:rsidRPr="00C91E6F">
        <w:rPr>
          <w:rFonts w:ascii="Times New Roman" w:hAnsi="Times New Roman"/>
          <w:bCs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bCs/>
          <w:szCs w:val="24"/>
          <w:lang w:val="mk-MK"/>
        </w:rPr>
        <w:t>работење</w:t>
      </w:r>
      <w:r w:rsidRPr="00C91E6F">
        <w:rPr>
          <w:rFonts w:ascii="Times New Roman" w:hAnsi="Times New Roman"/>
          <w:bCs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bCs/>
          <w:szCs w:val="24"/>
          <w:lang w:val="mk-MK"/>
        </w:rPr>
        <w:t>на</w:t>
      </w:r>
      <w:r w:rsidRPr="00C91E6F">
        <w:rPr>
          <w:rFonts w:ascii="Times New Roman" w:hAnsi="Times New Roman"/>
          <w:bCs/>
          <w:szCs w:val="24"/>
          <w:lang w:val="mk-MK"/>
        </w:rPr>
        <w:t xml:space="preserve">  </w:t>
      </w:r>
      <w:r w:rsidR="000F3D7F" w:rsidRPr="00C91E6F">
        <w:rPr>
          <w:rFonts w:ascii="Times New Roman" w:hAnsi="Times New Roman"/>
          <w:bCs/>
          <w:szCs w:val="24"/>
          <w:lang w:val="mk-MK"/>
        </w:rPr>
        <w:t>ЈКП</w:t>
      </w:r>
      <w:r w:rsidRPr="00C91E6F">
        <w:rPr>
          <w:rFonts w:ascii="Times New Roman" w:hAnsi="Times New Roman"/>
          <w:bCs/>
          <w:szCs w:val="24"/>
          <w:lang w:val="mk-MK"/>
        </w:rPr>
        <w:t xml:space="preserve"> "</w:t>
      </w:r>
      <w:r w:rsidR="000F3D7F" w:rsidRPr="00C91E6F">
        <w:rPr>
          <w:rFonts w:ascii="Times New Roman" w:hAnsi="Times New Roman"/>
          <w:bCs/>
          <w:szCs w:val="24"/>
          <w:lang w:val="mk-MK"/>
        </w:rPr>
        <w:t>Водовод</w:t>
      </w:r>
      <w:r w:rsidRPr="00C91E6F">
        <w:rPr>
          <w:rFonts w:ascii="Times New Roman" w:hAnsi="Times New Roman"/>
          <w:bCs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bCs/>
          <w:szCs w:val="24"/>
          <w:lang w:val="mk-MK"/>
        </w:rPr>
        <w:t>и</w:t>
      </w:r>
      <w:r w:rsidRPr="00C91E6F">
        <w:rPr>
          <w:rFonts w:ascii="Times New Roman" w:hAnsi="Times New Roman"/>
          <w:bCs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bCs/>
          <w:szCs w:val="24"/>
          <w:lang w:val="mk-MK"/>
        </w:rPr>
        <w:t>Канализација</w:t>
      </w:r>
      <w:r w:rsidRPr="00C91E6F">
        <w:rPr>
          <w:rFonts w:ascii="Times New Roman" w:hAnsi="Times New Roman"/>
          <w:bCs/>
          <w:szCs w:val="24"/>
          <w:lang w:val="mk-MK"/>
        </w:rPr>
        <w:t xml:space="preserve">" - </w:t>
      </w:r>
      <w:r w:rsidR="000F3D7F" w:rsidRPr="00C91E6F">
        <w:rPr>
          <w:rFonts w:ascii="Times New Roman" w:hAnsi="Times New Roman"/>
          <w:bCs/>
          <w:szCs w:val="24"/>
          <w:lang w:val="mk-MK"/>
        </w:rPr>
        <w:t>Прилеп</w:t>
      </w:r>
      <w:r w:rsidRPr="00C91E6F">
        <w:rPr>
          <w:rFonts w:ascii="Times New Roman" w:hAnsi="Times New Roman"/>
          <w:bCs/>
          <w:szCs w:val="24"/>
          <w:lang w:val="mk-MK"/>
        </w:rPr>
        <w:t xml:space="preserve">  </w:t>
      </w:r>
      <w:r w:rsidR="000F3D7F" w:rsidRPr="00C91E6F">
        <w:rPr>
          <w:rFonts w:ascii="Times New Roman" w:hAnsi="Times New Roman"/>
          <w:bCs/>
          <w:szCs w:val="24"/>
          <w:lang w:val="mk-MK"/>
        </w:rPr>
        <w:t>за</w:t>
      </w:r>
      <w:r w:rsidRPr="00C91E6F">
        <w:rPr>
          <w:rFonts w:ascii="Times New Roman" w:hAnsi="Times New Roman"/>
          <w:bCs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bCs/>
          <w:szCs w:val="24"/>
          <w:lang w:val="mk-MK"/>
        </w:rPr>
        <w:t>периодот</w:t>
      </w:r>
      <w:r w:rsidRPr="00C91E6F">
        <w:rPr>
          <w:rFonts w:ascii="Times New Roman" w:hAnsi="Times New Roman"/>
          <w:bCs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bCs/>
          <w:szCs w:val="24"/>
          <w:lang w:val="mk-MK"/>
        </w:rPr>
        <w:t>од</w:t>
      </w:r>
      <w:r w:rsidRPr="00C91E6F">
        <w:rPr>
          <w:rFonts w:ascii="Times New Roman" w:hAnsi="Times New Roman"/>
          <w:bCs/>
          <w:szCs w:val="24"/>
          <w:lang w:val="mk-MK"/>
        </w:rPr>
        <w:t xml:space="preserve"> </w:t>
      </w:r>
      <w:r w:rsidRPr="00C91E6F">
        <w:rPr>
          <w:rFonts w:ascii="Times New Roman" w:hAnsi="Times New Roman"/>
          <w:szCs w:val="24"/>
          <w:lang w:val="mk-MK"/>
        </w:rPr>
        <w:t xml:space="preserve">01.04.2013 </w:t>
      </w:r>
      <w:r w:rsidR="000F3D7F" w:rsidRPr="00C91E6F">
        <w:rPr>
          <w:rFonts w:ascii="Times New Roman" w:hAnsi="Times New Roman"/>
          <w:szCs w:val="24"/>
          <w:lang w:val="mk-MK"/>
        </w:rPr>
        <w:t>до</w:t>
      </w:r>
      <w:r w:rsidRPr="00C91E6F">
        <w:rPr>
          <w:rFonts w:ascii="Times New Roman" w:hAnsi="Times New Roman"/>
          <w:szCs w:val="24"/>
          <w:lang w:val="mk-MK"/>
        </w:rPr>
        <w:t xml:space="preserve"> 30.06.2013 </w:t>
      </w:r>
      <w:r w:rsidR="000F3D7F" w:rsidRPr="00C91E6F">
        <w:rPr>
          <w:rFonts w:ascii="Times New Roman" w:hAnsi="Times New Roman"/>
          <w:szCs w:val="24"/>
          <w:lang w:val="mk-MK"/>
        </w:rPr>
        <w:t>година</w:t>
      </w:r>
      <w:r w:rsidRPr="00C91E6F">
        <w:rPr>
          <w:rFonts w:ascii="Times New Roman" w:hAnsi="Times New Roman"/>
          <w:szCs w:val="24"/>
          <w:lang w:val="mk-MK"/>
        </w:rPr>
        <w:t>..</w:t>
      </w:r>
      <w:r w:rsidR="000F3D7F" w:rsidRPr="00C91E6F">
        <w:rPr>
          <w:rFonts w:ascii="Times New Roman" w:hAnsi="Times New Roman"/>
          <w:szCs w:val="24"/>
          <w:lang w:val="mk-MK"/>
        </w:rPr>
        <w:t>Стр</w:t>
      </w:r>
      <w:r w:rsidRPr="00C91E6F">
        <w:rPr>
          <w:rFonts w:ascii="Times New Roman" w:hAnsi="Times New Roman"/>
          <w:szCs w:val="24"/>
          <w:lang w:val="mk-MK"/>
        </w:rPr>
        <w:t>.38-11/2013</w:t>
      </w:r>
    </w:p>
    <w:p w:rsidR="000F3D7F" w:rsidRPr="00C91E6F" w:rsidRDefault="00C91E6F" w:rsidP="00C91E6F">
      <w:pPr>
        <w:pStyle w:val="ListParagraph"/>
        <w:overflowPunct/>
        <w:ind w:left="0" w:right="27"/>
        <w:jc w:val="both"/>
        <w:textAlignment w:val="auto"/>
        <w:rPr>
          <w:rFonts w:ascii="Times New Roman" w:hAnsi="Times New Roman"/>
          <w:bCs/>
          <w:szCs w:val="24"/>
          <w:lang w:val="mk-MK"/>
        </w:rPr>
      </w:pPr>
      <w:r w:rsidRPr="00C91E6F">
        <w:rPr>
          <w:rFonts w:ascii="Times New Roman" w:hAnsi="Times New Roman"/>
          <w:bCs/>
          <w:szCs w:val="24"/>
          <w:lang w:val="mk-MK"/>
        </w:rPr>
        <w:t xml:space="preserve">           </w:t>
      </w:r>
      <w:r w:rsidR="00E63E1D">
        <w:rPr>
          <w:rFonts w:ascii="Times New Roman" w:hAnsi="Times New Roman"/>
          <w:bCs/>
          <w:szCs w:val="24"/>
          <w:lang w:val="mk-MK"/>
        </w:rPr>
        <w:t xml:space="preserve">  87</w:t>
      </w:r>
      <w:r w:rsidRPr="00C91E6F">
        <w:rPr>
          <w:rFonts w:ascii="Times New Roman" w:hAnsi="Times New Roman"/>
          <w:bCs/>
          <w:szCs w:val="24"/>
          <w:lang w:val="mk-MK"/>
        </w:rPr>
        <w:t>.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bCs/>
          <w:szCs w:val="24"/>
          <w:lang w:val="mk-MK"/>
        </w:rPr>
        <w:t>Решение</w:t>
      </w:r>
      <w:r w:rsidRPr="00C91E6F">
        <w:rPr>
          <w:rFonts w:ascii="Times New Roman" w:hAnsi="Times New Roman"/>
          <w:bCs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bCs/>
          <w:szCs w:val="24"/>
          <w:lang w:val="mk-MK"/>
        </w:rPr>
        <w:t>за</w:t>
      </w:r>
      <w:r w:rsidRPr="00C91E6F">
        <w:rPr>
          <w:rFonts w:ascii="Times New Roman" w:hAnsi="Times New Roman"/>
          <w:bCs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bCs/>
          <w:szCs w:val="24"/>
          <w:lang w:val="mk-MK"/>
        </w:rPr>
        <w:t>давање</w:t>
      </w:r>
      <w:r w:rsidRPr="00C91E6F">
        <w:rPr>
          <w:rFonts w:ascii="Times New Roman" w:hAnsi="Times New Roman"/>
          <w:bCs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bCs/>
          <w:szCs w:val="24"/>
          <w:lang w:val="mk-MK"/>
        </w:rPr>
        <w:t>согласност</w:t>
      </w:r>
      <w:r w:rsidRPr="00C91E6F">
        <w:rPr>
          <w:rFonts w:ascii="Times New Roman" w:hAnsi="Times New Roman"/>
          <w:bCs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bCs/>
          <w:szCs w:val="24"/>
          <w:lang w:val="mk-MK"/>
        </w:rPr>
        <w:t>на</w:t>
      </w:r>
      <w:r w:rsidRPr="00C91E6F">
        <w:rPr>
          <w:rFonts w:ascii="Times New Roman" w:hAnsi="Times New Roman"/>
          <w:bCs/>
          <w:szCs w:val="24"/>
          <w:lang w:val="mk-MK"/>
        </w:rPr>
        <w:t xml:space="preserve">  </w:t>
      </w:r>
      <w:r w:rsidR="000F3D7F" w:rsidRPr="00C91E6F">
        <w:rPr>
          <w:rFonts w:ascii="Times New Roman" w:hAnsi="Times New Roman"/>
          <w:bCs/>
          <w:szCs w:val="24"/>
          <w:lang w:val="mk-MK"/>
        </w:rPr>
        <w:t>Финансискиот</w:t>
      </w:r>
      <w:r w:rsidRPr="00C91E6F">
        <w:rPr>
          <w:rFonts w:ascii="Times New Roman" w:hAnsi="Times New Roman"/>
          <w:bCs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bCs/>
          <w:szCs w:val="24"/>
          <w:lang w:val="mk-MK"/>
        </w:rPr>
        <w:t>извештај</w:t>
      </w:r>
      <w:r w:rsidRPr="00C91E6F">
        <w:rPr>
          <w:rFonts w:ascii="Times New Roman" w:hAnsi="Times New Roman"/>
          <w:bCs/>
          <w:szCs w:val="24"/>
          <w:lang w:val="mk-MK"/>
        </w:rPr>
        <w:t xml:space="preserve">  </w:t>
      </w:r>
      <w:r w:rsidR="000F3D7F" w:rsidRPr="00C91E6F">
        <w:rPr>
          <w:rFonts w:ascii="Times New Roman" w:hAnsi="Times New Roman"/>
          <w:bCs/>
          <w:szCs w:val="24"/>
          <w:lang w:val="mk-MK"/>
        </w:rPr>
        <w:t>за</w:t>
      </w:r>
      <w:r w:rsidRPr="00C91E6F">
        <w:rPr>
          <w:rFonts w:ascii="Times New Roman" w:hAnsi="Times New Roman"/>
          <w:bCs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bCs/>
          <w:szCs w:val="24"/>
          <w:lang w:val="mk-MK"/>
        </w:rPr>
        <w:t>финансиското</w:t>
      </w:r>
      <w:r w:rsidRPr="00C91E6F">
        <w:rPr>
          <w:rFonts w:ascii="Times New Roman" w:hAnsi="Times New Roman"/>
          <w:bCs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bCs/>
          <w:szCs w:val="24"/>
          <w:lang w:val="mk-MK"/>
        </w:rPr>
        <w:t>работење</w:t>
      </w:r>
      <w:r w:rsidRPr="00C91E6F">
        <w:rPr>
          <w:rFonts w:ascii="Times New Roman" w:hAnsi="Times New Roman"/>
          <w:bCs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bCs/>
          <w:szCs w:val="24"/>
          <w:lang w:val="mk-MK"/>
        </w:rPr>
        <w:t>на</w:t>
      </w:r>
      <w:r w:rsidRPr="00C91E6F">
        <w:rPr>
          <w:rFonts w:ascii="Times New Roman" w:hAnsi="Times New Roman"/>
          <w:bCs/>
          <w:szCs w:val="24"/>
          <w:lang w:val="mk-MK"/>
        </w:rPr>
        <w:t xml:space="preserve">  </w:t>
      </w:r>
      <w:r w:rsidR="000F3D7F" w:rsidRPr="00C91E6F">
        <w:rPr>
          <w:rFonts w:ascii="Times New Roman" w:hAnsi="Times New Roman"/>
          <w:bCs/>
          <w:szCs w:val="24"/>
          <w:lang w:val="mk-MK"/>
        </w:rPr>
        <w:t>ЈКП</w:t>
      </w:r>
      <w:r w:rsidRPr="00C91E6F">
        <w:rPr>
          <w:rFonts w:ascii="Times New Roman" w:hAnsi="Times New Roman"/>
          <w:bCs/>
          <w:szCs w:val="24"/>
          <w:lang w:val="mk-MK"/>
        </w:rPr>
        <w:t xml:space="preserve"> ,,</w:t>
      </w:r>
      <w:r w:rsidR="000F3D7F" w:rsidRPr="00C91E6F">
        <w:rPr>
          <w:rFonts w:ascii="Times New Roman" w:hAnsi="Times New Roman"/>
          <w:bCs/>
          <w:szCs w:val="24"/>
          <w:lang w:val="mk-MK"/>
        </w:rPr>
        <w:t>Комуналец’’</w:t>
      </w:r>
      <w:r w:rsidRPr="00C91E6F">
        <w:rPr>
          <w:rFonts w:ascii="Times New Roman" w:hAnsi="Times New Roman"/>
          <w:bCs/>
          <w:szCs w:val="24"/>
          <w:lang w:val="mk-MK"/>
        </w:rPr>
        <w:t xml:space="preserve">-  </w:t>
      </w:r>
      <w:r w:rsidR="000F3D7F" w:rsidRPr="00C91E6F">
        <w:rPr>
          <w:rFonts w:ascii="Times New Roman" w:hAnsi="Times New Roman"/>
          <w:bCs/>
          <w:szCs w:val="24"/>
          <w:lang w:val="mk-MK"/>
        </w:rPr>
        <w:t>Прилеп</w:t>
      </w:r>
      <w:r w:rsidRPr="00C91E6F">
        <w:rPr>
          <w:rFonts w:ascii="Times New Roman" w:hAnsi="Times New Roman"/>
          <w:bCs/>
          <w:szCs w:val="24"/>
          <w:lang w:val="mk-MK"/>
        </w:rPr>
        <w:t xml:space="preserve">  </w:t>
      </w:r>
      <w:r w:rsidR="000F3D7F" w:rsidRPr="00C91E6F">
        <w:rPr>
          <w:rFonts w:ascii="Times New Roman" w:hAnsi="Times New Roman"/>
          <w:bCs/>
          <w:szCs w:val="24"/>
          <w:lang w:val="mk-MK"/>
        </w:rPr>
        <w:t>за</w:t>
      </w:r>
      <w:r w:rsidRPr="00C91E6F">
        <w:rPr>
          <w:rFonts w:ascii="Times New Roman" w:hAnsi="Times New Roman"/>
          <w:bCs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bCs/>
          <w:szCs w:val="24"/>
          <w:lang w:val="mk-MK"/>
        </w:rPr>
        <w:t>периодот</w:t>
      </w:r>
      <w:r w:rsidRPr="00C91E6F">
        <w:rPr>
          <w:rFonts w:ascii="Times New Roman" w:hAnsi="Times New Roman"/>
          <w:bCs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bCs/>
          <w:szCs w:val="24"/>
          <w:lang w:val="mk-MK"/>
        </w:rPr>
        <w:t>од</w:t>
      </w:r>
      <w:r w:rsidRPr="00C91E6F">
        <w:rPr>
          <w:rFonts w:ascii="Times New Roman" w:hAnsi="Times New Roman"/>
          <w:bCs/>
          <w:szCs w:val="24"/>
          <w:lang w:val="mk-MK"/>
        </w:rPr>
        <w:t xml:space="preserve"> </w:t>
      </w:r>
      <w:r w:rsidRPr="00C91E6F">
        <w:rPr>
          <w:rFonts w:ascii="Times New Roman" w:hAnsi="Times New Roman"/>
          <w:szCs w:val="24"/>
          <w:lang w:val="mk-MK"/>
        </w:rPr>
        <w:t xml:space="preserve">01.04.2013 </w:t>
      </w:r>
      <w:r w:rsidR="000F3D7F" w:rsidRPr="00C91E6F">
        <w:rPr>
          <w:rFonts w:ascii="Times New Roman" w:hAnsi="Times New Roman"/>
          <w:szCs w:val="24"/>
          <w:lang w:val="mk-MK"/>
        </w:rPr>
        <w:t>до</w:t>
      </w:r>
      <w:r w:rsidRPr="00C91E6F">
        <w:rPr>
          <w:rFonts w:ascii="Times New Roman" w:hAnsi="Times New Roman"/>
          <w:szCs w:val="24"/>
          <w:lang w:val="mk-MK"/>
        </w:rPr>
        <w:t xml:space="preserve"> 30.06.2013 </w:t>
      </w:r>
      <w:r w:rsidR="000F3D7F" w:rsidRPr="00C91E6F">
        <w:rPr>
          <w:rFonts w:ascii="Times New Roman" w:hAnsi="Times New Roman"/>
          <w:szCs w:val="24"/>
          <w:lang w:val="mk-MK"/>
        </w:rPr>
        <w:t>година</w:t>
      </w:r>
      <w:r w:rsidRPr="00C91E6F">
        <w:rPr>
          <w:rFonts w:ascii="Times New Roman" w:hAnsi="Times New Roman"/>
          <w:szCs w:val="24"/>
          <w:lang w:val="mk-MK"/>
        </w:rPr>
        <w:t xml:space="preserve">. </w:t>
      </w:r>
      <w:r w:rsidR="000F3D7F" w:rsidRPr="00C91E6F">
        <w:rPr>
          <w:rFonts w:ascii="Times New Roman" w:hAnsi="Times New Roman"/>
          <w:szCs w:val="24"/>
          <w:lang w:val="mk-MK"/>
        </w:rPr>
        <w:t>Стр</w:t>
      </w:r>
      <w:r w:rsidRPr="00C91E6F">
        <w:rPr>
          <w:rFonts w:ascii="Times New Roman" w:hAnsi="Times New Roman"/>
          <w:szCs w:val="24"/>
          <w:lang w:val="mk-MK"/>
        </w:rPr>
        <w:t>.39-11/2013</w:t>
      </w:r>
    </w:p>
    <w:p w:rsidR="000F3D7F" w:rsidRPr="00C91E6F" w:rsidRDefault="00C91E6F" w:rsidP="00C91E6F">
      <w:pPr>
        <w:pStyle w:val="ListParagraph"/>
        <w:overflowPunct/>
        <w:ind w:left="0" w:right="27"/>
        <w:jc w:val="both"/>
        <w:textAlignment w:val="auto"/>
        <w:rPr>
          <w:rFonts w:ascii="Times New Roman" w:hAnsi="Times New Roman"/>
          <w:bCs/>
          <w:szCs w:val="24"/>
          <w:lang w:val="mk-MK"/>
        </w:rPr>
      </w:pPr>
      <w:r w:rsidRPr="00C91E6F">
        <w:rPr>
          <w:rFonts w:ascii="Times New Roman" w:hAnsi="Times New Roman"/>
          <w:bCs/>
          <w:szCs w:val="24"/>
          <w:lang w:val="mk-MK"/>
        </w:rPr>
        <w:t xml:space="preserve">            </w:t>
      </w:r>
      <w:r w:rsidR="00E63E1D">
        <w:rPr>
          <w:rFonts w:ascii="Times New Roman" w:hAnsi="Times New Roman"/>
          <w:bCs/>
          <w:szCs w:val="24"/>
          <w:lang w:val="mk-MK"/>
        </w:rPr>
        <w:t xml:space="preserve"> 88</w:t>
      </w:r>
      <w:r w:rsidRPr="00C91E6F">
        <w:rPr>
          <w:rFonts w:ascii="Times New Roman" w:hAnsi="Times New Roman"/>
          <w:bCs/>
          <w:szCs w:val="24"/>
          <w:lang w:val="mk-MK"/>
        </w:rPr>
        <w:t>.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bCs/>
          <w:szCs w:val="24"/>
          <w:lang w:val="mk-MK"/>
        </w:rPr>
        <w:t>Решение</w:t>
      </w:r>
      <w:r w:rsidRPr="00C91E6F">
        <w:rPr>
          <w:rFonts w:ascii="Times New Roman" w:hAnsi="Times New Roman"/>
          <w:bCs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bCs/>
          <w:szCs w:val="24"/>
          <w:lang w:val="mk-MK"/>
        </w:rPr>
        <w:t>за</w:t>
      </w:r>
      <w:r w:rsidRPr="00C91E6F">
        <w:rPr>
          <w:rFonts w:ascii="Times New Roman" w:hAnsi="Times New Roman"/>
          <w:bCs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bCs/>
          <w:szCs w:val="24"/>
          <w:lang w:val="mk-MK"/>
        </w:rPr>
        <w:t>давање</w:t>
      </w:r>
      <w:r w:rsidRPr="00C91E6F">
        <w:rPr>
          <w:rFonts w:ascii="Times New Roman" w:hAnsi="Times New Roman"/>
          <w:bCs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bCs/>
          <w:szCs w:val="24"/>
          <w:lang w:val="mk-MK"/>
        </w:rPr>
        <w:t>согласност</w:t>
      </w:r>
      <w:r w:rsidRPr="00C91E6F">
        <w:rPr>
          <w:rFonts w:ascii="Times New Roman" w:hAnsi="Times New Roman"/>
          <w:bCs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bCs/>
          <w:szCs w:val="24"/>
          <w:lang w:val="mk-MK"/>
        </w:rPr>
        <w:t>на</w:t>
      </w:r>
      <w:r w:rsidRPr="00C91E6F">
        <w:rPr>
          <w:rFonts w:ascii="Times New Roman" w:hAnsi="Times New Roman"/>
          <w:bCs/>
          <w:szCs w:val="24"/>
          <w:lang w:val="mk-MK"/>
        </w:rPr>
        <w:t xml:space="preserve">  </w:t>
      </w:r>
      <w:r w:rsidR="000F3D7F" w:rsidRPr="00C91E6F">
        <w:rPr>
          <w:rFonts w:ascii="Times New Roman" w:hAnsi="Times New Roman"/>
          <w:bCs/>
          <w:szCs w:val="24"/>
          <w:lang w:val="mk-MK"/>
        </w:rPr>
        <w:t>Финансискиот</w:t>
      </w:r>
      <w:r w:rsidRPr="00C91E6F">
        <w:rPr>
          <w:rFonts w:ascii="Times New Roman" w:hAnsi="Times New Roman"/>
          <w:bCs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bCs/>
          <w:szCs w:val="24"/>
          <w:lang w:val="mk-MK"/>
        </w:rPr>
        <w:t>извештај</w:t>
      </w:r>
      <w:r w:rsidRPr="00C91E6F">
        <w:rPr>
          <w:rFonts w:ascii="Times New Roman" w:hAnsi="Times New Roman"/>
          <w:bCs/>
          <w:szCs w:val="24"/>
          <w:lang w:val="mk-MK"/>
        </w:rPr>
        <w:t xml:space="preserve">  </w:t>
      </w:r>
      <w:r w:rsidR="000F3D7F" w:rsidRPr="00C91E6F">
        <w:rPr>
          <w:rFonts w:ascii="Times New Roman" w:hAnsi="Times New Roman"/>
          <w:bCs/>
          <w:szCs w:val="24"/>
          <w:lang w:val="mk-MK"/>
        </w:rPr>
        <w:t>за</w:t>
      </w:r>
      <w:r w:rsidRPr="00C91E6F">
        <w:rPr>
          <w:rFonts w:ascii="Times New Roman" w:hAnsi="Times New Roman"/>
          <w:bCs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bCs/>
          <w:szCs w:val="24"/>
          <w:lang w:val="mk-MK"/>
        </w:rPr>
        <w:t>финансиското</w:t>
      </w:r>
      <w:r w:rsidRPr="00C91E6F">
        <w:rPr>
          <w:rFonts w:ascii="Times New Roman" w:hAnsi="Times New Roman"/>
          <w:bCs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bCs/>
          <w:szCs w:val="24"/>
          <w:lang w:val="mk-MK"/>
        </w:rPr>
        <w:t>работење</w:t>
      </w:r>
      <w:r w:rsidRPr="00C91E6F">
        <w:rPr>
          <w:rFonts w:ascii="Times New Roman" w:hAnsi="Times New Roman"/>
          <w:bCs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bCs/>
          <w:szCs w:val="24"/>
          <w:lang w:val="mk-MK"/>
        </w:rPr>
        <w:t>на</w:t>
      </w:r>
      <w:r w:rsidRPr="00C91E6F">
        <w:rPr>
          <w:rFonts w:ascii="Times New Roman" w:hAnsi="Times New Roman"/>
          <w:bCs/>
          <w:szCs w:val="24"/>
          <w:lang w:val="mk-MK"/>
        </w:rPr>
        <w:t xml:space="preserve">  </w:t>
      </w:r>
      <w:r w:rsidR="000F3D7F" w:rsidRPr="00C91E6F">
        <w:rPr>
          <w:rFonts w:ascii="Times New Roman" w:hAnsi="Times New Roman"/>
          <w:bCs/>
          <w:szCs w:val="24"/>
          <w:lang w:val="mk-MK"/>
        </w:rPr>
        <w:t>ЈП</w:t>
      </w:r>
      <w:r w:rsidRPr="00C91E6F">
        <w:rPr>
          <w:rFonts w:ascii="Times New Roman" w:hAnsi="Times New Roman"/>
          <w:bCs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bCs/>
          <w:szCs w:val="24"/>
          <w:lang w:val="mk-MK"/>
        </w:rPr>
        <w:t>за</w:t>
      </w:r>
      <w:r w:rsidRPr="00C91E6F">
        <w:rPr>
          <w:rFonts w:ascii="Times New Roman" w:hAnsi="Times New Roman"/>
          <w:bCs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bCs/>
          <w:szCs w:val="24"/>
          <w:lang w:val="mk-MK"/>
        </w:rPr>
        <w:t>ПУП</w:t>
      </w:r>
      <w:r w:rsidRPr="00C91E6F">
        <w:rPr>
          <w:rFonts w:ascii="Times New Roman" w:hAnsi="Times New Roman"/>
          <w:bCs/>
          <w:szCs w:val="24"/>
          <w:lang w:val="mk-MK"/>
        </w:rPr>
        <w:t xml:space="preserve">- </w:t>
      </w:r>
      <w:r w:rsidR="000F3D7F" w:rsidRPr="00C91E6F">
        <w:rPr>
          <w:rFonts w:ascii="Times New Roman" w:hAnsi="Times New Roman"/>
          <w:bCs/>
          <w:szCs w:val="24"/>
          <w:lang w:val="mk-MK"/>
        </w:rPr>
        <w:t>Прилеп</w:t>
      </w:r>
      <w:r w:rsidRPr="00C91E6F">
        <w:rPr>
          <w:rFonts w:ascii="Times New Roman" w:hAnsi="Times New Roman"/>
          <w:bCs/>
          <w:szCs w:val="24"/>
          <w:lang w:val="mk-MK"/>
        </w:rPr>
        <w:t xml:space="preserve">  </w:t>
      </w:r>
      <w:r w:rsidR="000F3D7F" w:rsidRPr="00C91E6F">
        <w:rPr>
          <w:rFonts w:ascii="Times New Roman" w:hAnsi="Times New Roman"/>
          <w:bCs/>
          <w:szCs w:val="24"/>
          <w:lang w:val="mk-MK"/>
        </w:rPr>
        <w:t>за</w:t>
      </w:r>
      <w:r w:rsidRPr="00C91E6F">
        <w:rPr>
          <w:rFonts w:ascii="Times New Roman" w:hAnsi="Times New Roman"/>
          <w:bCs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bCs/>
          <w:szCs w:val="24"/>
          <w:lang w:val="mk-MK"/>
        </w:rPr>
        <w:t>периодот</w:t>
      </w:r>
      <w:r w:rsidRPr="00C91E6F">
        <w:rPr>
          <w:rFonts w:ascii="Times New Roman" w:hAnsi="Times New Roman"/>
          <w:bCs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bCs/>
          <w:szCs w:val="24"/>
          <w:lang w:val="mk-MK"/>
        </w:rPr>
        <w:t>од</w:t>
      </w:r>
      <w:r w:rsidRPr="00C91E6F">
        <w:rPr>
          <w:rFonts w:ascii="Times New Roman" w:hAnsi="Times New Roman"/>
          <w:bCs/>
          <w:szCs w:val="24"/>
          <w:lang w:val="mk-MK"/>
        </w:rPr>
        <w:t xml:space="preserve"> </w:t>
      </w:r>
      <w:r w:rsidRPr="00C91E6F">
        <w:rPr>
          <w:rFonts w:ascii="Times New Roman" w:hAnsi="Times New Roman"/>
          <w:szCs w:val="24"/>
          <w:lang w:val="mk-MK"/>
        </w:rPr>
        <w:t xml:space="preserve">01.04.2013 </w:t>
      </w:r>
      <w:r w:rsidR="000F3D7F" w:rsidRPr="00C91E6F">
        <w:rPr>
          <w:rFonts w:ascii="Times New Roman" w:hAnsi="Times New Roman"/>
          <w:szCs w:val="24"/>
          <w:lang w:val="mk-MK"/>
        </w:rPr>
        <w:t>до</w:t>
      </w:r>
      <w:r w:rsidRPr="00C91E6F">
        <w:rPr>
          <w:rFonts w:ascii="Times New Roman" w:hAnsi="Times New Roman"/>
          <w:szCs w:val="24"/>
          <w:lang w:val="mk-MK"/>
        </w:rPr>
        <w:t xml:space="preserve"> 30.06.2013 </w:t>
      </w:r>
      <w:r w:rsidR="000F3D7F" w:rsidRPr="00C91E6F">
        <w:rPr>
          <w:rFonts w:ascii="Times New Roman" w:hAnsi="Times New Roman"/>
          <w:szCs w:val="24"/>
          <w:lang w:val="mk-MK"/>
        </w:rPr>
        <w:t>година</w:t>
      </w:r>
      <w:r w:rsidRPr="00C91E6F">
        <w:rPr>
          <w:rFonts w:ascii="Times New Roman" w:hAnsi="Times New Roman"/>
          <w:szCs w:val="24"/>
          <w:lang w:val="mk-MK"/>
        </w:rPr>
        <w:t>..</w:t>
      </w:r>
      <w:r w:rsidR="000F3D7F" w:rsidRPr="00C91E6F">
        <w:rPr>
          <w:rFonts w:ascii="Times New Roman" w:hAnsi="Times New Roman"/>
          <w:szCs w:val="24"/>
          <w:lang w:val="mk-MK"/>
        </w:rPr>
        <w:t>Стр</w:t>
      </w:r>
      <w:r w:rsidRPr="00C91E6F">
        <w:rPr>
          <w:rFonts w:ascii="Times New Roman" w:hAnsi="Times New Roman"/>
          <w:szCs w:val="24"/>
          <w:lang w:val="mk-MK"/>
        </w:rPr>
        <w:t>.39-11/2013</w:t>
      </w:r>
    </w:p>
    <w:p w:rsidR="000F3D7F" w:rsidRPr="00C91E6F" w:rsidRDefault="00C91E6F" w:rsidP="00C91E6F">
      <w:pPr>
        <w:pStyle w:val="ListParagraph"/>
        <w:overflowPunct/>
        <w:autoSpaceDE/>
        <w:autoSpaceDN/>
        <w:adjustRightInd/>
        <w:ind w:left="0" w:right="27"/>
        <w:jc w:val="both"/>
        <w:textAlignment w:val="auto"/>
        <w:rPr>
          <w:rFonts w:ascii="Times New Roman" w:hAnsi="Times New Roman"/>
          <w:szCs w:val="24"/>
          <w:lang w:val="mk-MK"/>
        </w:rPr>
      </w:pPr>
      <w:r w:rsidRPr="00C91E6F">
        <w:rPr>
          <w:rFonts w:ascii="Times New Roman" w:hAnsi="Times New Roman"/>
          <w:szCs w:val="24"/>
          <w:lang w:val="mk-MK"/>
        </w:rPr>
        <w:t xml:space="preserve">            </w:t>
      </w:r>
      <w:r w:rsidR="00E63E1D">
        <w:rPr>
          <w:rFonts w:ascii="Times New Roman" w:hAnsi="Times New Roman"/>
          <w:szCs w:val="24"/>
          <w:lang w:val="mk-MK"/>
        </w:rPr>
        <w:t xml:space="preserve"> 89</w:t>
      </w:r>
      <w:r w:rsidRPr="00C91E6F">
        <w:rPr>
          <w:rFonts w:ascii="Times New Roman" w:hAnsi="Times New Roman"/>
          <w:szCs w:val="24"/>
          <w:lang w:val="mk-MK"/>
        </w:rPr>
        <w:t xml:space="preserve">. </w:t>
      </w:r>
      <w:r w:rsidR="000F3D7F" w:rsidRPr="00C91E6F">
        <w:rPr>
          <w:rFonts w:ascii="Times New Roman" w:hAnsi="Times New Roman"/>
          <w:szCs w:val="24"/>
          <w:lang w:val="mk-MK"/>
        </w:rPr>
        <w:t>Решение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за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именување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членови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во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Управен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одбор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Јавното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сообраќајно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претпријатие</w:t>
      </w:r>
      <w:r w:rsidRPr="00C91E6F">
        <w:rPr>
          <w:rFonts w:ascii="Times New Roman" w:hAnsi="Times New Roman"/>
          <w:szCs w:val="24"/>
          <w:lang w:val="mk-MK"/>
        </w:rPr>
        <w:t xml:space="preserve">. </w:t>
      </w:r>
    </w:p>
    <w:p w:rsidR="000F3D7F" w:rsidRPr="00C91E6F" w:rsidRDefault="000F3D7F" w:rsidP="00C91E6F">
      <w:pPr>
        <w:pStyle w:val="ListParagraph"/>
        <w:overflowPunct/>
        <w:autoSpaceDE/>
        <w:autoSpaceDN/>
        <w:adjustRightInd/>
        <w:ind w:left="0" w:right="27"/>
        <w:jc w:val="both"/>
        <w:textAlignment w:val="auto"/>
        <w:rPr>
          <w:rFonts w:ascii="Times New Roman" w:hAnsi="Times New Roman"/>
          <w:szCs w:val="24"/>
          <w:lang w:val="mk-MK"/>
        </w:rPr>
      </w:pPr>
      <w:r w:rsidRPr="00C91E6F">
        <w:rPr>
          <w:rFonts w:ascii="Times New Roman" w:hAnsi="Times New Roman"/>
          <w:szCs w:val="24"/>
          <w:lang w:val="mk-MK"/>
        </w:rPr>
        <w:t>Стр</w:t>
      </w:r>
      <w:r w:rsidR="00C91E6F" w:rsidRPr="00C91E6F">
        <w:rPr>
          <w:rFonts w:ascii="Times New Roman" w:hAnsi="Times New Roman"/>
          <w:szCs w:val="24"/>
          <w:lang w:val="mk-MK"/>
        </w:rPr>
        <w:t>.40-11/2013</w:t>
      </w:r>
    </w:p>
    <w:p w:rsidR="000F3D7F" w:rsidRPr="00C91E6F" w:rsidRDefault="00C91E6F" w:rsidP="00C91E6F">
      <w:pPr>
        <w:pStyle w:val="ListParagraph"/>
        <w:overflowPunct/>
        <w:autoSpaceDE/>
        <w:autoSpaceDN/>
        <w:adjustRightInd/>
        <w:ind w:left="0" w:right="27"/>
        <w:jc w:val="both"/>
        <w:textAlignment w:val="auto"/>
        <w:rPr>
          <w:rFonts w:ascii="Times New Roman" w:hAnsi="Times New Roman"/>
          <w:szCs w:val="24"/>
          <w:lang w:val="mk-MK"/>
        </w:rPr>
      </w:pPr>
      <w:r w:rsidRPr="00C91E6F">
        <w:rPr>
          <w:rFonts w:ascii="Times New Roman" w:hAnsi="Times New Roman"/>
          <w:szCs w:val="24"/>
          <w:lang w:val="mk-MK"/>
        </w:rPr>
        <w:t xml:space="preserve">           </w:t>
      </w:r>
      <w:r w:rsidR="00E63E1D">
        <w:rPr>
          <w:rFonts w:ascii="Times New Roman" w:hAnsi="Times New Roman"/>
          <w:szCs w:val="24"/>
          <w:lang w:val="mk-MK"/>
        </w:rPr>
        <w:t xml:space="preserve">  90</w:t>
      </w:r>
      <w:r w:rsidRPr="00C91E6F">
        <w:rPr>
          <w:rFonts w:ascii="Times New Roman" w:hAnsi="Times New Roman"/>
          <w:szCs w:val="24"/>
          <w:lang w:val="mk-MK"/>
        </w:rPr>
        <w:t xml:space="preserve">. </w:t>
      </w:r>
      <w:r w:rsidR="000F3D7F" w:rsidRPr="00C91E6F">
        <w:rPr>
          <w:rFonts w:ascii="Times New Roman" w:hAnsi="Times New Roman"/>
          <w:szCs w:val="24"/>
          <w:lang w:val="mk-MK"/>
        </w:rPr>
        <w:t>Решение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за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именување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членови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во</w:t>
      </w:r>
      <w:r w:rsidRPr="00C91E6F">
        <w:rPr>
          <w:rFonts w:ascii="Times New Roman" w:hAnsi="Times New Roman"/>
          <w:szCs w:val="24"/>
          <w:lang w:val="mk-MK"/>
        </w:rPr>
        <w:t xml:space="preserve">  </w:t>
      </w:r>
      <w:r w:rsidR="000F3D7F" w:rsidRPr="00C91E6F">
        <w:rPr>
          <w:rFonts w:ascii="Times New Roman" w:hAnsi="Times New Roman"/>
          <w:szCs w:val="24"/>
          <w:lang w:val="mk-MK"/>
        </w:rPr>
        <w:t>Надзорен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одбор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за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контрола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материјално</w:t>
      </w:r>
      <w:r w:rsidRPr="00C91E6F">
        <w:rPr>
          <w:rFonts w:ascii="Times New Roman" w:hAnsi="Times New Roman"/>
          <w:szCs w:val="24"/>
          <w:lang w:val="mk-MK"/>
        </w:rPr>
        <w:t>-</w:t>
      </w:r>
      <w:r w:rsidR="000F3D7F" w:rsidRPr="00C91E6F">
        <w:rPr>
          <w:rFonts w:ascii="Times New Roman" w:hAnsi="Times New Roman"/>
          <w:szCs w:val="24"/>
          <w:lang w:val="mk-MK"/>
        </w:rPr>
        <w:t>финансиското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работење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Јавното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сообраќајно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претпријатие</w:t>
      </w:r>
      <w:r w:rsidRPr="00C91E6F">
        <w:rPr>
          <w:rFonts w:ascii="Times New Roman" w:hAnsi="Times New Roman"/>
          <w:szCs w:val="24"/>
          <w:lang w:val="mk-MK"/>
        </w:rPr>
        <w:t>..</w:t>
      </w:r>
      <w:r w:rsidR="000F3D7F" w:rsidRPr="00C91E6F">
        <w:rPr>
          <w:rFonts w:ascii="Times New Roman" w:hAnsi="Times New Roman"/>
          <w:szCs w:val="24"/>
          <w:lang w:val="mk-MK"/>
        </w:rPr>
        <w:t>Стр</w:t>
      </w:r>
      <w:r w:rsidRPr="00C91E6F">
        <w:rPr>
          <w:rFonts w:ascii="Times New Roman" w:hAnsi="Times New Roman"/>
          <w:szCs w:val="24"/>
          <w:lang w:val="mk-MK"/>
        </w:rPr>
        <w:t>.41-11/2013</w:t>
      </w:r>
    </w:p>
    <w:p w:rsidR="000F3D7F" w:rsidRPr="00C91E6F" w:rsidRDefault="00C91E6F" w:rsidP="00C91E6F">
      <w:pPr>
        <w:pStyle w:val="ListParagraph"/>
        <w:overflowPunct/>
        <w:autoSpaceDE/>
        <w:autoSpaceDN/>
        <w:adjustRightInd/>
        <w:ind w:left="0" w:right="27"/>
        <w:jc w:val="both"/>
        <w:textAlignment w:val="auto"/>
        <w:rPr>
          <w:rFonts w:ascii="Times New Roman" w:hAnsi="Times New Roman"/>
          <w:szCs w:val="24"/>
          <w:lang w:val="mk-MK"/>
        </w:rPr>
      </w:pPr>
      <w:r w:rsidRPr="00C91E6F">
        <w:rPr>
          <w:rFonts w:ascii="Times New Roman" w:hAnsi="Times New Roman"/>
          <w:szCs w:val="24"/>
          <w:lang w:val="mk-MK"/>
        </w:rPr>
        <w:t xml:space="preserve">          </w:t>
      </w:r>
      <w:r w:rsidR="00E63E1D">
        <w:rPr>
          <w:rFonts w:ascii="Times New Roman" w:hAnsi="Times New Roman"/>
          <w:szCs w:val="24"/>
          <w:lang w:val="mk-MK"/>
        </w:rPr>
        <w:t xml:space="preserve">  </w:t>
      </w:r>
      <w:r w:rsidRPr="00C91E6F">
        <w:rPr>
          <w:rFonts w:ascii="Times New Roman" w:hAnsi="Times New Roman"/>
          <w:szCs w:val="24"/>
          <w:lang w:val="mk-MK"/>
        </w:rPr>
        <w:t xml:space="preserve"> 9</w:t>
      </w:r>
      <w:r w:rsidR="00E63E1D">
        <w:rPr>
          <w:rFonts w:ascii="Times New Roman" w:hAnsi="Times New Roman"/>
          <w:szCs w:val="24"/>
          <w:lang w:val="mk-MK"/>
        </w:rPr>
        <w:t>1</w:t>
      </w:r>
      <w:r w:rsidRPr="00C91E6F">
        <w:rPr>
          <w:rFonts w:ascii="Times New Roman" w:hAnsi="Times New Roman"/>
          <w:szCs w:val="24"/>
          <w:lang w:val="mk-MK"/>
        </w:rPr>
        <w:t xml:space="preserve">. </w:t>
      </w:r>
      <w:r w:rsidR="000F3D7F" w:rsidRPr="00C91E6F">
        <w:rPr>
          <w:rFonts w:ascii="Times New Roman" w:hAnsi="Times New Roman"/>
          <w:szCs w:val="24"/>
          <w:lang w:val="mk-MK"/>
        </w:rPr>
        <w:t>Решение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за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давање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согласност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Одлуката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за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усвојување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консолидираната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пресметка</w:t>
      </w:r>
      <w:r w:rsidRPr="00C91E6F">
        <w:rPr>
          <w:rFonts w:ascii="Times New Roman" w:hAnsi="Times New Roman"/>
          <w:szCs w:val="24"/>
          <w:lang w:val="mk-MK"/>
        </w:rPr>
        <w:t xml:space="preserve">  </w:t>
      </w:r>
      <w:r w:rsidR="000F3D7F" w:rsidRPr="00C91E6F">
        <w:rPr>
          <w:rFonts w:ascii="Times New Roman" w:hAnsi="Times New Roman"/>
          <w:szCs w:val="24"/>
          <w:lang w:val="mk-MK"/>
        </w:rPr>
        <w:t>за</w:t>
      </w:r>
      <w:r w:rsidRPr="00C91E6F">
        <w:rPr>
          <w:rFonts w:ascii="Times New Roman" w:hAnsi="Times New Roman"/>
          <w:szCs w:val="24"/>
          <w:lang w:val="mk-MK"/>
        </w:rPr>
        <w:t xml:space="preserve"> 2012 </w:t>
      </w:r>
      <w:r w:rsidR="000F3D7F" w:rsidRPr="00C91E6F">
        <w:rPr>
          <w:rFonts w:ascii="Times New Roman" w:hAnsi="Times New Roman"/>
          <w:szCs w:val="24"/>
          <w:lang w:val="mk-MK"/>
        </w:rPr>
        <w:t>година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бр</w:t>
      </w:r>
      <w:r w:rsidRPr="00C91E6F">
        <w:rPr>
          <w:rFonts w:ascii="Times New Roman" w:hAnsi="Times New Roman"/>
          <w:szCs w:val="24"/>
          <w:lang w:val="mk-MK"/>
        </w:rPr>
        <w:t xml:space="preserve">.02-605/1  </w:t>
      </w:r>
      <w:r w:rsidR="000F3D7F" w:rsidRPr="00C91E6F">
        <w:rPr>
          <w:rFonts w:ascii="Times New Roman" w:hAnsi="Times New Roman"/>
          <w:szCs w:val="24"/>
          <w:lang w:val="mk-MK"/>
        </w:rPr>
        <w:t>од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ЈКП</w:t>
      </w:r>
      <w:r w:rsidRPr="00C91E6F">
        <w:rPr>
          <w:rFonts w:ascii="Times New Roman" w:hAnsi="Times New Roman"/>
          <w:szCs w:val="24"/>
          <w:lang w:val="mk-MK"/>
        </w:rPr>
        <w:t>,,</w:t>
      </w:r>
      <w:r w:rsidR="000F3D7F" w:rsidRPr="00C91E6F">
        <w:rPr>
          <w:rFonts w:ascii="Times New Roman" w:hAnsi="Times New Roman"/>
          <w:szCs w:val="24"/>
          <w:lang w:val="mk-MK"/>
        </w:rPr>
        <w:t>Комуналец’’и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ДООЕЛ</w:t>
      </w:r>
      <w:r w:rsidRPr="00C91E6F">
        <w:rPr>
          <w:rFonts w:ascii="Times New Roman" w:hAnsi="Times New Roman"/>
          <w:szCs w:val="24"/>
          <w:lang w:val="mk-MK"/>
        </w:rPr>
        <w:t xml:space="preserve"> ,,</w:t>
      </w:r>
      <w:r w:rsidR="000F3D7F" w:rsidRPr="00C91E6F">
        <w:rPr>
          <w:rFonts w:ascii="Times New Roman" w:hAnsi="Times New Roman"/>
          <w:szCs w:val="24"/>
          <w:lang w:val="mk-MK"/>
        </w:rPr>
        <w:t>Терминал</w:t>
      </w:r>
      <w:r w:rsidRPr="00C91E6F">
        <w:rPr>
          <w:rFonts w:ascii="Times New Roman" w:hAnsi="Times New Roman"/>
          <w:szCs w:val="24"/>
          <w:lang w:val="mk-MK"/>
        </w:rPr>
        <w:t>-</w:t>
      </w:r>
      <w:r w:rsidR="000F3D7F" w:rsidRPr="00C91E6F">
        <w:rPr>
          <w:rFonts w:ascii="Times New Roman" w:hAnsi="Times New Roman"/>
          <w:szCs w:val="24"/>
          <w:lang w:val="mk-MK"/>
        </w:rPr>
        <w:t>Комуналец’’</w:t>
      </w:r>
      <w:r w:rsidRPr="00C91E6F">
        <w:rPr>
          <w:rFonts w:ascii="Times New Roman" w:hAnsi="Times New Roman"/>
          <w:szCs w:val="24"/>
          <w:lang w:val="mk-MK"/>
        </w:rPr>
        <w:t>-</w:t>
      </w:r>
      <w:r w:rsidR="000F3D7F" w:rsidRPr="00C91E6F">
        <w:rPr>
          <w:rFonts w:ascii="Times New Roman" w:hAnsi="Times New Roman"/>
          <w:szCs w:val="24"/>
          <w:lang w:val="mk-MK"/>
        </w:rPr>
        <w:t>Прилеп</w:t>
      </w:r>
      <w:r w:rsidRPr="00C91E6F">
        <w:rPr>
          <w:rFonts w:ascii="Times New Roman" w:hAnsi="Times New Roman"/>
          <w:szCs w:val="24"/>
          <w:lang w:val="mk-MK"/>
        </w:rPr>
        <w:t>..</w:t>
      </w:r>
      <w:r w:rsidR="000F3D7F" w:rsidRPr="00C91E6F">
        <w:rPr>
          <w:rFonts w:ascii="Times New Roman" w:hAnsi="Times New Roman"/>
          <w:szCs w:val="24"/>
          <w:lang w:val="mk-MK"/>
        </w:rPr>
        <w:t>Стр</w:t>
      </w:r>
      <w:r w:rsidRPr="00C91E6F">
        <w:rPr>
          <w:rFonts w:ascii="Times New Roman" w:hAnsi="Times New Roman"/>
          <w:szCs w:val="24"/>
          <w:lang w:val="mk-MK"/>
        </w:rPr>
        <w:t>.42-11/2013</w:t>
      </w:r>
    </w:p>
    <w:p w:rsidR="000F3D7F" w:rsidRPr="00C91E6F" w:rsidRDefault="00C91E6F" w:rsidP="00C91E6F">
      <w:pPr>
        <w:pStyle w:val="ListParagraph"/>
        <w:overflowPunct/>
        <w:autoSpaceDE/>
        <w:autoSpaceDN/>
        <w:adjustRightInd/>
        <w:ind w:left="0" w:right="27"/>
        <w:jc w:val="both"/>
        <w:textAlignment w:val="auto"/>
        <w:rPr>
          <w:rFonts w:ascii="Times New Roman" w:hAnsi="Times New Roman"/>
          <w:szCs w:val="24"/>
          <w:lang w:val="mk-MK"/>
        </w:rPr>
      </w:pPr>
      <w:r w:rsidRPr="00C91E6F">
        <w:rPr>
          <w:rFonts w:ascii="Times New Roman" w:hAnsi="Times New Roman"/>
          <w:szCs w:val="24"/>
          <w:lang w:val="mk-MK"/>
        </w:rPr>
        <w:t xml:space="preserve">          </w:t>
      </w:r>
      <w:r w:rsidR="00E63E1D">
        <w:rPr>
          <w:rFonts w:ascii="Times New Roman" w:hAnsi="Times New Roman"/>
          <w:szCs w:val="24"/>
          <w:lang w:val="mk-MK"/>
        </w:rPr>
        <w:t xml:space="preserve">  92</w:t>
      </w:r>
      <w:r w:rsidRPr="00C91E6F">
        <w:rPr>
          <w:rFonts w:ascii="Times New Roman" w:hAnsi="Times New Roman"/>
          <w:szCs w:val="24"/>
          <w:lang w:val="mk-MK"/>
        </w:rPr>
        <w:t xml:space="preserve">. </w:t>
      </w:r>
      <w:r w:rsidR="000F3D7F" w:rsidRPr="00C91E6F">
        <w:rPr>
          <w:rFonts w:ascii="Times New Roman" w:hAnsi="Times New Roman"/>
          <w:szCs w:val="24"/>
          <w:lang w:val="mk-MK"/>
        </w:rPr>
        <w:t>Решение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за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давање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согласност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Одлуката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за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пренамена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средства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во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износ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предвидени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во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Програмата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за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субвенционирање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трошоците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од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работењето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ЈКП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Пазари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Прилеп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за</w:t>
      </w:r>
      <w:r w:rsidRPr="00C91E6F">
        <w:rPr>
          <w:rFonts w:ascii="Times New Roman" w:hAnsi="Times New Roman"/>
          <w:szCs w:val="24"/>
          <w:lang w:val="mk-MK"/>
        </w:rPr>
        <w:t xml:space="preserve"> 2013 </w:t>
      </w:r>
      <w:r w:rsidR="000F3D7F" w:rsidRPr="00C91E6F">
        <w:rPr>
          <w:rFonts w:ascii="Times New Roman" w:hAnsi="Times New Roman"/>
          <w:szCs w:val="24"/>
          <w:lang w:val="mk-MK"/>
        </w:rPr>
        <w:t>година</w:t>
      </w:r>
      <w:r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Бр</w:t>
      </w:r>
      <w:r w:rsidRPr="00C91E6F">
        <w:rPr>
          <w:rFonts w:ascii="Times New Roman" w:hAnsi="Times New Roman"/>
          <w:szCs w:val="24"/>
          <w:lang w:val="mk-MK"/>
        </w:rPr>
        <w:t>.02-214/1-5..</w:t>
      </w:r>
      <w:r w:rsidR="000F3D7F" w:rsidRPr="00C91E6F">
        <w:rPr>
          <w:rFonts w:ascii="Times New Roman" w:hAnsi="Times New Roman"/>
          <w:szCs w:val="24"/>
          <w:lang w:val="mk-MK"/>
        </w:rPr>
        <w:t>Стр</w:t>
      </w:r>
      <w:r w:rsidRPr="00C91E6F">
        <w:rPr>
          <w:rFonts w:ascii="Times New Roman" w:hAnsi="Times New Roman"/>
          <w:szCs w:val="24"/>
          <w:lang w:val="mk-MK"/>
        </w:rPr>
        <w:t>.42-11/2013</w:t>
      </w:r>
    </w:p>
    <w:p w:rsidR="000F3D7F" w:rsidRPr="00C91E6F" w:rsidRDefault="00E63E1D" w:rsidP="00C91E6F">
      <w:pPr>
        <w:pStyle w:val="ListParagraph"/>
        <w:overflowPunct/>
        <w:autoSpaceDE/>
        <w:autoSpaceDN/>
        <w:adjustRightInd/>
        <w:ind w:left="0" w:right="27"/>
        <w:jc w:val="both"/>
        <w:textAlignment w:val="auto"/>
        <w:rPr>
          <w:rFonts w:ascii="Times New Roman" w:hAnsi="Times New Roman"/>
          <w:szCs w:val="24"/>
          <w:lang w:val="mk-MK"/>
        </w:rPr>
      </w:pPr>
      <w:r>
        <w:rPr>
          <w:rFonts w:ascii="Times New Roman" w:hAnsi="Times New Roman"/>
          <w:szCs w:val="24"/>
          <w:lang w:val="mk-MK"/>
        </w:rPr>
        <w:t xml:space="preserve">             93</w:t>
      </w:r>
      <w:r w:rsidR="00C91E6F" w:rsidRPr="00C91E6F">
        <w:rPr>
          <w:rFonts w:ascii="Times New Roman" w:hAnsi="Times New Roman"/>
          <w:szCs w:val="24"/>
          <w:lang w:val="mk-MK"/>
        </w:rPr>
        <w:t xml:space="preserve">. </w:t>
      </w:r>
      <w:r w:rsidR="000F3D7F" w:rsidRPr="00C91E6F">
        <w:rPr>
          <w:rFonts w:ascii="Times New Roman" w:hAnsi="Times New Roman"/>
          <w:szCs w:val="24"/>
          <w:lang w:val="mk-MK"/>
        </w:rPr>
        <w:t>Решение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за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давање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согласност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на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Одлуката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за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усвојување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на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Статутот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на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ЈСП</w:t>
      </w:r>
      <w:r w:rsidR="00C91E6F" w:rsidRPr="00C91E6F">
        <w:rPr>
          <w:rFonts w:ascii="Times New Roman" w:hAnsi="Times New Roman"/>
          <w:szCs w:val="24"/>
          <w:lang w:val="mk-MK"/>
        </w:rPr>
        <w:t xml:space="preserve"> </w:t>
      </w:r>
      <w:r w:rsidR="000F3D7F" w:rsidRPr="00C91E6F">
        <w:rPr>
          <w:rFonts w:ascii="Times New Roman" w:hAnsi="Times New Roman"/>
          <w:szCs w:val="24"/>
          <w:lang w:val="mk-MK"/>
        </w:rPr>
        <w:t>„Прилеп„</w:t>
      </w:r>
      <w:r w:rsidR="00C91E6F" w:rsidRPr="00C91E6F">
        <w:rPr>
          <w:rFonts w:ascii="Times New Roman" w:hAnsi="Times New Roman"/>
          <w:szCs w:val="24"/>
          <w:lang w:val="mk-MK"/>
        </w:rPr>
        <w:t xml:space="preserve">  -  </w:t>
      </w:r>
      <w:r w:rsidR="000F3D7F" w:rsidRPr="00C91E6F">
        <w:rPr>
          <w:rFonts w:ascii="Times New Roman" w:hAnsi="Times New Roman"/>
          <w:szCs w:val="24"/>
          <w:lang w:val="mk-MK"/>
        </w:rPr>
        <w:t>Прилеп</w:t>
      </w:r>
      <w:r w:rsidR="00C91E6F" w:rsidRPr="00C91E6F">
        <w:rPr>
          <w:rFonts w:ascii="Times New Roman" w:hAnsi="Times New Roman"/>
          <w:szCs w:val="24"/>
          <w:lang w:val="mk-MK"/>
        </w:rPr>
        <w:t xml:space="preserve">.. </w:t>
      </w:r>
      <w:r w:rsidR="000F3D7F" w:rsidRPr="00C91E6F">
        <w:rPr>
          <w:rFonts w:ascii="Times New Roman" w:hAnsi="Times New Roman"/>
          <w:szCs w:val="24"/>
          <w:lang w:val="mk-MK"/>
        </w:rPr>
        <w:t>Стр</w:t>
      </w:r>
      <w:r w:rsidR="00C91E6F" w:rsidRPr="00C91E6F">
        <w:rPr>
          <w:rFonts w:ascii="Times New Roman" w:hAnsi="Times New Roman"/>
          <w:szCs w:val="24"/>
          <w:lang w:val="mk-MK"/>
        </w:rPr>
        <w:t>. 1--12/2013</w:t>
      </w:r>
    </w:p>
    <w:p w:rsidR="000F3D7F" w:rsidRPr="00C91E6F" w:rsidRDefault="00C91E6F" w:rsidP="00C91E6F">
      <w:pPr>
        <w:spacing w:after="0" w:line="240" w:lineRule="auto"/>
        <w:ind w:left="-567" w:right="-897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63E1D">
        <w:rPr>
          <w:rFonts w:ascii="Times New Roman" w:hAnsi="Times New Roman" w:cs="Times New Roman"/>
          <w:sz w:val="24"/>
          <w:szCs w:val="24"/>
        </w:rPr>
        <w:t xml:space="preserve">        </w:t>
      </w:r>
      <w:r w:rsidR="0059159D">
        <w:rPr>
          <w:rFonts w:ascii="Times New Roman" w:hAnsi="Times New Roman" w:cs="Times New Roman"/>
          <w:sz w:val="24"/>
          <w:szCs w:val="24"/>
        </w:rPr>
        <w:t>94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3D7F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давање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Одлуката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0F3D7F" w:rsidRPr="00C91E6F">
        <w:rPr>
          <w:rFonts w:ascii="Times New Roman" w:hAnsi="Times New Roman" w:cs="Times New Roman"/>
          <w:sz w:val="24"/>
          <w:szCs w:val="24"/>
        </w:rPr>
        <w:t>Правилникот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внатрешна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организација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процесот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работа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0F3D7F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систематизација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работите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работни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задачи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(</w:t>
      </w:r>
      <w:r w:rsidR="000F3D7F" w:rsidRPr="00C91E6F">
        <w:rPr>
          <w:rFonts w:ascii="Times New Roman" w:hAnsi="Times New Roman" w:cs="Times New Roman"/>
          <w:sz w:val="24"/>
          <w:szCs w:val="24"/>
        </w:rPr>
        <w:t>работни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места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)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ЈСП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„Прилеп„</w:t>
      </w:r>
      <w:r w:rsidRPr="00C91E6F">
        <w:rPr>
          <w:rFonts w:ascii="Times New Roman" w:hAnsi="Times New Roman" w:cs="Times New Roman"/>
          <w:sz w:val="24"/>
          <w:szCs w:val="24"/>
        </w:rPr>
        <w:t>-</w:t>
      </w:r>
      <w:r w:rsidR="000F3D7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>...</w:t>
      </w:r>
      <w:r w:rsidR="000F3D7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.2 -12/2013 </w:t>
      </w:r>
    </w:p>
    <w:p w:rsidR="000F3D7F" w:rsidRPr="00C91E6F" w:rsidRDefault="00C91E6F" w:rsidP="00C91E6F">
      <w:pPr>
        <w:spacing w:after="0" w:line="240" w:lineRule="auto"/>
        <w:ind w:left="-540" w:right="-874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9159D">
        <w:rPr>
          <w:rFonts w:ascii="Times New Roman" w:hAnsi="Times New Roman" w:cs="Times New Roman"/>
          <w:sz w:val="24"/>
          <w:szCs w:val="24"/>
        </w:rPr>
        <w:t xml:space="preserve">         95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3D7F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давање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Одлуката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Ценовникот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ЈСП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„Прилеп„</w:t>
      </w:r>
      <w:r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0F3D7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>...</w:t>
      </w:r>
      <w:r w:rsidR="000F3D7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.2 -12/2013</w:t>
      </w:r>
    </w:p>
    <w:p w:rsidR="000F3D7F" w:rsidRPr="00C91E6F" w:rsidRDefault="00C91E6F" w:rsidP="00C91E6F">
      <w:pPr>
        <w:spacing w:after="0" w:line="240" w:lineRule="auto"/>
        <w:ind w:left="-540" w:right="-874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9159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59159D">
        <w:rPr>
          <w:rFonts w:ascii="Times New Roman" w:hAnsi="Times New Roman" w:cs="Times New Roman"/>
          <w:sz w:val="24"/>
          <w:szCs w:val="24"/>
        </w:rPr>
        <w:t>96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3D7F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давање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Одлуката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Програмата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работа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развој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ЈСП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„Прилеп„</w:t>
      </w:r>
      <w:r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0F3D7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0F3D7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2 -12/2013</w:t>
      </w:r>
    </w:p>
    <w:p w:rsidR="000F3D7F" w:rsidRPr="00C91E6F" w:rsidRDefault="00C91E6F" w:rsidP="00C91E6F">
      <w:pPr>
        <w:spacing w:after="0" w:line="240" w:lineRule="auto"/>
        <w:ind w:left="-540" w:right="-874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9159D">
        <w:rPr>
          <w:rFonts w:ascii="Times New Roman" w:hAnsi="Times New Roman" w:cs="Times New Roman"/>
          <w:sz w:val="24"/>
          <w:szCs w:val="24"/>
        </w:rPr>
        <w:t xml:space="preserve">      97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3D7F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именување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0F3D7F" w:rsidRPr="00C91E6F">
        <w:rPr>
          <w:rFonts w:ascii="Times New Roman" w:hAnsi="Times New Roman" w:cs="Times New Roman"/>
          <w:sz w:val="24"/>
          <w:szCs w:val="24"/>
        </w:rPr>
        <w:t>членови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Управниот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одбор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ЈКП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„Пазари„</w:t>
      </w:r>
      <w:r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0F3D7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>...</w:t>
      </w:r>
      <w:r w:rsidR="000F3D7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3- 12/2013</w:t>
      </w:r>
    </w:p>
    <w:p w:rsidR="000F3D7F" w:rsidRPr="00C91E6F" w:rsidRDefault="00C91E6F" w:rsidP="009D3530">
      <w:pPr>
        <w:spacing w:after="0" w:line="240" w:lineRule="auto"/>
        <w:ind w:left="-540" w:right="-874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59159D">
        <w:rPr>
          <w:rFonts w:ascii="Times New Roman" w:hAnsi="Times New Roman" w:cs="Times New Roman"/>
          <w:sz w:val="24"/>
          <w:szCs w:val="24"/>
        </w:rPr>
        <w:t>98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3D7F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именување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0F3D7F" w:rsidRPr="00C91E6F">
        <w:rPr>
          <w:rFonts w:ascii="Times New Roman" w:hAnsi="Times New Roman" w:cs="Times New Roman"/>
          <w:sz w:val="24"/>
          <w:szCs w:val="24"/>
        </w:rPr>
        <w:t>членови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Надзорниот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одбор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контрола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материјално</w:t>
      </w:r>
      <w:r w:rsidRPr="00C91E6F">
        <w:rPr>
          <w:rFonts w:ascii="Times New Roman" w:hAnsi="Times New Roman" w:cs="Times New Roman"/>
          <w:sz w:val="24"/>
          <w:szCs w:val="24"/>
        </w:rPr>
        <w:t>-</w:t>
      </w:r>
      <w:r w:rsidR="000F3D7F" w:rsidRPr="00C91E6F">
        <w:rPr>
          <w:rFonts w:ascii="Times New Roman" w:hAnsi="Times New Roman" w:cs="Times New Roman"/>
          <w:sz w:val="24"/>
          <w:szCs w:val="24"/>
        </w:rPr>
        <w:t>финансиското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работење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ЈКП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„Пазари„</w:t>
      </w:r>
      <w:r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0F3D7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3D7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4 - 12/2013</w:t>
      </w:r>
    </w:p>
    <w:p w:rsidR="000F3D7F" w:rsidRPr="00C91E6F" w:rsidRDefault="00C91E6F" w:rsidP="009D3530">
      <w:pPr>
        <w:spacing w:after="0" w:line="240" w:lineRule="auto"/>
        <w:ind w:left="-540" w:right="-874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9159D">
        <w:rPr>
          <w:rFonts w:ascii="Times New Roman" w:hAnsi="Times New Roman" w:cs="Times New Roman"/>
          <w:sz w:val="24"/>
          <w:szCs w:val="24"/>
        </w:rPr>
        <w:t>99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3D7F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именување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  </w:t>
      </w:r>
      <w:r w:rsidR="000F3D7F" w:rsidRPr="00C91E6F">
        <w:rPr>
          <w:rFonts w:ascii="Times New Roman" w:hAnsi="Times New Roman" w:cs="Times New Roman"/>
          <w:sz w:val="24"/>
          <w:szCs w:val="24"/>
        </w:rPr>
        <w:t>членови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Училишниот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одбор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СОУ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Гимназија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„Мирче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Ацев„</w:t>
      </w:r>
      <w:r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0F3D7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>....</w:t>
      </w:r>
      <w:r w:rsidR="000F3D7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4- 12/2013</w:t>
      </w:r>
    </w:p>
    <w:p w:rsidR="000F3D7F" w:rsidRPr="00C91E6F" w:rsidRDefault="00C91E6F" w:rsidP="009D3530">
      <w:pPr>
        <w:spacing w:after="0" w:line="240" w:lineRule="auto"/>
        <w:ind w:left="-540" w:right="-874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9159D">
        <w:rPr>
          <w:rFonts w:ascii="Times New Roman" w:hAnsi="Times New Roman" w:cs="Times New Roman"/>
          <w:sz w:val="24"/>
          <w:szCs w:val="24"/>
        </w:rPr>
        <w:t>100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3D7F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именување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0F3D7F" w:rsidRPr="00C91E6F">
        <w:rPr>
          <w:rFonts w:ascii="Times New Roman" w:hAnsi="Times New Roman" w:cs="Times New Roman"/>
          <w:sz w:val="24"/>
          <w:szCs w:val="24"/>
        </w:rPr>
        <w:t>членови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Училишниот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одбор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СОУ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„Ристе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Ристески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0F3D7F" w:rsidRPr="00C91E6F">
        <w:rPr>
          <w:rFonts w:ascii="Times New Roman" w:hAnsi="Times New Roman" w:cs="Times New Roman"/>
          <w:sz w:val="24"/>
          <w:szCs w:val="24"/>
        </w:rPr>
        <w:t>Ричко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„</w:t>
      </w:r>
      <w:r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0F3D7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>...</w:t>
      </w:r>
      <w:r w:rsidR="000F3D7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5 - 12/2013</w:t>
      </w:r>
    </w:p>
    <w:p w:rsidR="000F3D7F" w:rsidRPr="00C91E6F" w:rsidRDefault="00C91E6F" w:rsidP="009D3530">
      <w:pPr>
        <w:spacing w:after="0" w:line="240" w:lineRule="auto"/>
        <w:ind w:left="-540" w:right="-874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10</w:t>
      </w:r>
      <w:r w:rsidR="0059159D">
        <w:rPr>
          <w:rFonts w:ascii="Times New Roman" w:hAnsi="Times New Roman" w:cs="Times New Roman"/>
          <w:sz w:val="24"/>
          <w:szCs w:val="24"/>
        </w:rPr>
        <w:t>1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3D7F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Годишниот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Извештај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работата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ООУ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„Блаже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Конески„</w:t>
      </w:r>
      <w:r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0F3D7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учебната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2012/2013 </w:t>
      </w:r>
      <w:r w:rsidR="000F3D7F" w:rsidRPr="00C91E6F">
        <w:rPr>
          <w:rFonts w:ascii="Times New Roman" w:hAnsi="Times New Roman" w:cs="Times New Roman"/>
          <w:sz w:val="24"/>
          <w:szCs w:val="24"/>
        </w:rPr>
        <w:t>година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0F3D7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5- 12/2013</w:t>
      </w:r>
    </w:p>
    <w:p w:rsidR="000F3D7F" w:rsidRPr="00C91E6F" w:rsidRDefault="00C91E6F" w:rsidP="009D3530">
      <w:pPr>
        <w:spacing w:after="0" w:line="240" w:lineRule="auto"/>
        <w:ind w:left="-540" w:right="-874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1</w:t>
      </w:r>
      <w:r w:rsidR="0059159D">
        <w:rPr>
          <w:rFonts w:ascii="Times New Roman" w:hAnsi="Times New Roman" w:cs="Times New Roman"/>
          <w:sz w:val="24"/>
          <w:szCs w:val="24"/>
        </w:rPr>
        <w:t>02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3D7F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Годишниот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Извештај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работата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ООУ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„Гоце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Делчев„</w:t>
      </w:r>
      <w:r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0F3D7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учебната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2012/2013 </w:t>
      </w:r>
      <w:r w:rsidR="000F3D7F" w:rsidRPr="00C91E6F">
        <w:rPr>
          <w:rFonts w:ascii="Times New Roman" w:hAnsi="Times New Roman" w:cs="Times New Roman"/>
          <w:sz w:val="24"/>
          <w:szCs w:val="24"/>
        </w:rPr>
        <w:t>година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0F3D7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6- 12/2013</w:t>
      </w:r>
    </w:p>
    <w:p w:rsidR="000F3D7F" w:rsidRPr="00C91E6F" w:rsidRDefault="00C91E6F" w:rsidP="009D3530">
      <w:pPr>
        <w:spacing w:after="0" w:line="240" w:lineRule="auto"/>
        <w:ind w:left="-540" w:right="-874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1</w:t>
      </w:r>
      <w:r w:rsidR="0059159D">
        <w:rPr>
          <w:rFonts w:ascii="Times New Roman" w:hAnsi="Times New Roman" w:cs="Times New Roman"/>
          <w:sz w:val="24"/>
          <w:szCs w:val="24"/>
        </w:rPr>
        <w:t>03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3D7F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Годишниот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Извештај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работата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ООУ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„Добре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Јованоски„</w:t>
      </w:r>
      <w:r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0F3D7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учебната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2012/2013 </w:t>
      </w:r>
      <w:r w:rsidR="000F3D7F" w:rsidRPr="00C91E6F">
        <w:rPr>
          <w:rFonts w:ascii="Times New Roman" w:hAnsi="Times New Roman" w:cs="Times New Roman"/>
          <w:sz w:val="24"/>
          <w:szCs w:val="24"/>
        </w:rPr>
        <w:t>година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0F3D7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6- 12/2013</w:t>
      </w:r>
    </w:p>
    <w:p w:rsidR="000F3D7F" w:rsidRPr="00C91E6F" w:rsidRDefault="00C91E6F" w:rsidP="009D3530">
      <w:pPr>
        <w:spacing w:after="0" w:line="240" w:lineRule="auto"/>
        <w:ind w:left="-540" w:right="-874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1</w:t>
      </w:r>
      <w:r w:rsidR="0059159D">
        <w:rPr>
          <w:rFonts w:ascii="Times New Roman" w:hAnsi="Times New Roman" w:cs="Times New Roman"/>
          <w:sz w:val="24"/>
          <w:szCs w:val="24"/>
        </w:rPr>
        <w:t>04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3D7F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Годишниот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Извештај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работата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ООУ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„Кире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Геврилоски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0F3D7F" w:rsidRPr="00C91E6F">
        <w:rPr>
          <w:rFonts w:ascii="Times New Roman" w:hAnsi="Times New Roman" w:cs="Times New Roman"/>
          <w:sz w:val="24"/>
          <w:szCs w:val="24"/>
        </w:rPr>
        <w:t>Јане„</w:t>
      </w:r>
      <w:r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0F3D7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учебната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2012/2013 </w:t>
      </w:r>
      <w:r w:rsidR="000F3D7F" w:rsidRPr="00C91E6F">
        <w:rPr>
          <w:rFonts w:ascii="Times New Roman" w:hAnsi="Times New Roman" w:cs="Times New Roman"/>
          <w:sz w:val="24"/>
          <w:szCs w:val="24"/>
        </w:rPr>
        <w:t>година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0F3D7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6- 12/2013</w:t>
      </w:r>
    </w:p>
    <w:p w:rsidR="000F3D7F" w:rsidRPr="00C91E6F" w:rsidRDefault="00C91E6F" w:rsidP="009D3530">
      <w:pPr>
        <w:spacing w:after="0" w:line="240" w:lineRule="auto"/>
        <w:ind w:left="-540" w:right="-874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1</w:t>
      </w:r>
      <w:r w:rsidR="0059159D">
        <w:rPr>
          <w:rFonts w:ascii="Times New Roman" w:hAnsi="Times New Roman" w:cs="Times New Roman"/>
          <w:sz w:val="24"/>
          <w:szCs w:val="24"/>
        </w:rPr>
        <w:t>05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3D7F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Годишниот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Извештај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работата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ООУ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„Кирил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Методиј„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с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3D7F" w:rsidRPr="00C91E6F">
        <w:rPr>
          <w:rFonts w:ascii="Times New Roman" w:hAnsi="Times New Roman" w:cs="Times New Roman"/>
          <w:sz w:val="24"/>
          <w:szCs w:val="24"/>
        </w:rPr>
        <w:t>Канатларци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 - </w:t>
      </w:r>
      <w:r w:rsidR="000F3D7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учебната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2012/2013 </w:t>
      </w:r>
      <w:r w:rsidR="000F3D7F" w:rsidRPr="00C91E6F">
        <w:rPr>
          <w:rFonts w:ascii="Times New Roman" w:hAnsi="Times New Roman" w:cs="Times New Roman"/>
          <w:sz w:val="24"/>
          <w:szCs w:val="24"/>
        </w:rPr>
        <w:t>година</w:t>
      </w:r>
      <w:r w:rsidRPr="00C91E6F">
        <w:rPr>
          <w:rFonts w:ascii="Times New Roman" w:hAnsi="Times New Roman" w:cs="Times New Roman"/>
          <w:sz w:val="24"/>
          <w:szCs w:val="24"/>
        </w:rPr>
        <w:t>.</w:t>
      </w:r>
      <w:r w:rsidR="000F3D7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7- 12/2013</w:t>
      </w:r>
    </w:p>
    <w:p w:rsidR="000F3D7F" w:rsidRPr="00C91E6F" w:rsidRDefault="00C91E6F" w:rsidP="009D3530">
      <w:pPr>
        <w:spacing w:after="0" w:line="240" w:lineRule="auto"/>
        <w:ind w:left="-540" w:right="-874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1</w:t>
      </w:r>
      <w:r w:rsidR="0059159D">
        <w:rPr>
          <w:rFonts w:ascii="Times New Roman" w:hAnsi="Times New Roman" w:cs="Times New Roman"/>
          <w:sz w:val="24"/>
          <w:szCs w:val="24"/>
        </w:rPr>
        <w:t>06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3D7F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Годишниот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Извештај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работата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ООУ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„Климент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Охридски„</w:t>
      </w:r>
      <w:r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0F3D7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учебната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2012/2013 </w:t>
      </w:r>
      <w:r w:rsidR="000F3D7F" w:rsidRPr="00C91E6F">
        <w:rPr>
          <w:rFonts w:ascii="Times New Roman" w:hAnsi="Times New Roman" w:cs="Times New Roman"/>
          <w:sz w:val="24"/>
          <w:szCs w:val="24"/>
        </w:rPr>
        <w:t>година</w:t>
      </w:r>
      <w:r w:rsidRPr="00C91E6F">
        <w:rPr>
          <w:rFonts w:ascii="Times New Roman" w:hAnsi="Times New Roman" w:cs="Times New Roman"/>
          <w:sz w:val="24"/>
          <w:szCs w:val="24"/>
        </w:rPr>
        <w:t>...</w:t>
      </w:r>
      <w:r w:rsidR="000F3D7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7- 12/2013</w:t>
      </w:r>
    </w:p>
    <w:p w:rsidR="000F3D7F" w:rsidRPr="00C91E6F" w:rsidRDefault="00C91E6F" w:rsidP="009D3530">
      <w:pPr>
        <w:spacing w:after="0" w:line="240" w:lineRule="auto"/>
        <w:ind w:left="-540" w:right="-874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1</w:t>
      </w:r>
      <w:r w:rsidR="0059159D">
        <w:rPr>
          <w:rFonts w:ascii="Times New Roman" w:hAnsi="Times New Roman" w:cs="Times New Roman"/>
          <w:sz w:val="24"/>
          <w:szCs w:val="24"/>
        </w:rPr>
        <w:t>07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3D7F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Годишниот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Извештај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работата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ООУ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„Кочо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Рацин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„</w:t>
      </w:r>
      <w:r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0F3D7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учебната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2012/2013 </w:t>
      </w:r>
      <w:r w:rsidR="000F3D7F" w:rsidRPr="00C91E6F">
        <w:rPr>
          <w:rFonts w:ascii="Times New Roman" w:hAnsi="Times New Roman" w:cs="Times New Roman"/>
          <w:sz w:val="24"/>
          <w:szCs w:val="24"/>
        </w:rPr>
        <w:t>година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0F3D7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7- 12/2013 </w:t>
      </w:r>
    </w:p>
    <w:p w:rsidR="000F3D7F" w:rsidRPr="00C91E6F" w:rsidRDefault="00C91E6F" w:rsidP="009D3530">
      <w:pPr>
        <w:spacing w:after="0" w:line="240" w:lineRule="auto"/>
        <w:ind w:left="-540" w:right="-874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9159D">
        <w:rPr>
          <w:rFonts w:ascii="Times New Roman" w:hAnsi="Times New Roman" w:cs="Times New Roman"/>
          <w:sz w:val="24"/>
          <w:szCs w:val="24"/>
        </w:rPr>
        <w:t>108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3D7F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Годишниот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Извештај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работата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ООМУ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„Ордан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Михајлоски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0F3D7F" w:rsidRPr="00C91E6F">
        <w:rPr>
          <w:rFonts w:ascii="Times New Roman" w:hAnsi="Times New Roman" w:cs="Times New Roman"/>
          <w:sz w:val="24"/>
          <w:szCs w:val="24"/>
        </w:rPr>
        <w:t>Оцка„</w:t>
      </w:r>
      <w:r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0F3D7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учебната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2012/2013 </w:t>
      </w:r>
      <w:r w:rsidR="000F3D7F" w:rsidRPr="00C91E6F">
        <w:rPr>
          <w:rFonts w:ascii="Times New Roman" w:hAnsi="Times New Roman" w:cs="Times New Roman"/>
          <w:sz w:val="24"/>
          <w:szCs w:val="24"/>
        </w:rPr>
        <w:t>година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0F3D7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8- 12/2013</w:t>
      </w:r>
    </w:p>
    <w:p w:rsidR="000F3D7F" w:rsidRPr="00C91E6F" w:rsidRDefault="00C91E6F" w:rsidP="009D3530">
      <w:pPr>
        <w:spacing w:after="0" w:line="240" w:lineRule="auto"/>
        <w:ind w:left="-540" w:right="-874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9159D">
        <w:rPr>
          <w:rFonts w:ascii="Times New Roman" w:hAnsi="Times New Roman" w:cs="Times New Roman"/>
          <w:sz w:val="24"/>
          <w:szCs w:val="24"/>
        </w:rPr>
        <w:t>109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3D7F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Годишниот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Извештај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работата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ООУ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„Рампо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Левката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„</w:t>
      </w:r>
      <w:r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0F3D7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учебната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2012/2013 </w:t>
      </w:r>
      <w:r w:rsidR="000F3D7F" w:rsidRPr="00C91E6F">
        <w:rPr>
          <w:rFonts w:ascii="Times New Roman" w:hAnsi="Times New Roman" w:cs="Times New Roman"/>
          <w:sz w:val="24"/>
          <w:szCs w:val="24"/>
        </w:rPr>
        <w:t>година</w:t>
      </w:r>
      <w:r w:rsidRPr="00C91E6F">
        <w:rPr>
          <w:rFonts w:ascii="Times New Roman" w:hAnsi="Times New Roman" w:cs="Times New Roman"/>
          <w:sz w:val="24"/>
          <w:szCs w:val="24"/>
        </w:rPr>
        <w:t>.</w:t>
      </w:r>
      <w:r w:rsidR="000F3D7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8- 12/2013</w:t>
      </w:r>
    </w:p>
    <w:p w:rsidR="000F3D7F" w:rsidRPr="00C91E6F" w:rsidRDefault="00C91E6F" w:rsidP="009D3530">
      <w:pPr>
        <w:spacing w:after="0" w:line="240" w:lineRule="auto"/>
        <w:ind w:left="-540" w:right="-874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9159D">
        <w:rPr>
          <w:rFonts w:ascii="Times New Roman" w:hAnsi="Times New Roman" w:cs="Times New Roman"/>
          <w:sz w:val="24"/>
          <w:szCs w:val="24"/>
        </w:rPr>
        <w:t>110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3D7F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Годишниот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Извештај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работата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ООУ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„Страшо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Пинџур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„</w:t>
      </w:r>
      <w:r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0F3D7F" w:rsidRPr="00C91E6F">
        <w:rPr>
          <w:rFonts w:ascii="Times New Roman" w:hAnsi="Times New Roman" w:cs="Times New Roman"/>
          <w:sz w:val="24"/>
          <w:szCs w:val="24"/>
        </w:rPr>
        <w:t>с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3D7F" w:rsidRPr="00C91E6F">
        <w:rPr>
          <w:rFonts w:ascii="Times New Roman" w:hAnsi="Times New Roman" w:cs="Times New Roman"/>
          <w:sz w:val="24"/>
          <w:szCs w:val="24"/>
        </w:rPr>
        <w:t>Мало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Коњари„</w:t>
      </w:r>
      <w:r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0F3D7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учебната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2012/2013 </w:t>
      </w:r>
      <w:r w:rsidR="000F3D7F" w:rsidRPr="00C91E6F">
        <w:rPr>
          <w:rFonts w:ascii="Times New Roman" w:hAnsi="Times New Roman" w:cs="Times New Roman"/>
          <w:sz w:val="24"/>
          <w:szCs w:val="24"/>
        </w:rPr>
        <w:t>година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0F3D7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8- 12/2013</w:t>
      </w:r>
    </w:p>
    <w:p w:rsidR="000F3D7F" w:rsidRPr="00C91E6F" w:rsidRDefault="00C91E6F" w:rsidP="009D3530">
      <w:pPr>
        <w:spacing w:after="0" w:line="240" w:lineRule="auto"/>
        <w:ind w:left="-540" w:right="-874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9159D">
        <w:rPr>
          <w:rFonts w:ascii="Times New Roman" w:hAnsi="Times New Roman" w:cs="Times New Roman"/>
          <w:sz w:val="24"/>
          <w:szCs w:val="24"/>
        </w:rPr>
        <w:t>111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3D7F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Годишниот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Извештај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работата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ООУ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„Круме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Волнароски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„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с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3D7F" w:rsidRPr="00C91E6F">
        <w:rPr>
          <w:rFonts w:ascii="Times New Roman" w:hAnsi="Times New Roman" w:cs="Times New Roman"/>
          <w:sz w:val="24"/>
          <w:szCs w:val="24"/>
        </w:rPr>
        <w:t>Тополчани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0F3D7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учебната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2012/2013 </w:t>
      </w:r>
      <w:r w:rsidR="000F3D7F" w:rsidRPr="00C91E6F">
        <w:rPr>
          <w:rFonts w:ascii="Times New Roman" w:hAnsi="Times New Roman" w:cs="Times New Roman"/>
          <w:sz w:val="24"/>
          <w:szCs w:val="24"/>
        </w:rPr>
        <w:t>година</w:t>
      </w:r>
      <w:r w:rsidRPr="00C91E6F">
        <w:rPr>
          <w:rFonts w:ascii="Times New Roman" w:hAnsi="Times New Roman" w:cs="Times New Roman"/>
          <w:sz w:val="24"/>
          <w:szCs w:val="24"/>
        </w:rPr>
        <w:t>.</w:t>
      </w:r>
      <w:r w:rsidR="000F3D7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9- 12/2013</w:t>
      </w:r>
    </w:p>
    <w:p w:rsidR="000F3D7F" w:rsidRPr="00C91E6F" w:rsidRDefault="00C91E6F" w:rsidP="009D3530">
      <w:pPr>
        <w:spacing w:after="0" w:line="240" w:lineRule="auto"/>
        <w:ind w:left="-540" w:right="-874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9159D">
        <w:rPr>
          <w:rFonts w:ascii="Times New Roman" w:hAnsi="Times New Roman" w:cs="Times New Roman"/>
          <w:sz w:val="24"/>
          <w:szCs w:val="24"/>
        </w:rPr>
        <w:t>11</w:t>
      </w:r>
      <w:r w:rsidRPr="00C91E6F">
        <w:rPr>
          <w:rFonts w:ascii="Times New Roman" w:hAnsi="Times New Roman" w:cs="Times New Roman"/>
          <w:sz w:val="24"/>
          <w:szCs w:val="24"/>
        </w:rPr>
        <w:t xml:space="preserve">2. </w:t>
      </w:r>
      <w:r w:rsidR="000F3D7F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Годишниот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Извештај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работата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СОУ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„Ѓорче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Петров</w:t>
      </w:r>
      <w:r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0F3D7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учебната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2012/2013 </w:t>
      </w:r>
      <w:r w:rsidR="000F3D7F" w:rsidRPr="00C91E6F">
        <w:rPr>
          <w:rFonts w:ascii="Times New Roman" w:hAnsi="Times New Roman" w:cs="Times New Roman"/>
          <w:sz w:val="24"/>
          <w:szCs w:val="24"/>
        </w:rPr>
        <w:t>година</w:t>
      </w:r>
      <w:r w:rsidRPr="00C91E6F">
        <w:rPr>
          <w:rFonts w:ascii="Times New Roman" w:hAnsi="Times New Roman" w:cs="Times New Roman"/>
          <w:sz w:val="24"/>
          <w:szCs w:val="24"/>
        </w:rPr>
        <w:t>...</w:t>
      </w:r>
      <w:r w:rsidR="000F3D7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.9</w:t>
      </w:r>
    </w:p>
    <w:p w:rsidR="000F3D7F" w:rsidRPr="00C91E6F" w:rsidRDefault="00C91E6F" w:rsidP="009D3530">
      <w:pPr>
        <w:spacing w:after="0" w:line="240" w:lineRule="auto"/>
        <w:ind w:left="-540" w:right="-874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9159D">
        <w:rPr>
          <w:rFonts w:ascii="Times New Roman" w:hAnsi="Times New Roman" w:cs="Times New Roman"/>
          <w:sz w:val="24"/>
          <w:szCs w:val="24"/>
        </w:rPr>
        <w:t>113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3D7F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Годишниот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Извештај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работата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СОУ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„Ристе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Ристески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0F3D7F" w:rsidRPr="00C91E6F">
        <w:rPr>
          <w:rFonts w:ascii="Times New Roman" w:hAnsi="Times New Roman" w:cs="Times New Roman"/>
          <w:sz w:val="24"/>
          <w:szCs w:val="24"/>
        </w:rPr>
        <w:t>Ричко„</w:t>
      </w:r>
      <w:r w:rsidRPr="00C91E6F">
        <w:rPr>
          <w:rFonts w:ascii="Times New Roman" w:hAnsi="Times New Roman" w:cs="Times New Roman"/>
          <w:sz w:val="24"/>
          <w:szCs w:val="24"/>
        </w:rPr>
        <w:t xml:space="preserve">- </w:t>
      </w:r>
      <w:r w:rsidR="000F3D7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учебната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2012/2013 </w:t>
      </w:r>
      <w:r w:rsidR="000F3D7F" w:rsidRPr="00C91E6F">
        <w:rPr>
          <w:rFonts w:ascii="Times New Roman" w:hAnsi="Times New Roman" w:cs="Times New Roman"/>
          <w:sz w:val="24"/>
          <w:szCs w:val="24"/>
        </w:rPr>
        <w:t>година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0F3D7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.9- 12/2013</w:t>
      </w:r>
    </w:p>
    <w:p w:rsidR="000F3D7F" w:rsidRPr="00C91E6F" w:rsidRDefault="00C91E6F" w:rsidP="009D3530">
      <w:pPr>
        <w:spacing w:after="0" w:line="240" w:lineRule="auto"/>
        <w:ind w:left="-540" w:right="-874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9159D">
        <w:rPr>
          <w:rFonts w:ascii="Times New Roman" w:hAnsi="Times New Roman" w:cs="Times New Roman"/>
          <w:sz w:val="24"/>
          <w:szCs w:val="24"/>
        </w:rPr>
        <w:t>114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3D7F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Годишниот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Извештај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работата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СОУ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„Орде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Чопела„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D7F" w:rsidRPr="00C91E6F" w:rsidRDefault="00C91E6F" w:rsidP="009D3530">
      <w:pPr>
        <w:spacing w:after="0" w:line="240" w:lineRule="auto"/>
        <w:ind w:left="-540" w:right="-874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- </w:t>
      </w:r>
      <w:r w:rsidR="000F3D7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учебната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2012/2013 </w:t>
      </w:r>
      <w:r w:rsidR="000F3D7F" w:rsidRPr="00C91E6F">
        <w:rPr>
          <w:rFonts w:ascii="Times New Roman" w:hAnsi="Times New Roman" w:cs="Times New Roman"/>
          <w:sz w:val="24"/>
          <w:szCs w:val="24"/>
        </w:rPr>
        <w:t>година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0F3D7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.10- 12/2013</w:t>
      </w:r>
    </w:p>
    <w:p w:rsidR="000F3D7F" w:rsidRPr="00C91E6F" w:rsidRDefault="00C91E6F" w:rsidP="009D3530">
      <w:pPr>
        <w:spacing w:after="0" w:line="240" w:lineRule="auto"/>
        <w:ind w:left="-540" w:right="-874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9159D">
        <w:rPr>
          <w:rFonts w:ascii="Times New Roman" w:hAnsi="Times New Roman" w:cs="Times New Roman"/>
          <w:sz w:val="24"/>
          <w:szCs w:val="24"/>
        </w:rPr>
        <w:t>115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3D7F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Годишниот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Извештај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работата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СОЕПТУ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„Кузман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Јосифоски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0F3D7F" w:rsidRPr="00C91E6F">
        <w:rPr>
          <w:rFonts w:ascii="Times New Roman" w:hAnsi="Times New Roman" w:cs="Times New Roman"/>
          <w:sz w:val="24"/>
          <w:szCs w:val="24"/>
        </w:rPr>
        <w:t>Питу„</w:t>
      </w:r>
      <w:r w:rsidRPr="00C91E6F">
        <w:rPr>
          <w:rFonts w:ascii="Times New Roman" w:hAnsi="Times New Roman" w:cs="Times New Roman"/>
          <w:sz w:val="24"/>
          <w:szCs w:val="24"/>
        </w:rPr>
        <w:t xml:space="preserve">  - </w:t>
      </w:r>
      <w:r w:rsidR="000F3D7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учебната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2012/2013 </w:t>
      </w:r>
      <w:r w:rsidR="000F3D7F" w:rsidRPr="00C91E6F">
        <w:rPr>
          <w:rFonts w:ascii="Times New Roman" w:hAnsi="Times New Roman" w:cs="Times New Roman"/>
          <w:sz w:val="24"/>
          <w:szCs w:val="24"/>
        </w:rPr>
        <w:t>година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3D7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.10- 12/2013</w:t>
      </w:r>
    </w:p>
    <w:p w:rsidR="000F3D7F" w:rsidRPr="00C91E6F" w:rsidRDefault="00C91E6F" w:rsidP="009D3530">
      <w:pPr>
        <w:spacing w:after="0" w:line="240" w:lineRule="auto"/>
        <w:ind w:left="-540" w:right="-874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color w:val="FF0000"/>
          <w:sz w:val="24"/>
          <w:szCs w:val="24"/>
        </w:rPr>
        <w:t xml:space="preserve">               </w:t>
      </w:r>
      <w:r w:rsidR="0059159D" w:rsidRPr="0038663A">
        <w:rPr>
          <w:rFonts w:ascii="Times New Roman" w:hAnsi="Times New Roman" w:cs="Times New Roman"/>
          <w:color w:val="000000" w:themeColor="text1"/>
          <w:sz w:val="24"/>
          <w:szCs w:val="24"/>
        </w:rPr>
        <w:t>116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3D7F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Годишниот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Извештај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работата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Гимназија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„Мирче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Ацев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„</w:t>
      </w:r>
      <w:r w:rsidRPr="00C91E6F">
        <w:rPr>
          <w:rFonts w:ascii="Times New Roman" w:hAnsi="Times New Roman" w:cs="Times New Roman"/>
          <w:sz w:val="24"/>
          <w:szCs w:val="24"/>
        </w:rPr>
        <w:t xml:space="preserve">  - </w:t>
      </w:r>
      <w:r w:rsidR="000F3D7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учебната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2012/2013 </w:t>
      </w:r>
      <w:r w:rsidR="000F3D7F" w:rsidRPr="00C91E6F">
        <w:rPr>
          <w:rFonts w:ascii="Times New Roman" w:hAnsi="Times New Roman" w:cs="Times New Roman"/>
          <w:sz w:val="24"/>
          <w:szCs w:val="24"/>
        </w:rPr>
        <w:t>година</w:t>
      </w:r>
      <w:r w:rsidRPr="00C91E6F">
        <w:rPr>
          <w:rFonts w:ascii="Times New Roman" w:hAnsi="Times New Roman" w:cs="Times New Roman"/>
          <w:sz w:val="24"/>
          <w:szCs w:val="24"/>
        </w:rPr>
        <w:t>.</w:t>
      </w:r>
      <w:r w:rsidR="000F3D7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.10- 12/2013</w:t>
      </w:r>
    </w:p>
    <w:p w:rsidR="000F3D7F" w:rsidRPr="00C91E6F" w:rsidRDefault="00C91E6F" w:rsidP="009D3530">
      <w:pPr>
        <w:spacing w:after="0" w:line="240" w:lineRule="auto"/>
        <w:ind w:left="-540" w:right="-874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9159D">
        <w:rPr>
          <w:rFonts w:ascii="Times New Roman" w:hAnsi="Times New Roman" w:cs="Times New Roman"/>
          <w:sz w:val="24"/>
          <w:szCs w:val="24"/>
        </w:rPr>
        <w:t>117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3D7F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Годишната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Програма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работата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ООУ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„Круме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Волнароски„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0F3D7F" w:rsidRPr="00C91E6F">
        <w:rPr>
          <w:rFonts w:ascii="Times New Roman" w:hAnsi="Times New Roman" w:cs="Times New Roman"/>
          <w:sz w:val="24"/>
          <w:szCs w:val="24"/>
        </w:rPr>
        <w:t>с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3D7F" w:rsidRPr="00C91E6F">
        <w:rPr>
          <w:rFonts w:ascii="Times New Roman" w:hAnsi="Times New Roman" w:cs="Times New Roman"/>
          <w:sz w:val="24"/>
          <w:szCs w:val="24"/>
        </w:rPr>
        <w:t>Тополчани</w:t>
      </w:r>
      <w:r w:rsidRPr="00C91E6F">
        <w:rPr>
          <w:rFonts w:ascii="Times New Roman" w:hAnsi="Times New Roman" w:cs="Times New Roman"/>
          <w:sz w:val="24"/>
          <w:szCs w:val="24"/>
        </w:rPr>
        <w:t xml:space="preserve">- </w:t>
      </w:r>
      <w:r w:rsidR="000F3D7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учебната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2013/2014 </w:t>
      </w:r>
      <w:r w:rsidR="000F3D7F" w:rsidRPr="00C91E6F">
        <w:rPr>
          <w:rFonts w:ascii="Times New Roman" w:hAnsi="Times New Roman" w:cs="Times New Roman"/>
          <w:sz w:val="24"/>
          <w:szCs w:val="24"/>
        </w:rPr>
        <w:t>година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0F3D7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.11- 12/2013</w:t>
      </w:r>
    </w:p>
    <w:p w:rsidR="000F3D7F" w:rsidRPr="00C91E6F" w:rsidRDefault="00C91E6F" w:rsidP="009D3530">
      <w:pPr>
        <w:spacing w:after="0" w:line="240" w:lineRule="auto"/>
        <w:ind w:left="-540" w:right="-874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9159D">
        <w:rPr>
          <w:rFonts w:ascii="Times New Roman" w:hAnsi="Times New Roman" w:cs="Times New Roman"/>
          <w:sz w:val="24"/>
          <w:szCs w:val="24"/>
        </w:rPr>
        <w:t>118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3D7F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Годишната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Програма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работата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ООУ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„Кирил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Методиј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„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0F3D7F" w:rsidRPr="00C91E6F">
        <w:rPr>
          <w:rFonts w:ascii="Times New Roman" w:hAnsi="Times New Roman" w:cs="Times New Roman"/>
          <w:sz w:val="24"/>
          <w:szCs w:val="24"/>
        </w:rPr>
        <w:t>с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3D7F" w:rsidRPr="00C91E6F">
        <w:rPr>
          <w:rFonts w:ascii="Times New Roman" w:hAnsi="Times New Roman" w:cs="Times New Roman"/>
          <w:sz w:val="24"/>
          <w:szCs w:val="24"/>
        </w:rPr>
        <w:t>Канатларци</w:t>
      </w:r>
      <w:r w:rsidRPr="00C91E6F">
        <w:rPr>
          <w:rFonts w:ascii="Times New Roman" w:hAnsi="Times New Roman" w:cs="Times New Roman"/>
          <w:sz w:val="24"/>
          <w:szCs w:val="24"/>
        </w:rPr>
        <w:t xml:space="preserve">- </w:t>
      </w:r>
      <w:r w:rsidR="000F3D7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учебната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2013/2014 </w:t>
      </w:r>
      <w:r w:rsidR="000F3D7F" w:rsidRPr="00C91E6F">
        <w:rPr>
          <w:rFonts w:ascii="Times New Roman" w:hAnsi="Times New Roman" w:cs="Times New Roman"/>
          <w:sz w:val="24"/>
          <w:szCs w:val="24"/>
        </w:rPr>
        <w:t>година</w:t>
      </w:r>
      <w:r w:rsidRPr="00C91E6F">
        <w:rPr>
          <w:rFonts w:ascii="Times New Roman" w:hAnsi="Times New Roman" w:cs="Times New Roman"/>
          <w:sz w:val="24"/>
          <w:szCs w:val="24"/>
        </w:rPr>
        <w:t>.</w:t>
      </w:r>
      <w:r w:rsidR="000F3D7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.11- 12/2013</w:t>
      </w:r>
    </w:p>
    <w:p w:rsidR="000F3D7F" w:rsidRPr="00C91E6F" w:rsidRDefault="00C91E6F" w:rsidP="009D3530">
      <w:pPr>
        <w:spacing w:after="0" w:line="240" w:lineRule="auto"/>
        <w:ind w:left="-540" w:right="-874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9159D">
        <w:rPr>
          <w:rFonts w:ascii="Times New Roman" w:hAnsi="Times New Roman" w:cs="Times New Roman"/>
          <w:sz w:val="24"/>
          <w:szCs w:val="24"/>
        </w:rPr>
        <w:t xml:space="preserve"> 119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3D7F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Годишната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Програма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работата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ООУ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„Блаже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Конески„</w:t>
      </w:r>
      <w:r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0F3D7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учебната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2013/2014 </w:t>
      </w:r>
      <w:r w:rsidR="000F3D7F" w:rsidRPr="00C91E6F">
        <w:rPr>
          <w:rFonts w:ascii="Times New Roman" w:hAnsi="Times New Roman" w:cs="Times New Roman"/>
          <w:sz w:val="24"/>
          <w:szCs w:val="24"/>
        </w:rPr>
        <w:t>година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0F3D7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.12- 12/2013</w:t>
      </w:r>
    </w:p>
    <w:p w:rsidR="000F3D7F" w:rsidRPr="00C91E6F" w:rsidRDefault="00C91E6F" w:rsidP="009D3530">
      <w:pPr>
        <w:spacing w:after="0" w:line="240" w:lineRule="auto"/>
        <w:ind w:left="-540" w:right="-874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9159D">
        <w:rPr>
          <w:rFonts w:ascii="Times New Roman" w:hAnsi="Times New Roman" w:cs="Times New Roman"/>
          <w:sz w:val="24"/>
          <w:szCs w:val="24"/>
        </w:rPr>
        <w:t>1</w:t>
      </w:r>
      <w:r w:rsidRPr="00C91E6F">
        <w:rPr>
          <w:rFonts w:ascii="Times New Roman" w:hAnsi="Times New Roman" w:cs="Times New Roman"/>
          <w:sz w:val="24"/>
          <w:szCs w:val="24"/>
        </w:rPr>
        <w:t>2</w:t>
      </w:r>
      <w:r w:rsidR="0059159D">
        <w:rPr>
          <w:rFonts w:ascii="Times New Roman" w:hAnsi="Times New Roman" w:cs="Times New Roman"/>
          <w:sz w:val="24"/>
          <w:szCs w:val="24"/>
        </w:rPr>
        <w:t>0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3D7F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Годишната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Програма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работата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ООУ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„Гоце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Делчев„</w:t>
      </w:r>
      <w:r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0F3D7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учебната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2013/2014 </w:t>
      </w:r>
      <w:r w:rsidR="000F3D7F" w:rsidRPr="00C91E6F">
        <w:rPr>
          <w:rFonts w:ascii="Times New Roman" w:hAnsi="Times New Roman" w:cs="Times New Roman"/>
          <w:sz w:val="24"/>
          <w:szCs w:val="24"/>
        </w:rPr>
        <w:t>година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0F3D7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.12- 12/2013</w:t>
      </w:r>
    </w:p>
    <w:p w:rsidR="000F3D7F" w:rsidRPr="00C91E6F" w:rsidRDefault="0059159D" w:rsidP="009D3530">
      <w:pPr>
        <w:spacing w:after="0" w:line="240" w:lineRule="auto"/>
        <w:ind w:left="-540" w:right="-8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121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3D7F" w:rsidRPr="00C91E6F">
        <w:rPr>
          <w:rFonts w:ascii="Times New Roman" w:hAnsi="Times New Roman" w:cs="Times New Roman"/>
          <w:sz w:val="24"/>
          <w:szCs w:val="24"/>
        </w:rPr>
        <w:t>Решение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Годишната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Програма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работата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ООУ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„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Добре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Јованоски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„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0F3D7F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учебната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2013/2014 </w:t>
      </w:r>
      <w:r w:rsidR="000F3D7F" w:rsidRPr="00C91E6F">
        <w:rPr>
          <w:rFonts w:ascii="Times New Roman" w:hAnsi="Times New Roman" w:cs="Times New Roman"/>
          <w:sz w:val="24"/>
          <w:szCs w:val="24"/>
        </w:rPr>
        <w:t>година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0F3D7F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.12- 12/2013</w:t>
      </w:r>
    </w:p>
    <w:p w:rsidR="000F3D7F" w:rsidRPr="00C91E6F" w:rsidRDefault="0059159D" w:rsidP="009D3530">
      <w:pPr>
        <w:spacing w:after="0" w:line="240" w:lineRule="auto"/>
        <w:ind w:left="-540" w:right="-8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91E6F" w:rsidRPr="00C91E6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22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3D7F" w:rsidRPr="00C91E6F">
        <w:rPr>
          <w:rFonts w:ascii="Times New Roman" w:hAnsi="Times New Roman" w:cs="Times New Roman"/>
          <w:sz w:val="24"/>
          <w:szCs w:val="24"/>
        </w:rPr>
        <w:t>Решение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Годишнта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0F3D7F" w:rsidRPr="00C91E6F">
        <w:rPr>
          <w:rFonts w:ascii="Times New Roman" w:hAnsi="Times New Roman" w:cs="Times New Roman"/>
          <w:sz w:val="24"/>
          <w:szCs w:val="24"/>
        </w:rPr>
        <w:t>програма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работата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ООУ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„Кире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Геврилоски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0F3D7F" w:rsidRPr="00C91E6F">
        <w:rPr>
          <w:rFonts w:ascii="Times New Roman" w:hAnsi="Times New Roman" w:cs="Times New Roman"/>
          <w:sz w:val="24"/>
          <w:szCs w:val="24"/>
        </w:rPr>
        <w:t>Јане„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0F3D7F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учебната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2013/2014 </w:t>
      </w:r>
      <w:r w:rsidR="000F3D7F" w:rsidRPr="00C91E6F">
        <w:rPr>
          <w:rFonts w:ascii="Times New Roman" w:hAnsi="Times New Roman" w:cs="Times New Roman"/>
          <w:sz w:val="24"/>
          <w:szCs w:val="24"/>
        </w:rPr>
        <w:t>година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0F3D7F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.13- 12/2013</w:t>
      </w:r>
    </w:p>
    <w:p w:rsidR="000F3D7F" w:rsidRPr="00C91E6F" w:rsidRDefault="0059159D" w:rsidP="009D3530">
      <w:pPr>
        <w:spacing w:after="0" w:line="240" w:lineRule="auto"/>
        <w:ind w:left="-540" w:right="-8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1</w:t>
      </w:r>
      <w:r w:rsidR="00C91E6F" w:rsidRPr="00C91E6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3D7F" w:rsidRPr="00C91E6F">
        <w:rPr>
          <w:rFonts w:ascii="Times New Roman" w:hAnsi="Times New Roman" w:cs="Times New Roman"/>
          <w:sz w:val="24"/>
          <w:szCs w:val="24"/>
        </w:rPr>
        <w:t>Решение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Годишнта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програма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работата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ООУ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„Климент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Охридски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„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0F3D7F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учебната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2013/2014 </w:t>
      </w:r>
      <w:r w:rsidR="000F3D7F" w:rsidRPr="00C91E6F">
        <w:rPr>
          <w:rFonts w:ascii="Times New Roman" w:hAnsi="Times New Roman" w:cs="Times New Roman"/>
          <w:sz w:val="24"/>
          <w:szCs w:val="24"/>
        </w:rPr>
        <w:t>година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0F3D7F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.13- 12/2013</w:t>
      </w:r>
    </w:p>
    <w:p w:rsidR="000F3D7F" w:rsidRPr="00C91E6F" w:rsidRDefault="00C91E6F" w:rsidP="009D3530">
      <w:pPr>
        <w:spacing w:after="0" w:line="240" w:lineRule="auto"/>
        <w:ind w:left="-540" w:right="-874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9159D">
        <w:rPr>
          <w:rFonts w:ascii="Times New Roman" w:hAnsi="Times New Roman" w:cs="Times New Roman"/>
          <w:sz w:val="24"/>
          <w:szCs w:val="24"/>
        </w:rPr>
        <w:t>124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3D7F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Годишнта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0F3D7F" w:rsidRPr="00C91E6F">
        <w:rPr>
          <w:rFonts w:ascii="Times New Roman" w:hAnsi="Times New Roman" w:cs="Times New Roman"/>
          <w:sz w:val="24"/>
          <w:szCs w:val="24"/>
        </w:rPr>
        <w:t>програма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работата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ООУ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„Кочо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Рацин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„</w:t>
      </w:r>
      <w:r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0F3D7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учебната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2013/2014 </w:t>
      </w:r>
      <w:r w:rsidR="000F3D7F" w:rsidRPr="00C91E6F">
        <w:rPr>
          <w:rFonts w:ascii="Times New Roman" w:hAnsi="Times New Roman" w:cs="Times New Roman"/>
          <w:sz w:val="24"/>
          <w:szCs w:val="24"/>
        </w:rPr>
        <w:t>година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0F3D7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.13- 12/2013</w:t>
      </w:r>
    </w:p>
    <w:p w:rsidR="000F3D7F" w:rsidRPr="00C91E6F" w:rsidRDefault="0059159D" w:rsidP="009D3530">
      <w:pPr>
        <w:spacing w:after="0" w:line="240" w:lineRule="auto"/>
        <w:ind w:left="-540" w:right="-8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125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3D7F" w:rsidRPr="00C91E6F">
        <w:rPr>
          <w:rFonts w:ascii="Times New Roman" w:hAnsi="Times New Roman" w:cs="Times New Roman"/>
          <w:sz w:val="24"/>
          <w:szCs w:val="24"/>
        </w:rPr>
        <w:t>Решение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Годишнта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0F3D7F" w:rsidRPr="00C91E6F">
        <w:rPr>
          <w:rFonts w:ascii="Times New Roman" w:hAnsi="Times New Roman" w:cs="Times New Roman"/>
          <w:sz w:val="24"/>
          <w:szCs w:val="24"/>
        </w:rPr>
        <w:t>програма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работата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ООУ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„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Ордан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Михајлоски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0F3D7F" w:rsidRPr="00C91E6F">
        <w:rPr>
          <w:rFonts w:ascii="Times New Roman" w:hAnsi="Times New Roman" w:cs="Times New Roman"/>
          <w:sz w:val="24"/>
          <w:szCs w:val="24"/>
        </w:rPr>
        <w:t>Оцка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-  </w:t>
      </w:r>
      <w:r w:rsidR="000F3D7F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учебната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2013/2014 </w:t>
      </w:r>
      <w:r w:rsidR="000F3D7F" w:rsidRPr="00C91E6F">
        <w:rPr>
          <w:rFonts w:ascii="Times New Roman" w:hAnsi="Times New Roman" w:cs="Times New Roman"/>
          <w:sz w:val="24"/>
          <w:szCs w:val="24"/>
        </w:rPr>
        <w:t>година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0F3D7F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.14- 12/2013</w:t>
      </w:r>
    </w:p>
    <w:p w:rsidR="000F3D7F" w:rsidRPr="00C91E6F" w:rsidRDefault="00C91E6F" w:rsidP="009D3530">
      <w:pPr>
        <w:spacing w:after="0" w:line="240" w:lineRule="auto"/>
        <w:ind w:left="-540" w:right="-874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9159D">
        <w:rPr>
          <w:rFonts w:ascii="Times New Roman" w:hAnsi="Times New Roman" w:cs="Times New Roman"/>
          <w:sz w:val="24"/>
          <w:szCs w:val="24"/>
        </w:rPr>
        <w:t>126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3D7F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Годишнта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0F3D7F" w:rsidRPr="00C91E6F">
        <w:rPr>
          <w:rFonts w:ascii="Times New Roman" w:hAnsi="Times New Roman" w:cs="Times New Roman"/>
          <w:sz w:val="24"/>
          <w:szCs w:val="24"/>
        </w:rPr>
        <w:t>програма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работата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ООУ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„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Рампо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Левката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„</w:t>
      </w:r>
      <w:r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0F3D7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учебната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2013/2014 </w:t>
      </w:r>
      <w:r w:rsidR="000F3D7F" w:rsidRPr="00C91E6F">
        <w:rPr>
          <w:rFonts w:ascii="Times New Roman" w:hAnsi="Times New Roman" w:cs="Times New Roman"/>
          <w:sz w:val="24"/>
          <w:szCs w:val="24"/>
        </w:rPr>
        <w:t>година</w:t>
      </w:r>
      <w:r w:rsidRPr="00C91E6F">
        <w:rPr>
          <w:rFonts w:ascii="Times New Roman" w:hAnsi="Times New Roman" w:cs="Times New Roman"/>
          <w:sz w:val="24"/>
          <w:szCs w:val="24"/>
        </w:rPr>
        <w:t>...</w:t>
      </w:r>
      <w:r w:rsidR="000F3D7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.14- 12/2013</w:t>
      </w:r>
    </w:p>
    <w:p w:rsidR="000F3D7F" w:rsidRPr="00C91E6F" w:rsidRDefault="00C91E6F" w:rsidP="009D3530">
      <w:pPr>
        <w:spacing w:after="0" w:line="240" w:lineRule="auto"/>
        <w:ind w:left="-540" w:right="-874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9159D">
        <w:rPr>
          <w:rFonts w:ascii="Times New Roman" w:hAnsi="Times New Roman" w:cs="Times New Roman"/>
          <w:sz w:val="24"/>
          <w:szCs w:val="24"/>
        </w:rPr>
        <w:t>127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3D7F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Годишнта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програма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работата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ООУ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„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Страшо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Пинџур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„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0F3D7F" w:rsidRPr="00C91E6F">
        <w:rPr>
          <w:rFonts w:ascii="Times New Roman" w:hAnsi="Times New Roman" w:cs="Times New Roman"/>
          <w:sz w:val="24"/>
          <w:szCs w:val="24"/>
        </w:rPr>
        <w:t>с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3D7F" w:rsidRPr="00C91E6F">
        <w:rPr>
          <w:rFonts w:ascii="Times New Roman" w:hAnsi="Times New Roman" w:cs="Times New Roman"/>
          <w:sz w:val="24"/>
          <w:szCs w:val="24"/>
        </w:rPr>
        <w:t>Мало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Коњари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0F3D7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учебната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2013/2014 </w:t>
      </w:r>
      <w:r w:rsidR="000F3D7F" w:rsidRPr="00C91E6F">
        <w:rPr>
          <w:rFonts w:ascii="Times New Roman" w:hAnsi="Times New Roman" w:cs="Times New Roman"/>
          <w:sz w:val="24"/>
          <w:szCs w:val="24"/>
        </w:rPr>
        <w:t>година</w:t>
      </w:r>
      <w:r w:rsidRPr="00C91E6F">
        <w:rPr>
          <w:rFonts w:ascii="Times New Roman" w:hAnsi="Times New Roman" w:cs="Times New Roman"/>
          <w:sz w:val="24"/>
          <w:szCs w:val="24"/>
        </w:rPr>
        <w:t>.</w:t>
      </w:r>
      <w:r w:rsidR="000F3D7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.14- 12/2013</w:t>
      </w:r>
    </w:p>
    <w:p w:rsidR="000F3D7F" w:rsidRPr="00C91E6F" w:rsidRDefault="0059159D" w:rsidP="009D3530">
      <w:pPr>
        <w:spacing w:after="0" w:line="240" w:lineRule="auto"/>
        <w:ind w:left="-540" w:right="-8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128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3D7F" w:rsidRPr="00C91E6F">
        <w:rPr>
          <w:rFonts w:ascii="Times New Roman" w:hAnsi="Times New Roman" w:cs="Times New Roman"/>
          <w:sz w:val="24"/>
          <w:szCs w:val="24"/>
        </w:rPr>
        <w:t>Решение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Годишнта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програма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работата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СОУ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„Ѓорче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Петров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0F3D7F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учебната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2013/2014 </w:t>
      </w:r>
      <w:r w:rsidR="000F3D7F" w:rsidRPr="00C91E6F">
        <w:rPr>
          <w:rFonts w:ascii="Times New Roman" w:hAnsi="Times New Roman" w:cs="Times New Roman"/>
          <w:sz w:val="24"/>
          <w:szCs w:val="24"/>
        </w:rPr>
        <w:t>година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0F3D7F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.15- 12/2013</w:t>
      </w:r>
    </w:p>
    <w:p w:rsidR="000F3D7F" w:rsidRPr="00C91E6F" w:rsidRDefault="00C91E6F" w:rsidP="009D3530">
      <w:pPr>
        <w:spacing w:after="0" w:line="240" w:lineRule="auto"/>
        <w:ind w:left="-540" w:right="-874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9159D">
        <w:rPr>
          <w:rFonts w:ascii="Times New Roman" w:hAnsi="Times New Roman" w:cs="Times New Roman"/>
          <w:sz w:val="24"/>
          <w:szCs w:val="24"/>
        </w:rPr>
        <w:t>129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3D7F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Годишнта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програма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работата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СОУ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„Ристе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Ристески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0F3D7F" w:rsidRPr="00C91E6F">
        <w:rPr>
          <w:rFonts w:ascii="Times New Roman" w:hAnsi="Times New Roman" w:cs="Times New Roman"/>
          <w:sz w:val="24"/>
          <w:szCs w:val="24"/>
        </w:rPr>
        <w:t>Ричко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0F3D7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учебната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2013/2014 </w:t>
      </w:r>
      <w:r w:rsidR="000F3D7F" w:rsidRPr="00C91E6F">
        <w:rPr>
          <w:rFonts w:ascii="Times New Roman" w:hAnsi="Times New Roman" w:cs="Times New Roman"/>
          <w:sz w:val="24"/>
          <w:szCs w:val="24"/>
        </w:rPr>
        <w:t>годин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3D7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.15- 12/2013</w:t>
      </w:r>
    </w:p>
    <w:p w:rsidR="000F3D7F" w:rsidRPr="00C91E6F" w:rsidRDefault="00C91E6F" w:rsidP="009D3530">
      <w:pPr>
        <w:spacing w:after="0" w:line="240" w:lineRule="auto"/>
        <w:ind w:left="-540" w:right="-874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9159D">
        <w:rPr>
          <w:rFonts w:ascii="Times New Roman" w:hAnsi="Times New Roman" w:cs="Times New Roman"/>
          <w:sz w:val="24"/>
          <w:szCs w:val="24"/>
        </w:rPr>
        <w:t>130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3D7F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Годишнта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програма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работата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СОУ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„Орде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Чопела„</w:t>
      </w:r>
      <w:r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0F3D7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учебната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2013/2014 </w:t>
      </w:r>
      <w:r w:rsidR="000F3D7F" w:rsidRPr="00C91E6F">
        <w:rPr>
          <w:rFonts w:ascii="Times New Roman" w:hAnsi="Times New Roman" w:cs="Times New Roman"/>
          <w:sz w:val="24"/>
          <w:szCs w:val="24"/>
        </w:rPr>
        <w:t>година</w:t>
      </w:r>
      <w:r w:rsidRPr="00C91E6F">
        <w:rPr>
          <w:rFonts w:ascii="Times New Roman" w:hAnsi="Times New Roman" w:cs="Times New Roman"/>
          <w:sz w:val="24"/>
          <w:szCs w:val="24"/>
        </w:rPr>
        <w:t>...</w:t>
      </w:r>
      <w:r w:rsidR="000F3D7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.15- 12/2013</w:t>
      </w:r>
    </w:p>
    <w:p w:rsidR="000F3D7F" w:rsidRPr="00C91E6F" w:rsidRDefault="00C91E6F" w:rsidP="009D3530">
      <w:pPr>
        <w:spacing w:after="0" w:line="240" w:lineRule="auto"/>
        <w:ind w:left="-540" w:right="-874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9159D">
        <w:rPr>
          <w:rFonts w:ascii="Times New Roman" w:hAnsi="Times New Roman" w:cs="Times New Roman"/>
          <w:sz w:val="24"/>
          <w:szCs w:val="24"/>
        </w:rPr>
        <w:t>131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3D7F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Годишнта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програма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работата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СОЕПТУ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„Кузман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Јосифоски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0F3D7F" w:rsidRPr="00C91E6F">
        <w:rPr>
          <w:rFonts w:ascii="Times New Roman" w:hAnsi="Times New Roman" w:cs="Times New Roman"/>
          <w:sz w:val="24"/>
          <w:szCs w:val="24"/>
        </w:rPr>
        <w:t>Питу„</w:t>
      </w:r>
      <w:r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0F3D7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учебната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2013/2014 </w:t>
      </w:r>
      <w:r w:rsidR="000F3D7F" w:rsidRPr="00C91E6F">
        <w:rPr>
          <w:rFonts w:ascii="Times New Roman" w:hAnsi="Times New Roman" w:cs="Times New Roman"/>
          <w:sz w:val="24"/>
          <w:szCs w:val="24"/>
        </w:rPr>
        <w:t>година</w:t>
      </w:r>
      <w:r w:rsidRPr="00C91E6F">
        <w:rPr>
          <w:rFonts w:ascii="Times New Roman" w:hAnsi="Times New Roman" w:cs="Times New Roman"/>
          <w:sz w:val="24"/>
          <w:szCs w:val="24"/>
        </w:rPr>
        <w:t>.</w:t>
      </w:r>
      <w:r w:rsidR="000F3D7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.16- 12/2013</w:t>
      </w:r>
    </w:p>
    <w:p w:rsidR="000F3D7F" w:rsidRPr="00C91E6F" w:rsidRDefault="00C91E6F" w:rsidP="009D3530">
      <w:pPr>
        <w:spacing w:after="0" w:line="240" w:lineRule="auto"/>
        <w:ind w:left="-540" w:right="-874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9159D">
        <w:rPr>
          <w:rFonts w:ascii="Times New Roman" w:hAnsi="Times New Roman" w:cs="Times New Roman"/>
          <w:sz w:val="24"/>
          <w:szCs w:val="24"/>
        </w:rPr>
        <w:t>132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3D7F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Годишнта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програма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работата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СОУ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Гимназија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„Мирче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Ацев„</w:t>
      </w:r>
      <w:r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0F3D7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учебната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2013/2014 </w:t>
      </w:r>
      <w:r w:rsidR="000F3D7F" w:rsidRPr="00C91E6F">
        <w:rPr>
          <w:rFonts w:ascii="Times New Roman" w:hAnsi="Times New Roman" w:cs="Times New Roman"/>
          <w:sz w:val="24"/>
          <w:szCs w:val="24"/>
        </w:rPr>
        <w:t>година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0F3D7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.16- 12/2013</w:t>
      </w:r>
    </w:p>
    <w:p w:rsidR="000F3D7F" w:rsidRPr="00C91E6F" w:rsidRDefault="00C91E6F" w:rsidP="009D3530">
      <w:pPr>
        <w:spacing w:after="0" w:line="240" w:lineRule="auto"/>
        <w:ind w:left="-540" w:right="-874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9159D">
        <w:rPr>
          <w:rFonts w:ascii="Times New Roman" w:hAnsi="Times New Roman" w:cs="Times New Roman"/>
          <w:sz w:val="24"/>
          <w:szCs w:val="24"/>
        </w:rPr>
        <w:t>133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3D7F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давање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планираните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наставно</w:t>
      </w:r>
      <w:r w:rsidRPr="00C91E6F">
        <w:rPr>
          <w:rFonts w:ascii="Times New Roman" w:hAnsi="Times New Roman" w:cs="Times New Roman"/>
          <w:sz w:val="24"/>
          <w:szCs w:val="24"/>
        </w:rPr>
        <w:t>-</w:t>
      </w:r>
      <w:r w:rsidR="000F3D7F" w:rsidRPr="00C91E6F">
        <w:rPr>
          <w:rFonts w:ascii="Times New Roman" w:hAnsi="Times New Roman" w:cs="Times New Roman"/>
          <w:sz w:val="24"/>
          <w:szCs w:val="24"/>
        </w:rPr>
        <w:t>научни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0F3D7F" w:rsidRPr="00C91E6F">
        <w:rPr>
          <w:rFonts w:ascii="Times New Roman" w:hAnsi="Times New Roman" w:cs="Times New Roman"/>
          <w:sz w:val="24"/>
          <w:szCs w:val="24"/>
        </w:rPr>
        <w:t>екскурзии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ООУ</w:t>
      </w:r>
      <w:r w:rsidRPr="00C91E6F">
        <w:rPr>
          <w:rFonts w:ascii="Times New Roman" w:hAnsi="Times New Roman" w:cs="Times New Roman"/>
          <w:sz w:val="24"/>
          <w:szCs w:val="24"/>
        </w:rPr>
        <w:t xml:space="preserve"> "</w:t>
      </w:r>
      <w:r w:rsidR="000F3D7F" w:rsidRPr="00C91E6F">
        <w:rPr>
          <w:rFonts w:ascii="Times New Roman" w:hAnsi="Times New Roman" w:cs="Times New Roman"/>
          <w:sz w:val="24"/>
          <w:szCs w:val="24"/>
        </w:rPr>
        <w:t>Блаже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Конески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" - </w:t>
      </w:r>
      <w:r w:rsidR="000F3D7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0F3D7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.17- 12/2013</w:t>
      </w:r>
    </w:p>
    <w:p w:rsidR="000F3D7F" w:rsidRPr="00C91E6F" w:rsidRDefault="00C91E6F" w:rsidP="009D3530">
      <w:pPr>
        <w:spacing w:after="0" w:line="240" w:lineRule="auto"/>
        <w:ind w:left="-540" w:right="-874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9159D">
        <w:rPr>
          <w:rFonts w:ascii="Times New Roman" w:hAnsi="Times New Roman" w:cs="Times New Roman"/>
          <w:sz w:val="24"/>
          <w:szCs w:val="24"/>
        </w:rPr>
        <w:t>134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3D7F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давање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планираните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наставно</w:t>
      </w:r>
      <w:r w:rsidRPr="00C91E6F">
        <w:rPr>
          <w:rFonts w:ascii="Times New Roman" w:hAnsi="Times New Roman" w:cs="Times New Roman"/>
          <w:sz w:val="24"/>
          <w:szCs w:val="24"/>
        </w:rPr>
        <w:t>-</w:t>
      </w:r>
      <w:r w:rsidR="000F3D7F" w:rsidRPr="00C91E6F">
        <w:rPr>
          <w:rFonts w:ascii="Times New Roman" w:hAnsi="Times New Roman" w:cs="Times New Roman"/>
          <w:sz w:val="24"/>
          <w:szCs w:val="24"/>
        </w:rPr>
        <w:t>научни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екскурзии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ООУ</w:t>
      </w:r>
      <w:r w:rsidRPr="00C91E6F">
        <w:rPr>
          <w:rFonts w:ascii="Times New Roman" w:hAnsi="Times New Roman" w:cs="Times New Roman"/>
          <w:sz w:val="24"/>
          <w:szCs w:val="24"/>
        </w:rPr>
        <w:t xml:space="preserve"> "</w:t>
      </w:r>
      <w:r w:rsidR="000F3D7F" w:rsidRPr="00C91E6F">
        <w:rPr>
          <w:rFonts w:ascii="Times New Roman" w:hAnsi="Times New Roman" w:cs="Times New Roman"/>
          <w:sz w:val="24"/>
          <w:szCs w:val="24"/>
        </w:rPr>
        <w:t>Гоце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Делчев</w:t>
      </w:r>
      <w:r w:rsidRPr="00C91E6F">
        <w:rPr>
          <w:rFonts w:ascii="Times New Roman" w:hAnsi="Times New Roman" w:cs="Times New Roman"/>
          <w:sz w:val="24"/>
          <w:szCs w:val="24"/>
        </w:rPr>
        <w:t xml:space="preserve">" - </w:t>
      </w:r>
      <w:r w:rsidR="000F3D7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0F3D7F" w:rsidRPr="00C91E6F">
        <w:rPr>
          <w:rFonts w:ascii="Times New Roman" w:hAnsi="Times New Roman" w:cs="Times New Roman"/>
          <w:sz w:val="24"/>
          <w:szCs w:val="24"/>
        </w:rPr>
        <w:t>учебната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0F3D7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.17- 12/2013</w:t>
      </w:r>
    </w:p>
    <w:p w:rsidR="000F3D7F" w:rsidRPr="00C91E6F" w:rsidRDefault="00C91E6F" w:rsidP="009D3530">
      <w:pPr>
        <w:spacing w:after="0" w:line="240" w:lineRule="auto"/>
        <w:ind w:left="-540" w:right="-874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9159D">
        <w:rPr>
          <w:rFonts w:ascii="Times New Roman" w:hAnsi="Times New Roman" w:cs="Times New Roman"/>
          <w:sz w:val="24"/>
          <w:szCs w:val="24"/>
        </w:rPr>
        <w:t xml:space="preserve"> 135</w:t>
      </w:r>
      <w:r w:rsidRPr="00C91E6F">
        <w:rPr>
          <w:rFonts w:ascii="Times New Roman" w:hAnsi="Times New Roman" w:cs="Times New Roman"/>
          <w:sz w:val="24"/>
          <w:szCs w:val="24"/>
        </w:rPr>
        <w:t>.</w:t>
      </w:r>
      <w:r w:rsidR="000F3D7F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давање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планираните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наставно</w:t>
      </w:r>
      <w:r w:rsidRPr="00C91E6F">
        <w:rPr>
          <w:rFonts w:ascii="Times New Roman" w:hAnsi="Times New Roman" w:cs="Times New Roman"/>
          <w:sz w:val="24"/>
          <w:szCs w:val="24"/>
        </w:rPr>
        <w:t>-</w:t>
      </w:r>
      <w:r w:rsidR="000F3D7F" w:rsidRPr="00C91E6F">
        <w:rPr>
          <w:rFonts w:ascii="Times New Roman" w:hAnsi="Times New Roman" w:cs="Times New Roman"/>
          <w:sz w:val="24"/>
          <w:szCs w:val="24"/>
        </w:rPr>
        <w:t>научни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екскурзии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ООУ</w:t>
      </w:r>
      <w:r w:rsidRPr="00C91E6F">
        <w:rPr>
          <w:rFonts w:ascii="Times New Roman" w:hAnsi="Times New Roman" w:cs="Times New Roman"/>
          <w:sz w:val="24"/>
          <w:szCs w:val="24"/>
        </w:rPr>
        <w:t xml:space="preserve"> " </w:t>
      </w:r>
      <w:r w:rsidR="000F3D7F" w:rsidRPr="00C91E6F">
        <w:rPr>
          <w:rFonts w:ascii="Times New Roman" w:hAnsi="Times New Roman" w:cs="Times New Roman"/>
          <w:sz w:val="24"/>
          <w:szCs w:val="24"/>
        </w:rPr>
        <w:t>Добре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Јованоски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" - </w:t>
      </w:r>
      <w:r w:rsidR="000F3D7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0F3D7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.18- 12/2013</w:t>
      </w:r>
    </w:p>
    <w:p w:rsidR="000F3D7F" w:rsidRPr="00C91E6F" w:rsidRDefault="00C91E6F" w:rsidP="009D3530">
      <w:pPr>
        <w:spacing w:after="0" w:line="240" w:lineRule="auto"/>
        <w:ind w:left="-540" w:right="-874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9159D">
        <w:rPr>
          <w:rFonts w:ascii="Times New Roman" w:hAnsi="Times New Roman" w:cs="Times New Roman"/>
          <w:sz w:val="24"/>
          <w:szCs w:val="24"/>
        </w:rPr>
        <w:t xml:space="preserve"> 136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3D7F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давање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планираните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наставно</w:t>
      </w:r>
      <w:r w:rsidRPr="00C91E6F">
        <w:rPr>
          <w:rFonts w:ascii="Times New Roman" w:hAnsi="Times New Roman" w:cs="Times New Roman"/>
          <w:sz w:val="24"/>
          <w:szCs w:val="24"/>
        </w:rPr>
        <w:t>-</w:t>
      </w:r>
      <w:r w:rsidR="000F3D7F" w:rsidRPr="00C91E6F">
        <w:rPr>
          <w:rFonts w:ascii="Times New Roman" w:hAnsi="Times New Roman" w:cs="Times New Roman"/>
          <w:sz w:val="24"/>
          <w:szCs w:val="24"/>
        </w:rPr>
        <w:t>научни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екскурзии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ООУ</w:t>
      </w:r>
      <w:r w:rsidRPr="00C91E6F">
        <w:rPr>
          <w:rFonts w:ascii="Times New Roman" w:hAnsi="Times New Roman" w:cs="Times New Roman"/>
          <w:sz w:val="24"/>
          <w:szCs w:val="24"/>
        </w:rPr>
        <w:t xml:space="preserve"> " </w:t>
      </w:r>
      <w:r w:rsidR="000F3D7F" w:rsidRPr="00C91E6F">
        <w:rPr>
          <w:rFonts w:ascii="Times New Roman" w:hAnsi="Times New Roman" w:cs="Times New Roman"/>
          <w:sz w:val="24"/>
          <w:szCs w:val="24"/>
        </w:rPr>
        <w:t>Кире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Геврилоски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0F3D7F" w:rsidRPr="00C91E6F">
        <w:rPr>
          <w:rFonts w:ascii="Times New Roman" w:hAnsi="Times New Roman" w:cs="Times New Roman"/>
          <w:sz w:val="24"/>
          <w:szCs w:val="24"/>
        </w:rPr>
        <w:t>Јане„</w:t>
      </w:r>
      <w:r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0F3D7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>.</w:t>
      </w:r>
      <w:r w:rsidR="000F3D7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.18- 12/2013</w:t>
      </w:r>
    </w:p>
    <w:p w:rsidR="000F3D7F" w:rsidRPr="00C91E6F" w:rsidRDefault="00C91E6F" w:rsidP="009D3530">
      <w:pPr>
        <w:spacing w:after="0" w:line="240" w:lineRule="auto"/>
        <w:ind w:left="-540" w:right="-874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9159D">
        <w:rPr>
          <w:rFonts w:ascii="Times New Roman" w:hAnsi="Times New Roman" w:cs="Times New Roman"/>
          <w:sz w:val="24"/>
          <w:szCs w:val="24"/>
        </w:rPr>
        <w:t xml:space="preserve"> 137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3D7F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давање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планираните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наставно</w:t>
      </w:r>
      <w:r w:rsidRPr="00C91E6F">
        <w:rPr>
          <w:rFonts w:ascii="Times New Roman" w:hAnsi="Times New Roman" w:cs="Times New Roman"/>
          <w:sz w:val="24"/>
          <w:szCs w:val="24"/>
        </w:rPr>
        <w:t>-</w:t>
      </w:r>
      <w:r w:rsidR="000F3D7F" w:rsidRPr="00C91E6F">
        <w:rPr>
          <w:rFonts w:ascii="Times New Roman" w:hAnsi="Times New Roman" w:cs="Times New Roman"/>
          <w:sz w:val="24"/>
          <w:szCs w:val="24"/>
        </w:rPr>
        <w:t>научни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0F3D7F" w:rsidRPr="00C91E6F">
        <w:rPr>
          <w:rFonts w:ascii="Times New Roman" w:hAnsi="Times New Roman" w:cs="Times New Roman"/>
          <w:sz w:val="24"/>
          <w:szCs w:val="24"/>
        </w:rPr>
        <w:t>екскурзии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ООУ</w:t>
      </w:r>
      <w:r w:rsidRPr="00C91E6F">
        <w:rPr>
          <w:rFonts w:ascii="Times New Roman" w:hAnsi="Times New Roman" w:cs="Times New Roman"/>
          <w:sz w:val="24"/>
          <w:szCs w:val="24"/>
        </w:rPr>
        <w:t xml:space="preserve"> " </w:t>
      </w:r>
      <w:r w:rsidR="000F3D7F" w:rsidRPr="00C91E6F">
        <w:rPr>
          <w:rFonts w:ascii="Times New Roman" w:hAnsi="Times New Roman" w:cs="Times New Roman"/>
          <w:sz w:val="24"/>
          <w:szCs w:val="24"/>
        </w:rPr>
        <w:t>Климент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Охридски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„</w:t>
      </w:r>
      <w:r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0F3D7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0F3D7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.19- 12/2013</w:t>
      </w:r>
    </w:p>
    <w:p w:rsidR="000F3D7F" w:rsidRPr="00C91E6F" w:rsidRDefault="00C91E6F" w:rsidP="009D3530">
      <w:pPr>
        <w:spacing w:after="0" w:line="240" w:lineRule="auto"/>
        <w:ind w:left="-540" w:right="-874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9159D">
        <w:rPr>
          <w:rFonts w:ascii="Times New Roman" w:hAnsi="Times New Roman" w:cs="Times New Roman"/>
          <w:sz w:val="24"/>
          <w:szCs w:val="24"/>
        </w:rPr>
        <w:t xml:space="preserve">  138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3D7F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давање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планираните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наставно</w:t>
      </w:r>
      <w:r w:rsidRPr="00C91E6F">
        <w:rPr>
          <w:rFonts w:ascii="Times New Roman" w:hAnsi="Times New Roman" w:cs="Times New Roman"/>
          <w:sz w:val="24"/>
          <w:szCs w:val="24"/>
        </w:rPr>
        <w:t>-</w:t>
      </w:r>
      <w:r w:rsidR="000F3D7F" w:rsidRPr="00C91E6F">
        <w:rPr>
          <w:rFonts w:ascii="Times New Roman" w:hAnsi="Times New Roman" w:cs="Times New Roman"/>
          <w:sz w:val="24"/>
          <w:szCs w:val="24"/>
        </w:rPr>
        <w:t>научни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екскурзии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ООУ</w:t>
      </w:r>
      <w:r w:rsidRPr="00C91E6F">
        <w:rPr>
          <w:rFonts w:ascii="Times New Roman" w:hAnsi="Times New Roman" w:cs="Times New Roman"/>
          <w:sz w:val="24"/>
          <w:szCs w:val="24"/>
        </w:rPr>
        <w:t xml:space="preserve"> " </w:t>
      </w:r>
      <w:r w:rsidR="000F3D7F" w:rsidRPr="00C91E6F">
        <w:rPr>
          <w:rFonts w:ascii="Times New Roman" w:hAnsi="Times New Roman" w:cs="Times New Roman"/>
          <w:sz w:val="24"/>
          <w:szCs w:val="24"/>
        </w:rPr>
        <w:t>Кочо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Рацин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„</w:t>
      </w:r>
      <w:r w:rsidRPr="00C91E6F">
        <w:rPr>
          <w:rFonts w:ascii="Times New Roman" w:hAnsi="Times New Roman" w:cs="Times New Roman"/>
          <w:sz w:val="24"/>
          <w:szCs w:val="24"/>
        </w:rPr>
        <w:t xml:space="preserve">- </w:t>
      </w:r>
      <w:r w:rsidR="000F3D7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0F3D7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.19- 12/2013</w:t>
      </w:r>
    </w:p>
    <w:p w:rsidR="000F3D7F" w:rsidRPr="00C91E6F" w:rsidRDefault="00C91E6F" w:rsidP="009D3530">
      <w:pPr>
        <w:spacing w:after="0" w:line="240" w:lineRule="auto"/>
        <w:ind w:left="-540" w:right="-874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9159D">
        <w:rPr>
          <w:rFonts w:ascii="Times New Roman" w:hAnsi="Times New Roman" w:cs="Times New Roman"/>
          <w:sz w:val="24"/>
          <w:szCs w:val="24"/>
        </w:rPr>
        <w:t xml:space="preserve">  139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3D7F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давање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планираните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наставно</w:t>
      </w:r>
      <w:r w:rsidRPr="00C91E6F">
        <w:rPr>
          <w:rFonts w:ascii="Times New Roman" w:hAnsi="Times New Roman" w:cs="Times New Roman"/>
          <w:sz w:val="24"/>
          <w:szCs w:val="24"/>
        </w:rPr>
        <w:t>-</w:t>
      </w:r>
      <w:r w:rsidR="000F3D7F" w:rsidRPr="00C91E6F">
        <w:rPr>
          <w:rFonts w:ascii="Times New Roman" w:hAnsi="Times New Roman" w:cs="Times New Roman"/>
          <w:sz w:val="24"/>
          <w:szCs w:val="24"/>
        </w:rPr>
        <w:t>научни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екскурзии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ООУ</w:t>
      </w:r>
      <w:r w:rsidRPr="00C91E6F">
        <w:rPr>
          <w:rFonts w:ascii="Times New Roman" w:hAnsi="Times New Roman" w:cs="Times New Roman"/>
          <w:sz w:val="24"/>
          <w:szCs w:val="24"/>
        </w:rPr>
        <w:t xml:space="preserve"> "</w:t>
      </w:r>
      <w:r w:rsidR="000F3D7F" w:rsidRPr="00C91E6F">
        <w:rPr>
          <w:rFonts w:ascii="Times New Roman" w:hAnsi="Times New Roman" w:cs="Times New Roman"/>
          <w:sz w:val="24"/>
          <w:szCs w:val="24"/>
        </w:rPr>
        <w:t>Рампо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Левката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„</w:t>
      </w:r>
      <w:r w:rsidRPr="00C91E6F">
        <w:rPr>
          <w:rFonts w:ascii="Times New Roman" w:hAnsi="Times New Roman" w:cs="Times New Roman"/>
          <w:sz w:val="24"/>
          <w:szCs w:val="24"/>
        </w:rPr>
        <w:t xml:space="preserve">- </w:t>
      </w:r>
      <w:r w:rsidR="000F3D7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0F3D7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.20- 12/2013</w:t>
      </w:r>
    </w:p>
    <w:p w:rsidR="000F3D7F" w:rsidRPr="00C91E6F" w:rsidRDefault="00C91E6F" w:rsidP="009D3530">
      <w:pPr>
        <w:spacing w:after="0" w:line="240" w:lineRule="auto"/>
        <w:ind w:left="-540" w:right="-874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9159D">
        <w:rPr>
          <w:rFonts w:ascii="Times New Roman" w:hAnsi="Times New Roman" w:cs="Times New Roman"/>
          <w:sz w:val="24"/>
          <w:szCs w:val="24"/>
        </w:rPr>
        <w:t xml:space="preserve">  140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3D7F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0F3D7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давање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планираните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наставно</w:t>
      </w:r>
      <w:r w:rsidRPr="00C91E6F">
        <w:rPr>
          <w:rFonts w:ascii="Times New Roman" w:hAnsi="Times New Roman" w:cs="Times New Roman"/>
          <w:sz w:val="24"/>
          <w:szCs w:val="24"/>
        </w:rPr>
        <w:t>-</w:t>
      </w:r>
      <w:r w:rsidR="000F3D7F" w:rsidRPr="00C91E6F">
        <w:rPr>
          <w:rFonts w:ascii="Times New Roman" w:hAnsi="Times New Roman" w:cs="Times New Roman"/>
          <w:sz w:val="24"/>
          <w:szCs w:val="24"/>
        </w:rPr>
        <w:t>научни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екскурзии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ООУ</w:t>
      </w:r>
      <w:r w:rsidRPr="00C91E6F">
        <w:rPr>
          <w:rFonts w:ascii="Times New Roman" w:hAnsi="Times New Roman" w:cs="Times New Roman"/>
          <w:sz w:val="24"/>
          <w:szCs w:val="24"/>
        </w:rPr>
        <w:t xml:space="preserve"> "</w:t>
      </w:r>
      <w:r w:rsidR="000F3D7F" w:rsidRPr="00C91E6F">
        <w:rPr>
          <w:rFonts w:ascii="Times New Roman" w:hAnsi="Times New Roman" w:cs="Times New Roman"/>
          <w:sz w:val="24"/>
          <w:szCs w:val="24"/>
        </w:rPr>
        <w:t>Страшо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Пинџур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„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с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0F3D7F" w:rsidRPr="00C91E6F">
        <w:rPr>
          <w:rFonts w:ascii="Times New Roman" w:hAnsi="Times New Roman" w:cs="Times New Roman"/>
          <w:sz w:val="24"/>
          <w:szCs w:val="24"/>
        </w:rPr>
        <w:t>Мало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0F3D7F" w:rsidRPr="00C91E6F">
        <w:rPr>
          <w:rFonts w:ascii="Times New Roman" w:hAnsi="Times New Roman" w:cs="Times New Roman"/>
          <w:sz w:val="24"/>
          <w:szCs w:val="24"/>
        </w:rPr>
        <w:t>Коњари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0F3D7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>.</w:t>
      </w:r>
      <w:r w:rsidR="000F3D7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.20- 12/2013</w:t>
      </w:r>
    </w:p>
    <w:p w:rsidR="00AE1D61" w:rsidRPr="00C91E6F" w:rsidRDefault="0059159D" w:rsidP="009D3530">
      <w:pPr>
        <w:spacing w:after="0" w:line="240" w:lineRule="auto"/>
        <w:ind w:left="-540" w:right="-8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141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AE1D61" w:rsidRPr="00C91E6F">
        <w:rPr>
          <w:rFonts w:ascii="Times New Roman" w:hAnsi="Times New Roman" w:cs="Times New Roman"/>
          <w:sz w:val="24"/>
          <w:szCs w:val="24"/>
        </w:rPr>
        <w:t>Решение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AE1D61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AE1D61" w:rsidRPr="00C91E6F">
        <w:rPr>
          <w:rFonts w:ascii="Times New Roman" w:hAnsi="Times New Roman" w:cs="Times New Roman"/>
          <w:sz w:val="24"/>
          <w:szCs w:val="24"/>
        </w:rPr>
        <w:t>давање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AE1D61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AE1D61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AE1D61" w:rsidRPr="00C91E6F">
        <w:rPr>
          <w:rFonts w:ascii="Times New Roman" w:hAnsi="Times New Roman" w:cs="Times New Roman"/>
          <w:sz w:val="24"/>
          <w:szCs w:val="24"/>
        </w:rPr>
        <w:t>СОУ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AE1D61" w:rsidRPr="00C91E6F">
        <w:rPr>
          <w:rFonts w:ascii="Times New Roman" w:hAnsi="Times New Roman" w:cs="Times New Roman"/>
          <w:sz w:val="24"/>
          <w:szCs w:val="24"/>
        </w:rPr>
        <w:t>„Ѓорче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AE1D61" w:rsidRPr="00C91E6F">
        <w:rPr>
          <w:rFonts w:ascii="Times New Roman" w:hAnsi="Times New Roman" w:cs="Times New Roman"/>
          <w:sz w:val="24"/>
          <w:szCs w:val="24"/>
        </w:rPr>
        <w:t>Петров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" - </w:t>
      </w:r>
      <w:r w:rsidR="00AE1D61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AE1D61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AE1D61" w:rsidRPr="00C91E6F">
        <w:rPr>
          <w:rFonts w:ascii="Times New Roman" w:hAnsi="Times New Roman" w:cs="Times New Roman"/>
          <w:sz w:val="24"/>
          <w:szCs w:val="24"/>
        </w:rPr>
        <w:t>формирање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AE1D61" w:rsidRPr="00C91E6F">
        <w:rPr>
          <w:rFonts w:ascii="Times New Roman" w:hAnsi="Times New Roman" w:cs="Times New Roman"/>
          <w:sz w:val="24"/>
          <w:szCs w:val="24"/>
        </w:rPr>
        <w:t>паралеслки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AE1D61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AE1D61" w:rsidRPr="00C91E6F">
        <w:rPr>
          <w:rFonts w:ascii="Times New Roman" w:hAnsi="Times New Roman" w:cs="Times New Roman"/>
          <w:sz w:val="24"/>
          <w:szCs w:val="24"/>
        </w:rPr>
        <w:t>помал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AE1D61" w:rsidRPr="00C91E6F">
        <w:rPr>
          <w:rFonts w:ascii="Times New Roman" w:hAnsi="Times New Roman" w:cs="Times New Roman"/>
          <w:sz w:val="24"/>
          <w:szCs w:val="24"/>
        </w:rPr>
        <w:t>број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AE1D61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AE1D61" w:rsidRPr="00C91E6F">
        <w:rPr>
          <w:rFonts w:ascii="Times New Roman" w:hAnsi="Times New Roman" w:cs="Times New Roman"/>
          <w:sz w:val="24"/>
          <w:szCs w:val="24"/>
        </w:rPr>
        <w:t>ученици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AE1D61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.63 - 13/2013</w:t>
      </w:r>
    </w:p>
    <w:p w:rsidR="00AE1D61" w:rsidRPr="00C91E6F" w:rsidRDefault="0059159D" w:rsidP="009D3530">
      <w:pPr>
        <w:spacing w:after="0" w:line="240" w:lineRule="auto"/>
        <w:ind w:left="-540" w:right="-8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142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 </w:t>
      </w:r>
      <w:r w:rsidR="00AE1D61" w:rsidRPr="00C91E6F">
        <w:rPr>
          <w:rFonts w:ascii="Times New Roman" w:hAnsi="Times New Roman" w:cs="Times New Roman"/>
          <w:sz w:val="24"/>
          <w:szCs w:val="24"/>
        </w:rPr>
        <w:t>Решение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AE1D61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AE1D61" w:rsidRPr="00C91E6F">
        <w:rPr>
          <w:rFonts w:ascii="Times New Roman" w:hAnsi="Times New Roman" w:cs="Times New Roman"/>
          <w:sz w:val="24"/>
          <w:szCs w:val="24"/>
        </w:rPr>
        <w:t>давање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AE1D61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AE1D61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AE1D61" w:rsidRPr="00C91E6F">
        <w:rPr>
          <w:rFonts w:ascii="Times New Roman" w:hAnsi="Times New Roman" w:cs="Times New Roman"/>
          <w:sz w:val="24"/>
          <w:szCs w:val="24"/>
        </w:rPr>
        <w:t>СОУ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AE1D61" w:rsidRPr="00C91E6F">
        <w:rPr>
          <w:rFonts w:ascii="Times New Roman" w:hAnsi="Times New Roman" w:cs="Times New Roman"/>
          <w:sz w:val="24"/>
          <w:szCs w:val="24"/>
        </w:rPr>
        <w:t>„Ристе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AE1D61" w:rsidRPr="00C91E6F">
        <w:rPr>
          <w:rFonts w:ascii="Times New Roman" w:hAnsi="Times New Roman" w:cs="Times New Roman"/>
          <w:sz w:val="24"/>
          <w:szCs w:val="24"/>
        </w:rPr>
        <w:t>Ристески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AE1D61" w:rsidRPr="00C91E6F">
        <w:rPr>
          <w:rFonts w:ascii="Times New Roman" w:hAnsi="Times New Roman" w:cs="Times New Roman"/>
          <w:sz w:val="24"/>
          <w:szCs w:val="24"/>
        </w:rPr>
        <w:t>Ричко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" - </w:t>
      </w:r>
      <w:r w:rsidR="00AE1D61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AE1D61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AE1D61" w:rsidRPr="00C91E6F">
        <w:rPr>
          <w:rFonts w:ascii="Times New Roman" w:hAnsi="Times New Roman" w:cs="Times New Roman"/>
          <w:sz w:val="24"/>
          <w:szCs w:val="24"/>
        </w:rPr>
        <w:t>формирање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AE1D61" w:rsidRPr="00C91E6F">
        <w:rPr>
          <w:rFonts w:ascii="Times New Roman" w:hAnsi="Times New Roman" w:cs="Times New Roman"/>
          <w:sz w:val="24"/>
          <w:szCs w:val="24"/>
        </w:rPr>
        <w:t>паралеслки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AE1D61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AE1D61" w:rsidRPr="00C91E6F">
        <w:rPr>
          <w:rFonts w:ascii="Times New Roman" w:hAnsi="Times New Roman" w:cs="Times New Roman"/>
          <w:sz w:val="24"/>
          <w:szCs w:val="24"/>
        </w:rPr>
        <w:t>помал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AE1D61" w:rsidRPr="00C91E6F">
        <w:rPr>
          <w:rFonts w:ascii="Times New Roman" w:hAnsi="Times New Roman" w:cs="Times New Roman"/>
          <w:sz w:val="24"/>
          <w:szCs w:val="24"/>
        </w:rPr>
        <w:t>број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AE1D61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AE1D61" w:rsidRPr="00C91E6F">
        <w:rPr>
          <w:rFonts w:ascii="Times New Roman" w:hAnsi="Times New Roman" w:cs="Times New Roman"/>
          <w:sz w:val="24"/>
          <w:szCs w:val="24"/>
        </w:rPr>
        <w:t>ученици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.. </w:t>
      </w:r>
      <w:r w:rsidR="00AE1D61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.63- 13/2013</w:t>
      </w:r>
    </w:p>
    <w:p w:rsidR="00AE1D61" w:rsidRPr="00C91E6F" w:rsidRDefault="0059159D" w:rsidP="009D3530">
      <w:pPr>
        <w:spacing w:after="0" w:line="240" w:lineRule="auto"/>
        <w:ind w:left="-540" w:right="-8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1</w:t>
      </w:r>
      <w:r w:rsidR="00C91E6F" w:rsidRPr="00C91E6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3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AE1D61" w:rsidRPr="00C91E6F">
        <w:rPr>
          <w:rFonts w:ascii="Times New Roman" w:hAnsi="Times New Roman" w:cs="Times New Roman"/>
          <w:sz w:val="24"/>
          <w:szCs w:val="24"/>
        </w:rPr>
        <w:t>Решение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AE1D61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AE1D61" w:rsidRPr="00C91E6F">
        <w:rPr>
          <w:rFonts w:ascii="Times New Roman" w:hAnsi="Times New Roman" w:cs="Times New Roman"/>
          <w:sz w:val="24"/>
          <w:szCs w:val="24"/>
        </w:rPr>
        <w:t>давање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AE1D61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AE1D61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AE1D61" w:rsidRPr="00C91E6F">
        <w:rPr>
          <w:rFonts w:ascii="Times New Roman" w:hAnsi="Times New Roman" w:cs="Times New Roman"/>
          <w:sz w:val="24"/>
          <w:szCs w:val="24"/>
        </w:rPr>
        <w:t>СОУ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AE1D61" w:rsidRPr="00C91E6F">
        <w:rPr>
          <w:rFonts w:ascii="Times New Roman" w:hAnsi="Times New Roman" w:cs="Times New Roman"/>
          <w:sz w:val="24"/>
          <w:szCs w:val="24"/>
        </w:rPr>
        <w:t>„Орде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AE1D61" w:rsidRPr="00C91E6F">
        <w:rPr>
          <w:rFonts w:ascii="Times New Roman" w:hAnsi="Times New Roman" w:cs="Times New Roman"/>
          <w:sz w:val="24"/>
          <w:szCs w:val="24"/>
        </w:rPr>
        <w:t>Чопела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" - </w:t>
      </w:r>
      <w:r w:rsidR="00AE1D61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AE1D61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AE1D61" w:rsidRPr="00C91E6F">
        <w:rPr>
          <w:rFonts w:ascii="Times New Roman" w:hAnsi="Times New Roman" w:cs="Times New Roman"/>
          <w:sz w:val="24"/>
          <w:szCs w:val="24"/>
        </w:rPr>
        <w:t>формирање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AE1D61" w:rsidRPr="00C91E6F">
        <w:rPr>
          <w:rFonts w:ascii="Times New Roman" w:hAnsi="Times New Roman" w:cs="Times New Roman"/>
          <w:sz w:val="24"/>
          <w:szCs w:val="24"/>
        </w:rPr>
        <w:t>паралеслки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AE1D61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AE1D61" w:rsidRPr="00C91E6F">
        <w:rPr>
          <w:rFonts w:ascii="Times New Roman" w:hAnsi="Times New Roman" w:cs="Times New Roman"/>
          <w:sz w:val="24"/>
          <w:szCs w:val="24"/>
        </w:rPr>
        <w:t>помал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AE1D61" w:rsidRPr="00C91E6F">
        <w:rPr>
          <w:rFonts w:ascii="Times New Roman" w:hAnsi="Times New Roman" w:cs="Times New Roman"/>
          <w:sz w:val="24"/>
          <w:szCs w:val="24"/>
        </w:rPr>
        <w:t>број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AE1D61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AE1D61" w:rsidRPr="00C91E6F">
        <w:rPr>
          <w:rFonts w:ascii="Times New Roman" w:hAnsi="Times New Roman" w:cs="Times New Roman"/>
          <w:sz w:val="24"/>
          <w:szCs w:val="24"/>
        </w:rPr>
        <w:t>ученици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AE1D61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.64- 13/2013</w:t>
      </w:r>
    </w:p>
    <w:p w:rsidR="00AE1D61" w:rsidRPr="00C91E6F" w:rsidRDefault="0059159D" w:rsidP="009D3530">
      <w:pPr>
        <w:spacing w:after="0" w:line="240" w:lineRule="auto"/>
        <w:ind w:left="-540" w:right="-8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144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AE1D61" w:rsidRPr="00C91E6F">
        <w:rPr>
          <w:rFonts w:ascii="Times New Roman" w:hAnsi="Times New Roman" w:cs="Times New Roman"/>
          <w:sz w:val="24"/>
          <w:szCs w:val="24"/>
        </w:rPr>
        <w:t>Решение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AE1D61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AE1D61" w:rsidRPr="00C91E6F">
        <w:rPr>
          <w:rFonts w:ascii="Times New Roman" w:hAnsi="Times New Roman" w:cs="Times New Roman"/>
          <w:sz w:val="24"/>
          <w:szCs w:val="24"/>
        </w:rPr>
        <w:t>давање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AE1D61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AE1D61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AE1D61" w:rsidRPr="00C91E6F">
        <w:rPr>
          <w:rFonts w:ascii="Times New Roman" w:hAnsi="Times New Roman" w:cs="Times New Roman"/>
          <w:sz w:val="24"/>
          <w:szCs w:val="24"/>
        </w:rPr>
        <w:t>СОУ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AE1D61" w:rsidRPr="00C91E6F">
        <w:rPr>
          <w:rFonts w:ascii="Times New Roman" w:hAnsi="Times New Roman" w:cs="Times New Roman"/>
          <w:sz w:val="24"/>
          <w:szCs w:val="24"/>
        </w:rPr>
        <w:t>„Кузман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AE1D61" w:rsidRPr="00C91E6F">
        <w:rPr>
          <w:rFonts w:ascii="Times New Roman" w:hAnsi="Times New Roman" w:cs="Times New Roman"/>
          <w:sz w:val="24"/>
          <w:szCs w:val="24"/>
        </w:rPr>
        <w:t>Јосифоски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- </w:t>
      </w:r>
      <w:r w:rsidR="00AE1D61" w:rsidRPr="00C91E6F">
        <w:rPr>
          <w:rFonts w:ascii="Times New Roman" w:hAnsi="Times New Roman" w:cs="Times New Roman"/>
          <w:sz w:val="24"/>
          <w:szCs w:val="24"/>
        </w:rPr>
        <w:t>Питу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" - </w:t>
      </w:r>
      <w:r w:rsidR="00AE1D61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AE1D61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AE1D61" w:rsidRPr="00C91E6F">
        <w:rPr>
          <w:rFonts w:ascii="Times New Roman" w:hAnsi="Times New Roman" w:cs="Times New Roman"/>
          <w:sz w:val="24"/>
          <w:szCs w:val="24"/>
        </w:rPr>
        <w:t>формирање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AE1D61" w:rsidRPr="00C91E6F">
        <w:rPr>
          <w:rFonts w:ascii="Times New Roman" w:hAnsi="Times New Roman" w:cs="Times New Roman"/>
          <w:sz w:val="24"/>
          <w:szCs w:val="24"/>
        </w:rPr>
        <w:t>паралеслки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AE1D61" w:rsidRPr="00C91E6F">
        <w:rPr>
          <w:rFonts w:ascii="Times New Roman" w:hAnsi="Times New Roman" w:cs="Times New Roman"/>
          <w:sz w:val="24"/>
          <w:szCs w:val="24"/>
        </w:rPr>
        <w:t>со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AE1D61" w:rsidRPr="00C91E6F">
        <w:rPr>
          <w:rFonts w:ascii="Times New Roman" w:hAnsi="Times New Roman" w:cs="Times New Roman"/>
          <w:sz w:val="24"/>
          <w:szCs w:val="24"/>
        </w:rPr>
        <w:t>помал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AE1D61" w:rsidRPr="00C91E6F">
        <w:rPr>
          <w:rFonts w:ascii="Times New Roman" w:hAnsi="Times New Roman" w:cs="Times New Roman"/>
          <w:sz w:val="24"/>
          <w:szCs w:val="24"/>
        </w:rPr>
        <w:t>број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AE1D61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AE1D61" w:rsidRPr="00C91E6F">
        <w:rPr>
          <w:rFonts w:ascii="Times New Roman" w:hAnsi="Times New Roman" w:cs="Times New Roman"/>
          <w:sz w:val="24"/>
          <w:szCs w:val="24"/>
        </w:rPr>
        <w:t>ученици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.. </w:t>
      </w:r>
      <w:r w:rsidR="00AE1D61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.65- 13/2013</w:t>
      </w:r>
    </w:p>
    <w:p w:rsidR="00AE1D61" w:rsidRPr="00C91E6F" w:rsidRDefault="0059159D" w:rsidP="009D3530">
      <w:pPr>
        <w:spacing w:after="0" w:line="240" w:lineRule="auto"/>
        <w:ind w:left="-540" w:right="-8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145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AE1D61" w:rsidRPr="00C91E6F">
        <w:rPr>
          <w:rFonts w:ascii="Times New Roman" w:hAnsi="Times New Roman" w:cs="Times New Roman"/>
          <w:sz w:val="24"/>
          <w:szCs w:val="24"/>
        </w:rPr>
        <w:t>Решение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AE1D61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AE1D61" w:rsidRPr="00C91E6F">
        <w:rPr>
          <w:rFonts w:ascii="Times New Roman" w:hAnsi="Times New Roman" w:cs="Times New Roman"/>
          <w:sz w:val="24"/>
          <w:szCs w:val="24"/>
        </w:rPr>
        <w:t>давање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AE1D61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AE1D61" w:rsidRPr="00C91E6F">
        <w:rPr>
          <w:rFonts w:ascii="Times New Roman" w:hAnsi="Times New Roman" w:cs="Times New Roman"/>
          <w:sz w:val="24"/>
          <w:szCs w:val="24"/>
        </w:rPr>
        <w:t>согласност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AE1D61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AE1D61" w:rsidRPr="00C91E6F">
        <w:rPr>
          <w:rFonts w:ascii="Times New Roman" w:hAnsi="Times New Roman" w:cs="Times New Roman"/>
          <w:sz w:val="24"/>
          <w:szCs w:val="24"/>
        </w:rPr>
        <w:t>Годишната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AE1D61" w:rsidRPr="00C91E6F">
        <w:rPr>
          <w:rFonts w:ascii="Times New Roman" w:hAnsi="Times New Roman" w:cs="Times New Roman"/>
          <w:sz w:val="24"/>
          <w:szCs w:val="24"/>
        </w:rPr>
        <w:t>Програма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AE1D61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AE1D61" w:rsidRPr="00C91E6F">
        <w:rPr>
          <w:rFonts w:ascii="Times New Roman" w:hAnsi="Times New Roman" w:cs="Times New Roman"/>
          <w:sz w:val="24"/>
          <w:szCs w:val="24"/>
        </w:rPr>
        <w:t>работа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AE1D61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AE1D61" w:rsidRPr="00C91E6F">
        <w:rPr>
          <w:rFonts w:ascii="Times New Roman" w:hAnsi="Times New Roman" w:cs="Times New Roman"/>
          <w:sz w:val="24"/>
          <w:szCs w:val="24"/>
        </w:rPr>
        <w:t>ЈОУДГ</w:t>
      </w:r>
      <w:r w:rsidR="00C91E6F" w:rsidRPr="00C91E6F">
        <w:rPr>
          <w:rFonts w:ascii="Times New Roman" w:hAnsi="Times New Roman" w:cs="Times New Roman"/>
          <w:sz w:val="24"/>
          <w:szCs w:val="24"/>
        </w:rPr>
        <w:t>,,</w:t>
      </w:r>
      <w:r w:rsidR="00AE1D61" w:rsidRPr="00C91E6F">
        <w:rPr>
          <w:rFonts w:ascii="Times New Roman" w:hAnsi="Times New Roman" w:cs="Times New Roman"/>
          <w:sz w:val="24"/>
          <w:szCs w:val="24"/>
        </w:rPr>
        <w:t>Наша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AE1D61" w:rsidRPr="00C91E6F">
        <w:rPr>
          <w:rFonts w:ascii="Times New Roman" w:hAnsi="Times New Roman" w:cs="Times New Roman"/>
          <w:sz w:val="24"/>
          <w:szCs w:val="24"/>
        </w:rPr>
        <w:t>иднина’’</w:t>
      </w:r>
      <w:r w:rsidR="00C91E6F" w:rsidRPr="00C91E6F">
        <w:rPr>
          <w:rFonts w:ascii="Times New Roman" w:hAnsi="Times New Roman" w:cs="Times New Roman"/>
          <w:sz w:val="24"/>
          <w:szCs w:val="24"/>
        </w:rPr>
        <w:t>-</w:t>
      </w:r>
      <w:r w:rsidR="00AE1D61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AE1D61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2013/2014 </w:t>
      </w:r>
      <w:r w:rsidR="00AE1D61" w:rsidRPr="00C91E6F">
        <w:rPr>
          <w:rFonts w:ascii="Times New Roman" w:hAnsi="Times New Roman" w:cs="Times New Roman"/>
          <w:sz w:val="24"/>
          <w:szCs w:val="24"/>
        </w:rPr>
        <w:t>година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>...</w:t>
      </w:r>
      <w:r w:rsidR="00AE1D61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.66- 13/2013</w:t>
      </w:r>
    </w:p>
    <w:p w:rsidR="001A3B19" w:rsidRPr="00C91E6F" w:rsidRDefault="0059159D" w:rsidP="009D3530">
      <w:pPr>
        <w:spacing w:after="0" w:line="240" w:lineRule="auto"/>
        <w:ind w:left="-540" w:right="-87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91E6F" w:rsidRPr="00C91E6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46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A3B19" w:rsidRPr="00C91E6F">
        <w:rPr>
          <w:rFonts w:ascii="Times New Roman" w:hAnsi="Times New Roman" w:cs="Times New Roman"/>
          <w:sz w:val="24"/>
          <w:szCs w:val="24"/>
        </w:rPr>
        <w:t>Решение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A3B19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A3B19" w:rsidRPr="00C91E6F">
        <w:rPr>
          <w:rFonts w:ascii="Times New Roman" w:hAnsi="Times New Roman" w:cs="Times New Roman"/>
          <w:sz w:val="24"/>
          <w:szCs w:val="24"/>
        </w:rPr>
        <w:t>именување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A3B19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A3B19" w:rsidRPr="00C91E6F">
        <w:rPr>
          <w:rFonts w:ascii="Times New Roman" w:hAnsi="Times New Roman" w:cs="Times New Roman"/>
          <w:sz w:val="24"/>
          <w:szCs w:val="24"/>
        </w:rPr>
        <w:t>членови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A3B19" w:rsidRPr="00C91E6F">
        <w:rPr>
          <w:rFonts w:ascii="Times New Roman" w:hAnsi="Times New Roman" w:cs="Times New Roman"/>
          <w:sz w:val="24"/>
          <w:szCs w:val="24"/>
        </w:rPr>
        <w:t>во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A3B19" w:rsidRPr="00C91E6F">
        <w:rPr>
          <w:rFonts w:ascii="Times New Roman" w:hAnsi="Times New Roman" w:cs="Times New Roman"/>
          <w:sz w:val="24"/>
          <w:szCs w:val="24"/>
        </w:rPr>
        <w:t>Училишниот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A3B19" w:rsidRPr="00C91E6F">
        <w:rPr>
          <w:rFonts w:ascii="Times New Roman" w:hAnsi="Times New Roman" w:cs="Times New Roman"/>
          <w:sz w:val="24"/>
          <w:szCs w:val="24"/>
        </w:rPr>
        <w:t>одбор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A3B19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A3B19" w:rsidRPr="00C91E6F">
        <w:rPr>
          <w:rFonts w:ascii="Times New Roman" w:hAnsi="Times New Roman" w:cs="Times New Roman"/>
          <w:sz w:val="24"/>
          <w:szCs w:val="24"/>
        </w:rPr>
        <w:t>СОУ</w:t>
      </w:r>
      <w:r w:rsidR="00C91E6F" w:rsidRPr="00C91E6F">
        <w:rPr>
          <w:rFonts w:ascii="Times New Roman" w:hAnsi="Times New Roman" w:cs="Times New Roman"/>
          <w:sz w:val="24"/>
          <w:szCs w:val="24"/>
        </w:rPr>
        <w:t>,,</w:t>
      </w:r>
      <w:r w:rsidR="001A3B19" w:rsidRPr="00C91E6F">
        <w:rPr>
          <w:rFonts w:ascii="Times New Roman" w:hAnsi="Times New Roman" w:cs="Times New Roman"/>
          <w:sz w:val="24"/>
          <w:szCs w:val="24"/>
        </w:rPr>
        <w:t>Ѓорче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A3B19" w:rsidRPr="00C91E6F">
        <w:rPr>
          <w:rFonts w:ascii="Times New Roman" w:hAnsi="Times New Roman" w:cs="Times New Roman"/>
          <w:sz w:val="24"/>
          <w:szCs w:val="24"/>
        </w:rPr>
        <w:t>Петров’’</w:t>
      </w:r>
      <w:r w:rsidR="00C91E6F" w:rsidRPr="00C91E6F">
        <w:rPr>
          <w:rFonts w:ascii="Times New Roman" w:hAnsi="Times New Roman" w:cs="Times New Roman"/>
          <w:sz w:val="24"/>
          <w:szCs w:val="24"/>
        </w:rPr>
        <w:t>-</w:t>
      </w:r>
      <w:r w:rsidR="001A3B19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A3B19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-1- 14/2013</w:t>
      </w:r>
    </w:p>
    <w:p w:rsidR="0046665F" w:rsidRPr="00C91E6F" w:rsidRDefault="009D3530" w:rsidP="009D3530">
      <w:pPr>
        <w:spacing w:after="0" w:line="240" w:lineRule="auto"/>
        <w:ind w:left="-540" w:right="-874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9159D">
        <w:rPr>
          <w:rFonts w:ascii="Times New Roman" w:hAnsi="Times New Roman" w:cs="Times New Roman"/>
          <w:sz w:val="24"/>
          <w:szCs w:val="24"/>
        </w:rPr>
        <w:t>47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46665F" w:rsidRPr="00C91E6F">
        <w:rPr>
          <w:rFonts w:ascii="Times New Roman" w:hAnsi="Times New Roman" w:cs="Times New Roman"/>
          <w:sz w:val="24"/>
          <w:szCs w:val="24"/>
        </w:rPr>
        <w:t>Решение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именување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членови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во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Училишниот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одбор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СОЕПТУ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,,</w:t>
      </w:r>
      <w:r w:rsidR="0046665F" w:rsidRPr="00C91E6F">
        <w:rPr>
          <w:rFonts w:ascii="Times New Roman" w:hAnsi="Times New Roman" w:cs="Times New Roman"/>
          <w:sz w:val="24"/>
          <w:szCs w:val="24"/>
        </w:rPr>
        <w:t>Кузман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Јосифоски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Питу’’</w:t>
      </w:r>
      <w:r w:rsidR="00C91E6F" w:rsidRPr="00C91E6F">
        <w:rPr>
          <w:rFonts w:ascii="Times New Roman" w:hAnsi="Times New Roman" w:cs="Times New Roman"/>
          <w:sz w:val="24"/>
          <w:szCs w:val="24"/>
        </w:rPr>
        <w:t>-</w:t>
      </w:r>
      <w:r w:rsidR="0046665F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46665F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2- 14/2013</w:t>
      </w:r>
    </w:p>
    <w:p w:rsidR="0046665F" w:rsidRPr="00C91E6F" w:rsidRDefault="00C91E6F" w:rsidP="009D3530">
      <w:pPr>
        <w:spacing w:after="0" w:line="240" w:lineRule="auto"/>
        <w:ind w:left="-540" w:right="-874" w:firstLine="966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9159D">
        <w:rPr>
          <w:rFonts w:ascii="Times New Roman" w:hAnsi="Times New Roman" w:cs="Times New Roman"/>
          <w:sz w:val="24"/>
          <w:szCs w:val="24"/>
        </w:rPr>
        <w:t>148</w:t>
      </w:r>
      <w:r w:rsidRPr="00C91E6F">
        <w:rPr>
          <w:rFonts w:ascii="Times New Roman" w:hAnsi="Times New Roman" w:cs="Times New Roman"/>
          <w:sz w:val="24"/>
          <w:szCs w:val="24"/>
        </w:rPr>
        <w:t>.</w:t>
      </w:r>
      <w:r w:rsidR="0046665F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именување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членови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Управниот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одбор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ЈП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ПУП</w:t>
      </w:r>
      <w:r w:rsidRPr="00C91E6F">
        <w:rPr>
          <w:rFonts w:ascii="Times New Roman" w:hAnsi="Times New Roman" w:cs="Times New Roman"/>
          <w:sz w:val="24"/>
          <w:szCs w:val="24"/>
        </w:rPr>
        <w:t>-</w:t>
      </w:r>
      <w:r w:rsidR="0046665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46665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.2 - 14/2013</w:t>
      </w:r>
    </w:p>
    <w:p w:rsidR="0046665F" w:rsidRPr="00C91E6F" w:rsidRDefault="00C91E6F" w:rsidP="009D3530">
      <w:pPr>
        <w:spacing w:after="0" w:line="240" w:lineRule="auto"/>
        <w:ind w:left="-540" w:right="-874" w:firstLine="966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59159D">
        <w:rPr>
          <w:rFonts w:ascii="Times New Roman" w:hAnsi="Times New Roman" w:cs="Times New Roman"/>
          <w:sz w:val="24"/>
          <w:szCs w:val="24"/>
        </w:rPr>
        <w:t>1</w:t>
      </w:r>
      <w:r w:rsidRPr="00C91E6F">
        <w:rPr>
          <w:rFonts w:ascii="Times New Roman" w:hAnsi="Times New Roman" w:cs="Times New Roman"/>
          <w:sz w:val="24"/>
          <w:szCs w:val="24"/>
        </w:rPr>
        <w:t>4</w:t>
      </w:r>
      <w:r w:rsidR="0059159D">
        <w:rPr>
          <w:rFonts w:ascii="Times New Roman" w:hAnsi="Times New Roman" w:cs="Times New Roman"/>
          <w:sz w:val="24"/>
          <w:szCs w:val="24"/>
        </w:rPr>
        <w:t>9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46665F" w:rsidRPr="00C91E6F">
        <w:rPr>
          <w:rFonts w:ascii="Times New Roman" w:hAnsi="Times New Roman" w:cs="Times New Roman"/>
          <w:sz w:val="24"/>
          <w:szCs w:val="24"/>
        </w:rPr>
        <w:t>Решение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именување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членови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Надзорниот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одбор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ЈП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ПУП</w:t>
      </w:r>
      <w:r w:rsidRPr="00C91E6F">
        <w:rPr>
          <w:rFonts w:ascii="Times New Roman" w:hAnsi="Times New Roman" w:cs="Times New Roman"/>
          <w:sz w:val="24"/>
          <w:szCs w:val="24"/>
        </w:rPr>
        <w:t>-</w:t>
      </w:r>
      <w:r w:rsidR="0046665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>.</w:t>
      </w:r>
      <w:r w:rsidR="0046665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.3 - 14/2013</w:t>
      </w:r>
    </w:p>
    <w:p w:rsidR="0046665F" w:rsidRPr="00C91E6F" w:rsidRDefault="0059159D" w:rsidP="009D3530">
      <w:pPr>
        <w:spacing w:after="0" w:line="240" w:lineRule="auto"/>
        <w:ind w:left="-540" w:right="-755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91E6F" w:rsidRPr="00C91E6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46665F" w:rsidRPr="00C91E6F">
        <w:rPr>
          <w:rFonts w:ascii="Times New Roman" w:hAnsi="Times New Roman" w:cs="Times New Roman"/>
          <w:sz w:val="24"/>
          <w:szCs w:val="24"/>
        </w:rPr>
        <w:t>Решение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именување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членови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во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Управниот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одбор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ЈКП</w:t>
      </w:r>
      <w:r w:rsidR="00C91E6F" w:rsidRPr="00C91E6F">
        <w:rPr>
          <w:rFonts w:ascii="Times New Roman" w:hAnsi="Times New Roman" w:cs="Times New Roman"/>
          <w:sz w:val="24"/>
          <w:szCs w:val="24"/>
        </w:rPr>
        <w:t>,,</w:t>
      </w:r>
      <w:r w:rsidR="0046665F" w:rsidRPr="00C91E6F">
        <w:rPr>
          <w:rFonts w:ascii="Times New Roman" w:hAnsi="Times New Roman" w:cs="Times New Roman"/>
          <w:sz w:val="24"/>
          <w:szCs w:val="24"/>
        </w:rPr>
        <w:t>Комуналец’’</w:t>
      </w:r>
      <w:r w:rsidR="00C91E6F" w:rsidRPr="00C91E6F">
        <w:rPr>
          <w:rFonts w:ascii="Times New Roman" w:hAnsi="Times New Roman" w:cs="Times New Roman"/>
          <w:sz w:val="24"/>
          <w:szCs w:val="24"/>
        </w:rPr>
        <w:t>-</w:t>
      </w:r>
      <w:r w:rsidR="0046665F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46665F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.3 - 14/2013</w:t>
      </w:r>
    </w:p>
    <w:p w:rsidR="0046665F" w:rsidRPr="00C91E6F" w:rsidRDefault="0059159D" w:rsidP="009D3530">
      <w:pPr>
        <w:spacing w:after="0" w:line="240" w:lineRule="auto"/>
        <w:ind w:left="-540" w:right="-755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151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46665F" w:rsidRPr="00C91E6F">
        <w:rPr>
          <w:rFonts w:ascii="Times New Roman" w:hAnsi="Times New Roman" w:cs="Times New Roman"/>
          <w:sz w:val="24"/>
          <w:szCs w:val="24"/>
        </w:rPr>
        <w:t>Решение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именување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членови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во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Надзорниот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одбор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ЈКП</w:t>
      </w:r>
      <w:r w:rsidR="00C91E6F" w:rsidRPr="00C91E6F">
        <w:rPr>
          <w:rFonts w:ascii="Times New Roman" w:hAnsi="Times New Roman" w:cs="Times New Roman"/>
          <w:sz w:val="24"/>
          <w:szCs w:val="24"/>
        </w:rPr>
        <w:t>,,</w:t>
      </w:r>
      <w:r w:rsidR="0046665F" w:rsidRPr="00C91E6F">
        <w:rPr>
          <w:rFonts w:ascii="Times New Roman" w:hAnsi="Times New Roman" w:cs="Times New Roman"/>
          <w:sz w:val="24"/>
          <w:szCs w:val="24"/>
        </w:rPr>
        <w:t>Комуналец’’</w:t>
      </w:r>
      <w:r w:rsidR="00C91E6F" w:rsidRPr="00C91E6F">
        <w:rPr>
          <w:rFonts w:ascii="Times New Roman" w:hAnsi="Times New Roman" w:cs="Times New Roman"/>
          <w:sz w:val="24"/>
          <w:szCs w:val="24"/>
        </w:rPr>
        <w:t>-</w:t>
      </w:r>
      <w:r w:rsidR="0046665F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46665F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4 - 14/2013</w:t>
      </w:r>
    </w:p>
    <w:p w:rsidR="0046665F" w:rsidRPr="00C91E6F" w:rsidRDefault="0059159D" w:rsidP="009D3530">
      <w:pPr>
        <w:spacing w:after="0" w:line="240" w:lineRule="auto"/>
        <w:ind w:left="-540" w:right="-755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152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46665F" w:rsidRPr="00C91E6F">
        <w:rPr>
          <w:rFonts w:ascii="Times New Roman" w:hAnsi="Times New Roman" w:cs="Times New Roman"/>
          <w:sz w:val="24"/>
          <w:szCs w:val="24"/>
        </w:rPr>
        <w:t>Решение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именување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членови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во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Управниот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одбор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ЈКП</w:t>
      </w:r>
      <w:r w:rsidR="00C91E6F" w:rsidRPr="00C91E6F">
        <w:rPr>
          <w:rFonts w:ascii="Times New Roman" w:hAnsi="Times New Roman" w:cs="Times New Roman"/>
          <w:sz w:val="24"/>
          <w:szCs w:val="24"/>
        </w:rPr>
        <w:t>,,</w:t>
      </w:r>
      <w:r w:rsidR="0046665F" w:rsidRPr="00C91E6F">
        <w:rPr>
          <w:rFonts w:ascii="Times New Roman" w:hAnsi="Times New Roman" w:cs="Times New Roman"/>
          <w:sz w:val="24"/>
          <w:szCs w:val="24"/>
        </w:rPr>
        <w:t>Водовод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канализација’’</w:t>
      </w:r>
      <w:r w:rsidR="00C91E6F" w:rsidRPr="00C91E6F">
        <w:rPr>
          <w:rFonts w:ascii="Times New Roman" w:hAnsi="Times New Roman" w:cs="Times New Roman"/>
          <w:sz w:val="24"/>
          <w:szCs w:val="24"/>
        </w:rPr>
        <w:t>-</w:t>
      </w:r>
      <w:r w:rsidR="0046665F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46665F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4 - 14/2013</w:t>
      </w:r>
    </w:p>
    <w:p w:rsidR="0046665F" w:rsidRPr="00C91E6F" w:rsidRDefault="0059159D" w:rsidP="009D3530">
      <w:pPr>
        <w:spacing w:after="0" w:line="240" w:lineRule="auto"/>
        <w:ind w:left="-540" w:right="-755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153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46665F" w:rsidRPr="00C91E6F">
        <w:rPr>
          <w:rFonts w:ascii="Times New Roman" w:hAnsi="Times New Roman" w:cs="Times New Roman"/>
          <w:sz w:val="24"/>
          <w:szCs w:val="24"/>
        </w:rPr>
        <w:t>Решение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именување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членови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во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Надзорниот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одбор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ЈКП</w:t>
      </w:r>
      <w:r w:rsidR="00C91E6F" w:rsidRPr="00C91E6F">
        <w:rPr>
          <w:rFonts w:ascii="Times New Roman" w:hAnsi="Times New Roman" w:cs="Times New Roman"/>
          <w:sz w:val="24"/>
          <w:szCs w:val="24"/>
        </w:rPr>
        <w:t>,,</w:t>
      </w:r>
      <w:r w:rsidR="0046665F" w:rsidRPr="00C91E6F">
        <w:rPr>
          <w:rFonts w:ascii="Times New Roman" w:hAnsi="Times New Roman" w:cs="Times New Roman"/>
          <w:sz w:val="24"/>
          <w:szCs w:val="24"/>
        </w:rPr>
        <w:t>Водовод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канализација’’</w:t>
      </w:r>
      <w:r w:rsidR="00C91E6F" w:rsidRPr="00C91E6F">
        <w:rPr>
          <w:rFonts w:ascii="Times New Roman" w:hAnsi="Times New Roman" w:cs="Times New Roman"/>
          <w:sz w:val="24"/>
          <w:szCs w:val="24"/>
        </w:rPr>
        <w:t>-</w:t>
      </w:r>
      <w:r w:rsidR="0046665F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46665F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5 - 14/2013</w:t>
      </w:r>
    </w:p>
    <w:p w:rsidR="0046665F" w:rsidRPr="0059159D" w:rsidRDefault="0059159D" w:rsidP="009D3530">
      <w:pPr>
        <w:spacing w:after="0" w:line="240" w:lineRule="auto"/>
        <w:ind w:left="-540" w:right="-613" w:firstLine="96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154. </w:t>
      </w:r>
      <w:r w:rsidR="0046665F" w:rsidRPr="0059159D">
        <w:rPr>
          <w:rFonts w:ascii="Times New Roman" w:hAnsi="Times New Roman"/>
          <w:szCs w:val="24"/>
        </w:rPr>
        <w:t>Решение</w:t>
      </w:r>
      <w:r w:rsidR="00C91E6F" w:rsidRPr="0059159D">
        <w:rPr>
          <w:rFonts w:ascii="Times New Roman" w:hAnsi="Times New Roman"/>
          <w:szCs w:val="24"/>
        </w:rPr>
        <w:t xml:space="preserve"> </w:t>
      </w:r>
      <w:r w:rsidR="0046665F" w:rsidRPr="0059159D">
        <w:rPr>
          <w:rFonts w:ascii="Times New Roman" w:hAnsi="Times New Roman"/>
          <w:szCs w:val="24"/>
        </w:rPr>
        <w:t>за</w:t>
      </w:r>
      <w:r w:rsidR="00C91E6F" w:rsidRPr="0059159D">
        <w:rPr>
          <w:rFonts w:ascii="Times New Roman" w:hAnsi="Times New Roman"/>
          <w:szCs w:val="24"/>
        </w:rPr>
        <w:t xml:space="preserve"> </w:t>
      </w:r>
      <w:r w:rsidR="0046665F" w:rsidRPr="0059159D">
        <w:rPr>
          <w:rFonts w:ascii="Times New Roman" w:hAnsi="Times New Roman"/>
          <w:szCs w:val="24"/>
        </w:rPr>
        <w:t>давање</w:t>
      </w:r>
      <w:r w:rsidR="00C91E6F" w:rsidRPr="0059159D">
        <w:rPr>
          <w:rFonts w:ascii="Times New Roman" w:hAnsi="Times New Roman"/>
          <w:szCs w:val="24"/>
        </w:rPr>
        <w:t xml:space="preserve"> </w:t>
      </w:r>
      <w:r w:rsidR="0046665F" w:rsidRPr="0059159D">
        <w:rPr>
          <w:rFonts w:ascii="Times New Roman" w:hAnsi="Times New Roman"/>
          <w:szCs w:val="24"/>
        </w:rPr>
        <w:t>согласност</w:t>
      </w:r>
      <w:r w:rsidR="00C91E6F" w:rsidRPr="0059159D">
        <w:rPr>
          <w:rFonts w:ascii="Times New Roman" w:hAnsi="Times New Roman"/>
          <w:szCs w:val="24"/>
        </w:rPr>
        <w:t xml:space="preserve"> </w:t>
      </w:r>
      <w:r w:rsidR="0046665F" w:rsidRPr="0059159D">
        <w:rPr>
          <w:rFonts w:ascii="Times New Roman" w:hAnsi="Times New Roman"/>
          <w:szCs w:val="24"/>
        </w:rPr>
        <w:t>на</w:t>
      </w:r>
      <w:r w:rsidR="00C91E6F" w:rsidRPr="0059159D">
        <w:rPr>
          <w:rFonts w:ascii="Times New Roman" w:hAnsi="Times New Roman"/>
          <w:szCs w:val="24"/>
        </w:rPr>
        <w:t xml:space="preserve"> </w:t>
      </w:r>
      <w:r w:rsidR="0046665F" w:rsidRPr="0059159D">
        <w:rPr>
          <w:rFonts w:ascii="Times New Roman" w:hAnsi="Times New Roman"/>
          <w:szCs w:val="24"/>
        </w:rPr>
        <w:t>Програмата</w:t>
      </w:r>
      <w:r w:rsidR="00C91E6F" w:rsidRPr="0059159D">
        <w:rPr>
          <w:rFonts w:ascii="Times New Roman" w:hAnsi="Times New Roman"/>
          <w:szCs w:val="24"/>
        </w:rPr>
        <w:t xml:space="preserve"> </w:t>
      </w:r>
      <w:r w:rsidR="0046665F" w:rsidRPr="0059159D">
        <w:rPr>
          <w:rFonts w:ascii="Times New Roman" w:hAnsi="Times New Roman"/>
          <w:szCs w:val="24"/>
        </w:rPr>
        <w:t>за</w:t>
      </w:r>
      <w:r w:rsidR="00C91E6F" w:rsidRPr="0059159D">
        <w:rPr>
          <w:rFonts w:ascii="Times New Roman" w:hAnsi="Times New Roman"/>
          <w:szCs w:val="24"/>
        </w:rPr>
        <w:t xml:space="preserve"> </w:t>
      </w:r>
      <w:r w:rsidR="0046665F" w:rsidRPr="0059159D">
        <w:rPr>
          <w:rFonts w:ascii="Times New Roman" w:hAnsi="Times New Roman"/>
          <w:szCs w:val="24"/>
        </w:rPr>
        <w:t>изведување</w:t>
      </w:r>
      <w:r w:rsidR="00C91E6F" w:rsidRPr="0059159D">
        <w:rPr>
          <w:rFonts w:ascii="Times New Roman" w:hAnsi="Times New Roman"/>
          <w:szCs w:val="24"/>
        </w:rPr>
        <w:t xml:space="preserve"> </w:t>
      </w:r>
      <w:r w:rsidR="0046665F" w:rsidRPr="0059159D">
        <w:rPr>
          <w:rFonts w:ascii="Times New Roman" w:hAnsi="Times New Roman"/>
          <w:szCs w:val="24"/>
        </w:rPr>
        <w:t>на</w:t>
      </w:r>
      <w:r w:rsidR="00C91E6F" w:rsidRPr="0059159D">
        <w:rPr>
          <w:rFonts w:ascii="Times New Roman" w:hAnsi="Times New Roman"/>
          <w:szCs w:val="24"/>
        </w:rPr>
        <w:t xml:space="preserve"> </w:t>
      </w:r>
      <w:r w:rsidR="0046665F" w:rsidRPr="0059159D">
        <w:rPr>
          <w:rFonts w:ascii="Times New Roman" w:hAnsi="Times New Roman"/>
          <w:szCs w:val="24"/>
        </w:rPr>
        <w:t>научно</w:t>
      </w:r>
      <w:r w:rsidR="00C91E6F" w:rsidRPr="0059159D">
        <w:rPr>
          <w:rFonts w:ascii="Times New Roman" w:hAnsi="Times New Roman"/>
          <w:szCs w:val="24"/>
        </w:rPr>
        <w:t xml:space="preserve"> </w:t>
      </w:r>
      <w:r w:rsidR="0046665F" w:rsidRPr="0059159D">
        <w:rPr>
          <w:rFonts w:ascii="Times New Roman" w:hAnsi="Times New Roman"/>
          <w:szCs w:val="24"/>
        </w:rPr>
        <w:t>наставни</w:t>
      </w:r>
      <w:r w:rsidR="00C91E6F" w:rsidRPr="0059159D">
        <w:rPr>
          <w:rFonts w:ascii="Times New Roman" w:hAnsi="Times New Roman"/>
          <w:szCs w:val="24"/>
        </w:rPr>
        <w:t xml:space="preserve"> - </w:t>
      </w:r>
      <w:r w:rsidR="0046665F" w:rsidRPr="0059159D">
        <w:rPr>
          <w:rFonts w:ascii="Times New Roman" w:hAnsi="Times New Roman"/>
          <w:szCs w:val="24"/>
        </w:rPr>
        <w:t>екскурзии</w:t>
      </w:r>
      <w:r w:rsidR="00C91E6F" w:rsidRPr="0059159D">
        <w:rPr>
          <w:rFonts w:ascii="Times New Roman" w:hAnsi="Times New Roman"/>
          <w:szCs w:val="24"/>
        </w:rPr>
        <w:t xml:space="preserve"> </w:t>
      </w:r>
      <w:r w:rsidR="0046665F" w:rsidRPr="0059159D">
        <w:rPr>
          <w:rFonts w:ascii="Times New Roman" w:hAnsi="Times New Roman"/>
          <w:szCs w:val="24"/>
        </w:rPr>
        <w:t>во</w:t>
      </w:r>
      <w:r w:rsidR="00C91E6F" w:rsidRPr="0059159D">
        <w:rPr>
          <w:rFonts w:ascii="Times New Roman" w:hAnsi="Times New Roman"/>
          <w:szCs w:val="24"/>
        </w:rPr>
        <w:t xml:space="preserve">  </w:t>
      </w:r>
      <w:r w:rsidR="0046665F" w:rsidRPr="0059159D">
        <w:rPr>
          <w:rFonts w:ascii="Times New Roman" w:hAnsi="Times New Roman"/>
          <w:szCs w:val="24"/>
        </w:rPr>
        <w:t>учебната</w:t>
      </w:r>
      <w:r w:rsidR="00C91E6F" w:rsidRPr="0059159D">
        <w:rPr>
          <w:rFonts w:ascii="Times New Roman" w:hAnsi="Times New Roman"/>
          <w:szCs w:val="24"/>
        </w:rPr>
        <w:t xml:space="preserve"> 2013/2014 </w:t>
      </w:r>
      <w:r w:rsidR="0046665F" w:rsidRPr="0059159D">
        <w:rPr>
          <w:rFonts w:ascii="Times New Roman" w:hAnsi="Times New Roman"/>
          <w:szCs w:val="24"/>
        </w:rPr>
        <w:t>година</w:t>
      </w:r>
      <w:r w:rsidR="00C91E6F" w:rsidRPr="0059159D">
        <w:rPr>
          <w:rFonts w:ascii="Times New Roman" w:hAnsi="Times New Roman"/>
          <w:szCs w:val="24"/>
        </w:rPr>
        <w:t xml:space="preserve"> </w:t>
      </w:r>
      <w:r w:rsidR="0046665F" w:rsidRPr="0059159D">
        <w:rPr>
          <w:rFonts w:ascii="Times New Roman" w:hAnsi="Times New Roman"/>
          <w:szCs w:val="24"/>
        </w:rPr>
        <w:t>во</w:t>
      </w:r>
      <w:r w:rsidR="00C91E6F" w:rsidRPr="0059159D">
        <w:rPr>
          <w:rFonts w:ascii="Times New Roman" w:hAnsi="Times New Roman"/>
          <w:szCs w:val="24"/>
        </w:rPr>
        <w:t xml:space="preserve"> </w:t>
      </w:r>
      <w:r w:rsidR="0046665F" w:rsidRPr="0059159D">
        <w:rPr>
          <w:rFonts w:ascii="Times New Roman" w:hAnsi="Times New Roman"/>
          <w:szCs w:val="24"/>
        </w:rPr>
        <w:t>ООУ</w:t>
      </w:r>
      <w:r w:rsidR="00C91E6F" w:rsidRPr="0059159D">
        <w:rPr>
          <w:rFonts w:ascii="Times New Roman" w:hAnsi="Times New Roman"/>
          <w:szCs w:val="24"/>
        </w:rPr>
        <w:t xml:space="preserve"> </w:t>
      </w:r>
      <w:r w:rsidR="0046665F" w:rsidRPr="0059159D">
        <w:rPr>
          <w:rFonts w:ascii="Times New Roman" w:hAnsi="Times New Roman"/>
          <w:szCs w:val="24"/>
        </w:rPr>
        <w:t>„Кирил</w:t>
      </w:r>
      <w:r w:rsidR="00C91E6F" w:rsidRPr="0059159D">
        <w:rPr>
          <w:rFonts w:ascii="Times New Roman" w:hAnsi="Times New Roman"/>
          <w:szCs w:val="24"/>
        </w:rPr>
        <w:t xml:space="preserve"> </w:t>
      </w:r>
      <w:r w:rsidR="0046665F" w:rsidRPr="0059159D">
        <w:rPr>
          <w:rFonts w:ascii="Times New Roman" w:hAnsi="Times New Roman"/>
          <w:szCs w:val="24"/>
        </w:rPr>
        <w:t>и</w:t>
      </w:r>
      <w:r w:rsidR="00C91E6F" w:rsidRPr="0059159D">
        <w:rPr>
          <w:rFonts w:ascii="Times New Roman" w:hAnsi="Times New Roman"/>
          <w:szCs w:val="24"/>
        </w:rPr>
        <w:t xml:space="preserve"> </w:t>
      </w:r>
      <w:r w:rsidR="0046665F" w:rsidRPr="0059159D">
        <w:rPr>
          <w:rFonts w:ascii="Times New Roman" w:hAnsi="Times New Roman"/>
          <w:szCs w:val="24"/>
        </w:rPr>
        <w:t>Методиј</w:t>
      </w:r>
      <w:r w:rsidR="00C91E6F" w:rsidRPr="0059159D">
        <w:rPr>
          <w:rFonts w:ascii="Times New Roman" w:hAnsi="Times New Roman"/>
          <w:szCs w:val="24"/>
        </w:rPr>
        <w:t xml:space="preserve">" </w:t>
      </w:r>
      <w:r w:rsidR="0046665F" w:rsidRPr="0059159D">
        <w:rPr>
          <w:rFonts w:ascii="Times New Roman" w:hAnsi="Times New Roman"/>
          <w:szCs w:val="24"/>
        </w:rPr>
        <w:t>с</w:t>
      </w:r>
      <w:r w:rsidR="00C91E6F" w:rsidRPr="0059159D">
        <w:rPr>
          <w:rFonts w:ascii="Times New Roman" w:hAnsi="Times New Roman"/>
          <w:szCs w:val="24"/>
        </w:rPr>
        <w:t>.</w:t>
      </w:r>
      <w:r w:rsidR="0046665F" w:rsidRPr="0059159D">
        <w:rPr>
          <w:rFonts w:ascii="Times New Roman" w:hAnsi="Times New Roman"/>
          <w:szCs w:val="24"/>
        </w:rPr>
        <w:t>Канатларци</w:t>
      </w:r>
      <w:r w:rsidR="00C91E6F" w:rsidRPr="0059159D">
        <w:rPr>
          <w:rFonts w:ascii="Times New Roman" w:hAnsi="Times New Roman"/>
          <w:szCs w:val="24"/>
        </w:rPr>
        <w:t xml:space="preserve">-  </w:t>
      </w:r>
      <w:r w:rsidR="0046665F" w:rsidRPr="0059159D">
        <w:rPr>
          <w:rFonts w:ascii="Times New Roman" w:hAnsi="Times New Roman"/>
          <w:szCs w:val="24"/>
        </w:rPr>
        <w:t>Прилеп</w:t>
      </w:r>
      <w:r w:rsidR="00C91E6F" w:rsidRPr="0059159D">
        <w:rPr>
          <w:rFonts w:ascii="Times New Roman" w:hAnsi="Times New Roman"/>
          <w:szCs w:val="24"/>
        </w:rPr>
        <w:t xml:space="preserve">. </w:t>
      </w:r>
      <w:r w:rsidR="0046665F" w:rsidRPr="0059159D">
        <w:rPr>
          <w:rFonts w:ascii="Times New Roman" w:hAnsi="Times New Roman"/>
          <w:szCs w:val="24"/>
        </w:rPr>
        <w:t>Стр</w:t>
      </w:r>
      <w:r w:rsidR="00C91E6F" w:rsidRPr="0059159D">
        <w:rPr>
          <w:rFonts w:ascii="Times New Roman" w:hAnsi="Times New Roman"/>
          <w:szCs w:val="24"/>
        </w:rPr>
        <w:t>.31- 15/2013</w:t>
      </w:r>
    </w:p>
    <w:p w:rsidR="0046665F" w:rsidRPr="0059159D" w:rsidRDefault="0059159D" w:rsidP="009D3530">
      <w:pPr>
        <w:spacing w:after="0" w:line="240" w:lineRule="auto"/>
        <w:ind w:left="-540" w:right="-613" w:firstLine="96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155. </w:t>
      </w:r>
      <w:r w:rsidR="0046665F" w:rsidRPr="0059159D">
        <w:rPr>
          <w:rFonts w:ascii="Times New Roman" w:hAnsi="Times New Roman"/>
          <w:szCs w:val="24"/>
        </w:rPr>
        <w:t>Решение</w:t>
      </w:r>
      <w:r w:rsidR="00C91E6F" w:rsidRPr="0059159D">
        <w:rPr>
          <w:rFonts w:ascii="Times New Roman" w:hAnsi="Times New Roman"/>
          <w:szCs w:val="24"/>
        </w:rPr>
        <w:t xml:space="preserve"> </w:t>
      </w:r>
      <w:r w:rsidR="0046665F" w:rsidRPr="0059159D">
        <w:rPr>
          <w:rFonts w:ascii="Times New Roman" w:hAnsi="Times New Roman"/>
          <w:szCs w:val="24"/>
        </w:rPr>
        <w:t>за</w:t>
      </w:r>
      <w:r w:rsidR="00C91E6F" w:rsidRPr="0059159D">
        <w:rPr>
          <w:rFonts w:ascii="Times New Roman" w:hAnsi="Times New Roman"/>
          <w:szCs w:val="24"/>
        </w:rPr>
        <w:t xml:space="preserve"> </w:t>
      </w:r>
      <w:r w:rsidR="0046665F" w:rsidRPr="0059159D">
        <w:rPr>
          <w:rFonts w:ascii="Times New Roman" w:hAnsi="Times New Roman"/>
          <w:szCs w:val="24"/>
        </w:rPr>
        <w:t>именување</w:t>
      </w:r>
      <w:r w:rsidR="00C91E6F" w:rsidRPr="0059159D">
        <w:rPr>
          <w:rFonts w:ascii="Times New Roman" w:hAnsi="Times New Roman"/>
          <w:szCs w:val="24"/>
        </w:rPr>
        <w:t xml:space="preserve"> </w:t>
      </w:r>
      <w:r w:rsidR="0046665F" w:rsidRPr="0059159D">
        <w:rPr>
          <w:rFonts w:ascii="Times New Roman" w:hAnsi="Times New Roman"/>
          <w:szCs w:val="24"/>
        </w:rPr>
        <w:t>претставници</w:t>
      </w:r>
      <w:r w:rsidR="00C91E6F" w:rsidRPr="0059159D">
        <w:rPr>
          <w:rFonts w:ascii="Times New Roman" w:hAnsi="Times New Roman"/>
          <w:szCs w:val="24"/>
        </w:rPr>
        <w:t xml:space="preserve"> </w:t>
      </w:r>
      <w:r w:rsidR="0046665F" w:rsidRPr="0059159D">
        <w:rPr>
          <w:rFonts w:ascii="Times New Roman" w:hAnsi="Times New Roman"/>
          <w:szCs w:val="24"/>
        </w:rPr>
        <w:t>на</w:t>
      </w:r>
      <w:r w:rsidR="00C91E6F" w:rsidRPr="0059159D">
        <w:rPr>
          <w:rFonts w:ascii="Times New Roman" w:hAnsi="Times New Roman"/>
          <w:szCs w:val="24"/>
        </w:rPr>
        <w:t xml:space="preserve"> </w:t>
      </w:r>
      <w:r w:rsidR="0046665F" w:rsidRPr="0059159D">
        <w:rPr>
          <w:rFonts w:ascii="Times New Roman" w:hAnsi="Times New Roman"/>
          <w:szCs w:val="24"/>
        </w:rPr>
        <w:t>Општина</w:t>
      </w:r>
      <w:r w:rsidR="00C91E6F" w:rsidRPr="0059159D">
        <w:rPr>
          <w:rFonts w:ascii="Times New Roman" w:hAnsi="Times New Roman"/>
          <w:szCs w:val="24"/>
        </w:rPr>
        <w:t xml:space="preserve"> </w:t>
      </w:r>
      <w:r w:rsidR="0046665F" w:rsidRPr="0059159D">
        <w:rPr>
          <w:rFonts w:ascii="Times New Roman" w:hAnsi="Times New Roman"/>
          <w:szCs w:val="24"/>
        </w:rPr>
        <w:t>Прилеп</w:t>
      </w:r>
      <w:r w:rsidR="00C91E6F" w:rsidRPr="0059159D">
        <w:rPr>
          <w:rFonts w:ascii="Times New Roman" w:hAnsi="Times New Roman"/>
          <w:szCs w:val="24"/>
        </w:rPr>
        <w:t xml:space="preserve"> </w:t>
      </w:r>
      <w:r w:rsidR="0046665F" w:rsidRPr="0059159D">
        <w:rPr>
          <w:rFonts w:ascii="Times New Roman" w:hAnsi="Times New Roman"/>
          <w:szCs w:val="24"/>
        </w:rPr>
        <w:t>во</w:t>
      </w:r>
      <w:r w:rsidR="00C91E6F" w:rsidRPr="0059159D">
        <w:rPr>
          <w:rFonts w:ascii="Times New Roman" w:hAnsi="Times New Roman"/>
          <w:szCs w:val="24"/>
        </w:rPr>
        <w:t xml:space="preserve"> </w:t>
      </w:r>
      <w:r w:rsidR="0046665F" w:rsidRPr="0059159D">
        <w:rPr>
          <w:rFonts w:ascii="Times New Roman" w:hAnsi="Times New Roman"/>
          <w:szCs w:val="24"/>
        </w:rPr>
        <w:t>Управниот</w:t>
      </w:r>
      <w:r w:rsidR="00C91E6F" w:rsidRPr="0059159D">
        <w:rPr>
          <w:rFonts w:ascii="Times New Roman" w:hAnsi="Times New Roman"/>
          <w:szCs w:val="24"/>
        </w:rPr>
        <w:t xml:space="preserve"> </w:t>
      </w:r>
      <w:r w:rsidR="0046665F" w:rsidRPr="0059159D">
        <w:rPr>
          <w:rFonts w:ascii="Times New Roman" w:hAnsi="Times New Roman"/>
          <w:szCs w:val="24"/>
        </w:rPr>
        <w:t>одбор</w:t>
      </w:r>
      <w:r w:rsidR="00C91E6F" w:rsidRPr="0059159D">
        <w:rPr>
          <w:rFonts w:ascii="Times New Roman" w:hAnsi="Times New Roman"/>
          <w:szCs w:val="24"/>
        </w:rPr>
        <w:t xml:space="preserve"> </w:t>
      </w:r>
      <w:r w:rsidR="0046665F" w:rsidRPr="0059159D">
        <w:rPr>
          <w:rFonts w:ascii="Times New Roman" w:hAnsi="Times New Roman"/>
          <w:szCs w:val="24"/>
        </w:rPr>
        <w:t>на</w:t>
      </w:r>
      <w:r w:rsidR="00C91E6F" w:rsidRPr="0059159D">
        <w:rPr>
          <w:rFonts w:ascii="Times New Roman" w:hAnsi="Times New Roman"/>
          <w:szCs w:val="24"/>
        </w:rPr>
        <w:t xml:space="preserve"> </w:t>
      </w:r>
      <w:r w:rsidR="0046665F" w:rsidRPr="0059159D">
        <w:rPr>
          <w:rFonts w:ascii="Times New Roman" w:hAnsi="Times New Roman"/>
          <w:szCs w:val="24"/>
        </w:rPr>
        <w:t>ЈОУ</w:t>
      </w:r>
      <w:r w:rsidR="00C91E6F" w:rsidRPr="0059159D">
        <w:rPr>
          <w:rFonts w:ascii="Times New Roman" w:hAnsi="Times New Roman"/>
          <w:szCs w:val="24"/>
        </w:rPr>
        <w:t xml:space="preserve"> </w:t>
      </w:r>
      <w:r w:rsidR="0046665F" w:rsidRPr="0059159D">
        <w:rPr>
          <w:rFonts w:ascii="Times New Roman" w:hAnsi="Times New Roman"/>
          <w:szCs w:val="24"/>
        </w:rPr>
        <w:t>за</w:t>
      </w:r>
      <w:r w:rsidR="00C91E6F" w:rsidRPr="0059159D">
        <w:rPr>
          <w:rFonts w:ascii="Times New Roman" w:hAnsi="Times New Roman"/>
          <w:szCs w:val="24"/>
        </w:rPr>
        <w:t xml:space="preserve"> </w:t>
      </w:r>
      <w:r w:rsidR="0046665F" w:rsidRPr="0059159D">
        <w:rPr>
          <w:rFonts w:ascii="Times New Roman" w:hAnsi="Times New Roman"/>
          <w:szCs w:val="24"/>
        </w:rPr>
        <w:t>деца</w:t>
      </w:r>
      <w:r w:rsidR="00C91E6F" w:rsidRPr="0059159D">
        <w:rPr>
          <w:rFonts w:ascii="Times New Roman" w:hAnsi="Times New Roman"/>
          <w:szCs w:val="24"/>
        </w:rPr>
        <w:t>-</w:t>
      </w:r>
      <w:r w:rsidR="0046665F" w:rsidRPr="0059159D">
        <w:rPr>
          <w:rFonts w:ascii="Times New Roman" w:hAnsi="Times New Roman"/>
          <w:szCs w:val="24"/>
        </w:rPr>
        <w:t>Детска</w:t>
      </w:r>
      <w:r w:rsidR="00C91E6F" w:rsidRPr="0059159D">
        <w:rPr>
          <w:rFonts w:ascii="Times New Roman" w:hAnsi="Times New Roman"/>
          <w:szCs w:val="24"/>
        </w:rPr>
        <w:t xml:space="preserve"> </w:t>
      </w:r>
      <w:r w:rsidR="0046665F" w:rsidRPr="0059159D">
        <w:rPr>
          <w:rFonts w:ascii="Times New Roman" w:hAnsi="Times New Roman"/>
          <w:szCs w:val="24"/>
        </w:rPr>
        <w:t>градинка</w:t>
      </w:r>
      <w:r w:rsidR="00C91E6F" w:rsidRPr="0059159D">
        <w:rPr>
          <w:rFonts w:ascii="Times New Roman" w:hAnsi="Times New Roman"/>
          <w:szCs w:val="24"/>
        </w:rPr>
        <w:t xml:space="preserve"> ,,</w:t>
      </w:r>
      <w:r w:rsidR="0046665F" w:rsidRPr="0059159D">
        <w:rPr>
          <w:rFonts w:ascii="Times New Roman" w:hAnsi="Times New Roman"/>
          <w:szCs w:val="24"/>
        </w:rPr>
        <w:t>Наша</w:t>
      </w:r>
      <w:r w:rsidR="00C91E6F" w:rsidRPr="0059159D">
        <w:rPr>
          <w:rFonts w:ascii="Times New Roman" w:hAnsi="Times New Roman"/>
          <w:szCs w:val="24"/>
        </w:rPr>
        <w:t xml:space="preserve"> </w:t>
      </w:r>
      <w:r w:rsidR="0046665F" w:rsidRPr="0059159D">
        <w:rPr>
          <w:rFonts w:ascii="Times New Roman" w:hAnsi="Times New Roman"/>
          <w:szCs w:val="24"/>
        </w:rPr>
        <w:t>иднина’’</w:t>
      </w:r>
      <w:r w:rsidR="00C91E6F" w:rsidRPr="0059159D">
        <w:rPr>
          <w:rFonts w:ascii="Times New Roman" w:hAnsi="Times New Roman"/>
          <w:szCs w:val="24"/>
        </w:rPr>
        <w:t>-</w:t>
      </w:r>
      <w:r w:rsidR="0046665F" w:rsidRPr="0059159D">
        <w:rPr>
          <w:rFonts w:ascii="Times New Roman" w:hAnsi="Times New Roman"/>
          <w:szCs w:val="24"/>
        </w:rPr>
        <w:t>Прилеп</w:t>
      </w:r>
      <w:r w:rsidR="00C91E6F" w:rsidRPr="0059159D">
        <w:rPr>
          <w:rFonts w:ascii="Times New Roman" w:hAnsi="Times New Roman"/>
          <w:szCs w:val="24"/>
        </w:rPr>
        <w:t>..</w:t>
      </w:r>
      <w:r w:rsidR="0046665F" w:rsidRPr="0059159D">
        <w:rPr>
          <w:rFonts w:ascii="Times New Roman" w:hAnsi="Times New Roman"/>
          <w:szCs w:val="24"/>
        </w:rPr>
        <w:t>Стр</w:t>
      </w:r>
      <w:r w:rsidR="00C91E6F" w:rsidRPr="0059159D">
        <w:rPr>
          <w:rFonts w:ascii="Times New Roman" w:hAnsi="Times New Roman"/>
          <w:szCs w:val="24"/>
        </w:rPr>
        <w:t>.31- 15/2013</w:t>
      </w:r>
    </w:p>
    <w:p w:rsidR="0046665F" w:rsidRPr="0059159D" w:rsidRDefault="0059159D" w:rsidP="009D3530">
      <w:pPr>
        <w:spacing w:after="0" w:line="240" w:lineRule="auto"/>
        <w:ind w:left="-540" w:right="-613" w:firstLine="96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156. </w:t>
      </w:r>
      <w:r w:rsidR="0046665F" w:rsidRPr="0059159D">
        <w:rPr>
          <w:rFonts w:ascii="Times New Roman" w:hAnsi="Times New Roman"/>
          <w:szCs w:val="24"/>
        </w:rPr>
        <w:t>Решение</w:t>
      </w:r>
      <w:r w:rsidR="00C91E6F" w:rsidRPr="0059159D">
        <w:rPr>
          <w:rFonts w:ascii="Times New Roman" w:hAnsi="Times New Roman"/>
          <w:szCs w:val="24"/>
        </w:rPr>
        <w:t xml:space="preserve"> </w:t>
      </w:r>
      <w:r w:rsidR="0046665F" w:rsidRPr="0059159D">
        <w:rPr>
          <w:rFonts w:ascii="Times New Roman" w:hAnsi="Times New Roman"/>
          <w:szCs w:val="24"/>
        </w:rPr>
        <w:t>за</w:t>
      </w:r>
      <w:r w:rsidR="00C91E6F" w:rsidRPr="0059159D">
        <w:rPr>
          <w:rFonts w:ascii="Times New Roman" w:hAnsi="Times New Roman"/>
          <w:szCs w:val="24"/>
        </w:rPr>
        <w:t xml:space="preserve"> </w:t>
      </w:r>
      <w:r w:rsidR="0046665F" w:rsidRPr="0059159D">
        <w:rPr>
          <w:rFonts w:ascii="Times New Roman" w:hAnsi="Times New Roman"/>
          <w:szCs w:val="24"/>
        </w:rPr>
        <w:t>давање</w:t>
      </w:r>
      <w:r w:rsidR="00C91E6F" w:rsidRPr="0059159D">
        <w:rPr>
          <w:rFonts w:ascii="Times New Roman" w:hAnsi="Times New Roman"/>
          <w:szCs w:val="24"/>
        </w:rPr>
        <w:t xml:space="preserve"> </w:t>
      </w:r>
      <w:r w:rsidR="0046665F" w:rsidRPr="0059159D">
        <w:rPr>
          <w:rFonts w:ascii="Times New Roman" w:hAnsi="Times New Roman"/>
          <w:szCs w:val="24"/>
        </w:rPr>
        <w:t>согласност</w:t>
      </w:r>
      <w:r w:rsidR="00C91E6F" w:rsidRPr="0059159D">
        <w:rPr>
          <w:rFonts w:ascii="Times New Roman" w:hAnsi="Times New Roman"/>
          <w:szCs w:val="24"/>
        </w:rPr>
        <w:t xml:space="preserve"> </w:t>
      </w:r>
      <w:r w:rsidR="0046665F" w:rsidRPr="0059159D">
        <w:rPr>
          <w:rFonts w:ascii="Times New Roman" w:hAnsi="Times New Roman"/>
          <w:szCs w:val="24"/>
        </w:rPr>
        <w:t>на</w:t>
      </w:r>
      <w:r w:rsidR="00C91E6F" w:rsidRPr="0059159D">
        <w:rPr>
          <w:rFonts w:ascii="Times New Roman" w:hAnsi="Times New Roman"/>
          <w:szCs w:val="24"/>
        </w:rPr>
        <w:t xml:space="preserve"> </w:t>
      </w:r>
      <w:r w:rsidR="0046665F" w:rsidRPr="0059159D">
        <w:rPr>
          <w:rFonts w:ascii="Times New Roman" w:hAnsi="Times New Roman"/>
          <w:szCs w:val="24"/>
        </w:rPr>
        <w:t>Одлуката</w:t>
      </w:r>
      <w:r w:rsidR="00C91E6F" w:rsidRPr="0059159D">
        <w:rPr>
          <w:rFonts w:ascii="Times New Roman" w:hAnsi="Times New Roman"/>
          <w:szCs w:val="24"/>
        </w:rPr>
        <w:t xml:space="preserve"> </w:t>
      </w:r>
      <w:r w:rsidR="0046665F" w:rsidRPr="0059159D">
        <w:rPr>
          <w:rFonts w:ascii="Times New Roman" w:hAnsi="Times New Roman"/>
          <w:szCs w:val="24"/>
        </w:rPr>
        <w:t>за</w:t>
      </w:r>
      <w:r w:rsidR="00C91E6F" w:rsidRPr="0059159D">
        <w:rPr>
          <w:rFonts w:ascii="Times New Roman" w:hAnsi="Times New Roman"/>
          <w:szCs w:val="24"/>
        </w:rPr>
        <w:t xml:space="preserve"> </w:t>
      </w:r>
      <w:r w:rsidR="0046665F" w:rsidRPr="0059159D">
        <w:rPr>
          <w:rFonts w:ascii="Times New Roman" w:hAnsi="Times New Roman"/>
          <w:szCs w:val="24"/>
        </w:rPr>
        <w:t>утврдување</w:t>
      </w:r>
      <w:r w:rsidR="00C91E6F" w:rsidRPr="0059159D">
        <w:rPr>
          <w:rFonts w:ascii="Times New Roman" w:hAnsi="Times New Roman"/>
          <w:szCs w:val="24"/>
        </w:rPr>
        <w:t xml:space="preserve"> </w:t>
      </w:r>
      <w:r w:rsidR="0046665F" w:rsidRPr="0059159D">
        <w:rPr>
          <w:rFonts w:ascii="Times New Roman" w:hAnsi="Times New Roman"/>
          <w:szCs w:val="24"/>
        </w:rPr>
        <w:t>на</w:t>
      </w:r>
      <w:r w:rsidR="00C91E6F" w:rsidRPr="0059159D">
        <w:rPr>
          <w:rFonts w:ascii="Times New Roman" w:hAnsi="Times New Roman"/>
          <w:szCs w:val="24"/>
        </w:rPr>
        <w:t xml:space="preserve"> </w:t>
      </w:r>
      <w:r w:rsidR="0046665F" w:rsidRPr="0059159D">
        <w:rPr>
          <w:rFonts w:ascii="Times New Roman" w:hAnsi="Times New Roman"/>
          <w:szCs w:val="24"/>
        </w:rPr>
        <w:t>поблиските</w:t>
      </w:r>
      <w:r w:rsidR="00C91E6F" w:rsidRPr="0059159D">
        <w:rPr>
          <w:rFonts w:ascii="Times New Roman" w:hAnsi="Times New Roman"/>
          <w:szCs w:val="24"/>
        </w:rPr>
        <w:t xml:space="preserve"> </w:t>
      </w:r>
      <w:r w:rsidR="0046665F" w:rsidRPr="0059159D">
        <w:rPr>
          <w:rFonts w:ascii="Times New Roman" w:hAnsi="Times New Roman"/>
          <w:szCs w:val="24"/>
        </w:rPr>
        <w:t>критериуми</w:t>
      </w:r>
      <w:r w:rsidR="00C91E6F" w:rsidRPr="0059159D">
        <w:rPr>
          <w:rFonts w:ascii="Times New Roman" w:hAnsi="Times New Roman"/>
          <w:szCs w:val="24"/>
        </w:rPr>
        <w:t xml:space="preserve"> </w:t>
      </w:r>
      <w:r w:rsidR="0046665F" w:rsidRPr="0059159D">
        <w:rPr>
          <w:rFonts w:ascii="Times New Roman" w:hAnsi="Times New Roman"/>
          <w:szCs w:val="24"/>
        </w:rPr>
        <w:t>за</w:t>
      </w:r>
      <w:r w:rsidR="00C91E6F" w:rsidRPr="0059159D">
        <w:rPr>
          <w:rFonts w:ascii="Times New Roman" w:hAnsi="Times New Roman"/>
          <w:szCs w:val="24"/>
        </w:rPr>
        <w:t xml:space="preserve"> </w:t>
      </w:r>
      <w:r w:rsidR="0046665F" w:rsidRPr="0059159D">
        <w:rPr>
          <w:rFonts w:ascii="Times New Roman" w:hAnsi="Times New Roman"/>
          <w:szCs w:val="24"/>
        </w:rPr>
        <w:t>прием</w:t>
      </w:r>
      <w:r w:rsidR="00C91E6F" w:rsidRPr="0059159D">
        <w:rPr>
          <w:rFonts w:ascii="Times New Roman" w:hAnsi="Times New Roman"/>
          <w:szCs w:val="24"/>
        </w:rPr>
        <w:t xml:space="preserve"> </w:t>
      </w:r>
      <w:r w:rsidR="0046665F" w:rsidRPr="0059159D">
        <w:rPr>
          <w:rFonts w:ascii="Times New Roman" w:hAnsi="Times New Roman"/>
          <w:szCs w:val="24"/>
        </w:rPr>
        <w:t>на</w:t>
      </w:r>
      <w:r w:rsidR="00C91E6F" w:rsidRPr="0059159D">
        <w:rPr>
          <w:rFonts w:ascii="Times New Roman" w:hAnsi="Times New Roman"/>
          <w:szCs w:val="24"/>
        </w:rPr>
        <w:t xml:space="preserve"> </w:t>
      </w:r>
      <w:r w:rsidR="0046665F" w:rsidRPr="0059159D">
        <w:rPr>
          <w:rFonts w:ascii="Times New Roman" w:hAnsi="Times New Roman"/>
          <w:szCs w:val="24"/>
        </w:rPr>
        <w:t>деца</w:t>
      </w:r>
      <w:r w:rsidR="00C91E6F" w:rsidRPr="0059159D">
        <w:rPr>
          <w:rFonts w:ascii="Times New Roman" w:hAnsi="Times New Roman"/>
          <w:szCs w:val="24"/>
        </w:rPr>
        <w:t xml:space="preserve"> </w:t>
      </w:r>
      <w:r w:rsidR="0046665F" w:rsidRPr="0059159D">
        <w:rPr>
          <w:rFonts w:ascii="Times New Roman" w:hAnsi="Times New Roman"/>
          <w:szCs w:val="24"/>
        </w:rPr>
        <w:t>во</w:t>
      </w:r>
      <w:r w:rsidR="00C91E6F" w:rsidRPr="0059159D">
        <w:rPr>
          <w:rFonts w:ascii="Times New Roman" w:hAnsi="Times New Roman"/>
          <w:szCs w:val="24"/>
        </w:rPr>
        <w:t xml:space="preserve"> </w:t>
      </w:r>
      <w:r w:rsidR="0046665F" w:rsidRPr="0059159D">
        <w:rPr>
          <w:rFonts w:ascii="Times New Roman" w:hAnsi="Times New Roman"/>
          <w:szCs w:val="24"/>
        </w:rPr>
        <w:t>градинката</w:t>
      </w:r>
      <w:r w:rsidR="00C91E6F" w:rsidRPr="0059159D">
        <w:rPr>
          <w:rFonts w:ascii="Times New Roman" w:hAnsi="Times New Roman"/>
          <w:szCs w:val="24"/>
        </w:rPr>
        <w:t xml:space="preserve">, </w:t>
      </w:r>
      <w:r w:rsidR="0046665F" w:rsidRPr="0059159D">
        <w:rPr>
          <w:rFonts w:ascii="Times New Roman" w:hAnsi="Times New Roman"/>
          <w:szCs w:val="24"/>
        </w:rPr>
        <w:t>од</w:t>
      </w:r>
      <w:r w:rsidR="00C91E6F" w:rsidRPr="0059159D">
        <w:rPr>
          <w:rFonts w:ascii="Times New Roman" w:hAnsi="Times New Roman"/>
          <w:szCs w:val="24"/>
        </w:rPr>
        <w:t xml:space="preserve">  </w:t>
      </w:r>
      <w:r w:rsidR="0046665F" w:rsidRPr="0059159D">
        <w:rPr>
          <w:rFonts w:ascii="Times New Roman" w:hAnsi="Times New Roman"/>
          <w:szCs w:val="24"/>
        </w:rPr>
        <w:t>ЈОУ</w:t>
      </w:r>
      <w:r w:rsidR="00C91E6F" w:rsidRPr="0059159D">
        <w:rPr>
          <w:rFonts w:ascii="Times New Roman" w:hAnsi="Times New Roman"/>
          <w:szCs w:val="24"/>
        </w:rPr>
        <w:t xml:space="preserve"> </w:t>
      </w:r>
      <w:r w:rsidR="0046665F" w:rsidRPr="0059159D">
        <w:rPr>
          <w:rFonts w:ascii="Times New Roman" w:hAnsi="Times New Roman"/>
          <w:szCs w:val="24"/>
        </w:rPr>
        <w:t>за</w:t>
      </w:r>
      <w:r w:rsidR="00C91E6F" w:rsidRPr="0059159D">
        <w:rPr>
          <w:rFonts w:ascii="Times New Roman" w:hAnsi="Times New Roman"/>
          <w:szCs w:val="24"/>
        </w:rPr>
        <w:t xml:space="preserve"> </w:t>
      </w:r>
      <w:r w:rsidR="0046665F" w:rsidRPr="0059159D">
        <w:rPr>
          <w:rFonts w:ascii="Times New Roman" w:hAnsi="Times New Roman"/>
          <w:szCs w:val="24"/>
        </w:rPr>
        <w:t>деца</w:t>
      </w:r>
      <w:r w:rsidR="00C91E6F" w:rsidRPr="0059159D">
        <w:rPr>
          <w:rFonts w:ascii="Times New Roman" w:hAnsi="Times New Roman"/>
          <w:szCs w:val="24"/>
        </w:rPr>
        <w:t>-</w:t>
      </w:r>
      <w:r w:rsidR="0046665F" w:rsidRPr="0059159D">
        <w:rPr>
          <w:rFonts w:ascii="Times New Roman" w:hAnsi="Times New Roman"/>
          <w:szCs w:val="24"/>
        </w:rPr>
        <w:t>Детска</w:t>
      </w:r>
      <w:r w:rsidR="00C91E6F" w:rsidRPr="0059159D">
        <w:rPr>
          <w:rFonts w:ascii="Times New Roman" w:hAnsi="Times New Roman"/>
          <w:szCs w:val="24"/>
        </w:rPr>
        <w:t xml:space="preserve"> </w:t>
      </w:r>
      <w:r w:rsidR="0046665F" w:rsidRPr="0059159D">
        <w:rPr>
          <w:rFonts w:ascii="Times New Roman" w:hAnsi="Times New Roman"/>
          <w:szCs w:val="24"/>
        </w:rPr>
        <w:t>градинка</w:t>
      </w:r>
      <w:r w:rsidR="00C91E6F" w:rsidRPr="0059159D">
        <w:rPr>
          <w:rFonts w:ascii="Times New Roman" w:hAnsi="Times New Roman"/>
          <w:szCs w:val="24"/>
        </w:rPr>
        <w:t xml:space="preserve"> ,,</w:t>
      </w:r>
      <w:r w:rsidR="0046665F" w:rsidRPr="0059159D">
        <w:rPr>
          <w:rFonts w:ascii="Times New Roman" w:hAnsi="Times New Roman"/>
          <w:szCs w:val="24"/>
        </w:rPr>
        <w:t>Наша</w:t>
      </w:r>
      <w:r w:rsidR="00C91E6F" w:rsidRPr="0059159D">
        <w:rPr>
          <w:rFonts w:ascii="Times New Roman" w:hAnsi="Times New Roman"/>
          <w:szCs w:val="24"/>
        </w:rPr>
        <w:t xml:space="preserve"> </w:t>
      </w:r>
      <w:r w:rsidR="0046665F" w:rsidRPr="0059159D">
        <w:rPr>
          <w:rFonts w:ascii="Times New Roman" w:hAnsi="Times New Roman"/>
          <w:szCs w:val="24"/>
        </w:rPr>
        <w:t>иднина’’</w:t>
      </w:r>
      <w:r w:rsidR="00C91E6F" w:rsidRPr="0059159D">
        <w:rPr>
          <w:rFonts w:ascii="Times New Roman" w:hAnsi="Times New Roman"/>
          <w:szCs w:val="24"/>
        </w:rPr>
        <w:t>-</w:t>
      </w:r>
      <w:r w:rsidR="0046665F" w:rsidRPr="0059159D">
        <w:rPr>
          <w:rFonts w:ascii="Times New Roman" w:hAnsi="Times New Roman"/>
          <w:szCs w:val="24"/>
        </w:rPr>
        <w:t>Прилеп</w:t>
      </w:r>
      <w:r w:rsidR="00C91E6F" w:rsidRPr="0059159D">
        <w:rPr>
          <w:rFonts w:ascii="Times New Roman" w:hAnsi="Times New Roman"/>
          <w:szCs w:val="24"/>
        </w:rPr>
        <w:t>..</w:t>
      </w:r>
      <w:r w:rsidR="0046665F" w:rsidRPr="0059159D">
        <w:rPr>
          <w:rFonts w:ascii="Times New Roman" w:hAnsi="Times New Roman"/>
          <w:szCs w:val="24"/>
        </w:rPr>
        <w:t>Стр</w:t>
      </w:r>
      <w:r w:rsidR="00C91E6F" w:rsidRPr="0059159D">
        <w:rPr>
          <w:rFonts w:ascii="Times New Roman" w:hAnsi="Times New Roman"/>
          <w:szCs w:val="24"/>
        </w:rPr>
        <w:t>.32 - 15/2013</w:t>
      </w:r>
    </w:p>
    <w:p w:rsidR="0046665F" w:rsidRPr="0059159D" w:rsidRDefault="0059159D" w:rsidP="009D3530">
      <w:pPr>
        <w:spacing w:after="0" w:line="240" w:lineRule="auto"/>
        <w:ind w:left="-540" w:right="-613" w:firstLine="96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157. </w:t>
      </w:r>
      <w:r w:rsidR="0046665F" w:rsidRPr="0059159D">
        <w:rPr>
          <w:rFonts w:ascii="Times New Roman" w:hAnsi="Times New Roman"/>
          <w:szCs w:val="24"/>
        </w:rPr>
        <w:t>Решение</w:t>
      </w:r>
      <w:r w:rsidR="00C91E6F" w:rsidRPr="0059159D">
        <w:rPr>
          <w:rFonts w:ascii="Times New Roman" w:hAnsi="Times New Roman"/>
          <w:szCs w:val="24"/>
        </w:rPr>
        <w:t xml:space="preserve"> </w:t>
      </w:r>
      <w:r w:rsidR="0046665F" w:rsidRPr="0059159D">
        <w:rPr>
          <w:rFonts w:ascii="Times New Roman" w:hAnsi="Times New Roman"/>
          <w:szCs w:val="24"/>
        </w:rPr>
        <w:t>за</w:t>
      </w:r>
      <w:r w:rsidR="00C91E6F" w:rsidRPr="0059159D">
        <w:rPr>
          <w:rFonts w:ascii="Times New Roman" w:hAnsi="Times New Roman"/>
          <w:szCs w:val="24"/>
        </w:rPr>
        <w:t xml:space="preserve"> </w:t>
      </w:r>
      <w:r w:rsidR="0046665F" w:rsidRPr="0059159D">
        <w:rPr>
          <w:rFonts w:ascii="Times New Roman" w:hAnsi="Times New Roman"/>
          <w:szCs w:val="24"/>
        </w:rPr>
        <w:t>давање</w:t>
      </w:r>
      <w:r w:rsidR="00C91E6F" w:rsidRPr="0059159D">
        <w:rPr>
          <w:rFonts w:ascii="Times New Roman" w:hAnsi="Times New Roman"/>
          <w:szCs w:val="24"/>
        </w:rPr>
        <w:t xml:space="preserve"> </w:t>
      </w:r>
      <w:r w:rsidR="0046665F" w:rsidRPr="0059159D">
        <w:rPr>
          <w:rFonts w:ascii="Times New Roman" w:hAnsi="Times New Roman"/>
          <w:szCs w:val="24"/>
        </w:rPr>
        <w:t>согласнот</w:t>
      </w:r>
      <w:r w:rsidR="00C91E6F" w:rsidRPr="0059159D">
        <w:rPr>
          <w:rFonts w:ascii="Times New Roman" w:hAnsi="Times New Roman"/>
          <w:szCs w:val="24"/>
        </w:rPr>
        <w:t xml:space="preserve"> </w:t>
      </w:r>
      <w:r w:rsidR="0046665F" w:rsidRPr="0059159D">
        <w:rPr>
          <w:rFonts w:ascii="Times New Roman" w:hAnsi="Times New Roman"/>
          <w:szCs w:val="24"/>
        </w:rPr>
        <w:t>на</w:t>
      </w:r>
      <w:r w:rsidR="00C91E6F" w:rsidRPr="0059159D">
        <w:rPr>
          <w:rFonts w:ascii="Times New Roman" w:hAnsi="Times New Roman"/>
          <w:szCs w:val="24"/>
        </w:rPr>
        <w:t xml:space="preserve"> </w:t>
      </w:r>
      <w:r w:rsidR="0046665F" w:rsidRPr="0059159D">
        <w:rPr>
          <w:rFonts w:ascii="Times New Roman" w:hAnsi="Times New Roman"/>
          <w:szCs w:val="24"/>
        </w:rPr>
        <w:t>Одлуката</w:t>
      </w:r>
      <w:r w:rsidR="00C91E6F" w:rsidRPr="0059159D">
        <w:rPr>
          <w:rFonts w:ascii="Times New Roman" w:hAnsi="Times New Roman"/>
          <w:szCs w:val="24"/>
        </w:rPr>
        <w:t xml:space="preserve"> </w:t>
      </w:r>
      <w:r w:rsidR="0046665F" w:rsidRPr="0059159D">
        <w:rPr>
          <w:rFonts w:ascii="Times New Roman" w:hAnsi="Times New Roman"/>
          <w:szCs w:val="24"/>
        </w:rPr>
        <w:t>за</w:t>
      </w:r>
      <w:r w:rsidR="00C91E6F" w:rsidRPr="0059159D">
        <w:rPr>
          <w:rFonts w:ascii="Times New Roman" w:hAnsi="Times New Roman"/>
          <w:szCs w:val="24"/>
        </w:rPr>
        <w:t xml:space="preserve"> </w:t>
      </w:r>
      <w:r w:rsidR="0046665F" w:rsidRPr="0059159D">
        <w:rPr>
          <w:rFonts w:ascii="Times New Roman" w:hAnsi="Times New Roman"/>
          <w:szCs w:val="24"/>
        </w:rPr>
        <w:t>формирање</w:t>
      </w:r>
      <w:r w:rsidR="00C91E6F" w:rsidRPr="0059159D">
        <w:rPr>
          <w:rFonts w:ascii="Times New Roman" w:hAnsi="Times New Roman"/>
          <w:szCs w:val="24"/>
        </w:rPr>
        <w:t xml:space="preserve"> </w:t>
      </w:r>
      <w:r w:rsidR="0046665F" w:rsidRPr="0059159D">
        <w:rPr>
          <w:rFonts w:ascii="Times New Roman" w:hAnsi="Times New Roman"/>
          <w:szCs w:val="24"/>
        </w:rPr>
        <w:t>на</w:t>
      </w:r>
      <w:r w:rsidR="00C91E6F" w:rsidRPr="0059159D">
        <w:rPr>
          <w:rFonts w:ascii="Times New Roman" w:hAnsi="Times New Roman"/>
          <w:szCs w:val="24"/>
        </w:rPr>
        <w:t xml:space="preserve"> </w:t>
      </w:r>
      <w:r w:rsidR="0046665F" w:rsidRPr="0059159D">
        <w:rPr>
          <w:rFonts w:ascii="Times New Roman" w:hAnsi="Times New Roman"/>
          <w:szCs w:val="24"/>
        </w:rPr>
        <w:t>група</w:t>
      </w:r>
      <w:r w:rsidR="00C91E6F" w:rsidRPr="0059159D">
        <w:rPr>
          <w:rFonts w:ascii="Times New Roman" w:hAnsi="Times New Roman"/>
          <w:szCs w:val="24"/>
        </w:rPr>
        <w:t xml:space="preserve"> </w:t>
      </w:r>
      <w:r w:rsidR="0046665F" w:rsidRPr="0059159D">
        <w:rPr>
          <w:rFonts w:ascii="Times New Roman" w:hAnsi="Times New Roman"/>
          <w:szCs w:val="24"/>
        </w:rPr>
        <w:t>во</w:t>
      </w:r>
      <w:r w:rsidR="00C91E6F" w:rsidRPr="0059159D">
        <w:rPr>
          <w:rFonts w:ascii="Times New Roman" w:hAnsi="Times New Roman"/>
          <w:szCs w:val="24"/>
        </w:rPr>
        <w:t xml:space="preserve"> </w:t>
      </w:r>
      <w:r w:rsidR="0046665F" w:rsidRPr="0059159D">
        <w:rPr>
          <w:rFonts w:ascii="Times New Roman" w:hAnsi="Times New Roman"/>
          <w:szCs w:val="24"/>
        </w:rPr>
        <w:t>други</w:t>
      </w:r>
      <w:r w:rsidR="00C91E6F" w:rsidRPr="0059159D">
        <w:rPr>
          <w:rFonts w:ascii="Times New Roman" w:hAnsi="Times New Roman"/>
          <w:szCs w:val="24"/>
        </w:rPr>
        <w:t xml:space="preserve"> </w:t>
      </w:r>
      <w:r w:rsidR="0046665F" w:rsidRPr="0059159D">
        <w:rPr>
          <w:rFonts w:ascii="Times New Roman" w:hAnsi="Times New Roman"/>
          <w:szCs w:val="24"/>
        </w:rPr>
        <w:t>просторни</w:t>
      </w:r>
      <w:r w:rsidR="00C91E6F" w:rsidRPr="0059159D">
        <w:rPr>
          <w:rFonts w:ascii="Times New Roman" w:hAnsi="Times New Roman"/>
          <w:szCs w:val="24"/>
        </w:rPr>
        <w:t xml:space="preserve"> </w:t>
      </w:r>
      <w:r w:rsidR="0046665F" w:rsidRPr="0059159D">
        <w:rPr>
          <w:rFonts w:ascii="Times New Roman" w:hAnsi="Times New Roman"/>
          <w:szCs w:val="24"/>
        </w:rPr>
        <w:t>услови</w:t>
      </w:r>
      <w:r w:rsidR="00C91E6F" w:rsidRPr="0059159D">
        <w:rPr>
          <w:rFonts w:ascii="Times New Roman" w:hAnsi="Times New Roman"/>
          <w:szCs w:val="24"/>
        </w:rPr>
        <w:t xml:space="preserve">, </w:t>
      </w:r>
      <w:r w:rsidR="0046665F" w:rsidRPr="0059159D">
        <w:rPr>
          <w:rFonts w:ascii="Times New Roman" w:hAnsi="Times New Roman"/>
          <w:szCs w:val="24"/>
        </w:rPr>
        <w:t>од</w:t>
      </w:r>
      <w:r w:rsidR="00C91E6F" w:rsidRPr="0059159D">
        <w:rPr>
          <w:rFonts w:ascii="Times New Roman" w:hAnsi="Times New Roman"/>
          <w:szCs w:val="24"/>
        </w:rPr>
        <w:t xml:space="preserve">  </w:t>
      </w:r>
      <w:r w:rsidR="0046665F" w:rsidRPr="0059159D">
        <w:rPr>
          <w:rFonts w:ascii="Times New Roman" w:hAnsi="Times New Roman"/>
          <w:szCs w:val="24"/>
        </w:rPr>
        <w:t>ЈОУ</w:t>
      </w:r>
      <w:r w:rsidR="00C91E6F" w:rsidRPr="0059159D">
        <w:rPr>
          <w:rFonts w:ascii="Times New Roman" w:hAnsi="Times New Roman"/>
          <w:szCs w:val="24"/>
        </w:rPr>
        <w:t xml:space="preserve"> </w:t>
      </w:r>
      <w:r w:rsidR="0046665F" w:rsidRPr="0059159D">
        <w:rPr>
          <w:rFonts w:ascii="Times New Roman" w:hAnsi="Times New Roman"/>
          <w:szCs w:val="24"/>
        </w:rPr>
        <w:t>за</w:t>
      </w:r>
      <w:r w:rsidR="00C91E6F" w:rsidRPr="0059159D">
        <w:rPr>
          <w:rFonts w:ascii="Times New Roman" w:hAnsi="Times New Roman"/>
          <w:szCs w:val="24"/>
        </w:rPr>
        <w:t xml:space="preserve"> </w:t>
      </w:r>
      <w:r w:rsidR="0046665F" w:rsidRPr="0059159D">
        <w:rPr>
          <w:rFonts w:ascii="Times New Roman" w:hAnsi="Times New Roman"/>
          <w:szCs w:val="24"/>
        </w:rPr>
        <w:t>деца</w:t>
      </w:r>
      <w:r w:rsidR="00C91E6F" w:rsidRPr="0059159D">
        <w:rPr>
          <w:rFonts w:ascii="Times New Roman" w:hAnsi="Times New Roman"/>
          <w:szCs w:val="24"/>
        </w:rPr>
        <w:t>-</w:t>
      </w:r>
      <w:r w:rsidR="0046665F" w:rsidRPr="0059159D">
        <w:rPr>
          <w:rFonts w:ascii="Times New Roman" w:hAnsi="Times New Roman"/>
          <w:szCs w:val="24"/>
        </w:rPr>
        <w:t>Детска</w:t>
      </w:r>
      <w:r w:rsidR="00C91E6F" w:rsidRPr="0059159D">
        <w:rPr>
          <w:rFonts w:ascii="Times New Roman" w:hAnsi="Times New Roman"/>
          <w:szCs w:val="24"/>
        </w:rPr>
        <w:t xml:space="preserve"> </w:t>
      </w:r>
      <w:r w:rsidR="0046665F" w:rsidRPr="0059159D">
        <w:rPr>
          <w:rFonts w:ascii="Times New Roman" w:hAnsi="Times New Roman"/>
          <w:szCs w:val="24"/>
        </w:rPr>
        <w:t>градинка</w:t>
      </w:r>
      <w:r w:rsidR="00C91E6F" w:rsidRPr="0059159D">
        <w:rPr>
          <w:rFonts w:ascii="Times New Roman" w:hAnsi="Times New Roman"/>
          <w:szCs w:val="24"/>
        </w:rPr>
        <w:t xml:space="preserve"> ,,</w:t>
      </w:r>
      <w:r w:rsidR="0046665F" w:rsidRPr="0059159D">
        <w:rPr>
          <w:rFonts w:ascii="Times New Roman" w:hAnsi="Times New Roman"/>
          <w:szCs w:val="24"/>
        </w:rPr>
        <w:t>Наша</w:t>
      </w:r>
      <w:r w:rsidR="00C91E6F" w:rsidRPr="0059159D">
        <w:rPr>
          <w:rFonts w:ascii="Times New Roman" w:hAnsi="Times New Roman"/>
          <w:szCs w:val="24"/>
        </w:rPr>
        <w:t xml:space="preserve"> </w:t>
      </w:r>
      <w:r w:rsidR="0046665F" w:rsidRPr="0059159D">
        <w:rPr>
          <w:rFonts w:ascii="Times New Roman" w:hAnsi="Times New Roman"/>
          <w:szCs w:val="24"/>
        </w:rPr>
        <w:t>иднина’’</w:t>
      </w:r>
      <w:r w:rsidR="00C91E6F" w:rsidRPr="0059159D">
        <w:rPr>
          <w:rFonts w:ascii="Times New Roman" w:hAnsi="Times New Roman"/>
          <w:szCs w:val="24"/>
        </w:rPr>
        <w:t>-</w:t>
      </w:r>
      <w:r w:rsidR="0046665F" w:rsidRPr="0059159D">
        <w:rPr>
          <w:rFonts w:ascii="Times New Roman" w:hAnsi="Times New Roman"/>
          <w:szCs w:val="24"/>
        </w:rPr>
        <w:t>Прилеп</w:t>
      </w:r>
      <w:r w:rsidR="00C91E6F" w:rsidRPr="0059159D">
        <w:rPr>
          <w:rFonts w:ascii="Times New Roman" w:hAnsi="Times New Roman"/>
          <w:szCs w:val="24"/>
        </w:rPr>
        <w:t>.</w:t>
      </w:r>
      <w:r w:rsidR="0046665F" w:rsidRPr="0059159D">
        <w:rPr>
          <w:rFonts w:ascii="Times New Roman" w:hAnsi="Times New Roman"/>
          <w:szCs w:val="24"/>
        </w:rPr>
        <w:t>Стр</w:t>
      </w:r>
      <w:r w:rsidR="00C91E6F" w:rsidRPr="0059159D">
        <w:rPr>
          <w:rFonts w:ascii="Times New Roman" w:hAnsi="Times New Roman"/>
          <w:szCs w:val="24"/>
        </w:rPr>
        <w:t>.32- 15/2013</w:t>
      </w:r>
    </w:p>
    <w:p w:rsidR="0046665F" w:rsidRPr="00E1403F" w:rsidRDefault="00E1403F" w:rsidP="009D3530">
      <w:pPr>
        <w:spacing w:after="0" w:line="240" w:lineRule="auto"/>
        <w:ind w:left="-540" w:right="-613" w:firstLine="96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158. </w:t>
      </w:r>
      <w:r w:rsidR="0046665F" w:rsidRPr="00E1403F">
        <w:rPr>
          <w:rFonts w:ascii="Times New Roman" w:hAnsi="Times New Roman"/>
          <w:szCs w:val="24"/>
        </w:rPr>
        <w:t>Решение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за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давање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согласност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за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впишување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на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подрачно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училиште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во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урбана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заедница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Варош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во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состав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на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ООУ</w:t>
      </w:r>
      <w:r w:rsidR="00C91E6F" w:rsidRPr="00E1403F">
        <w:rPr>
          <w:rFonts w:ascii="Times New Roman" w:hAnsi="Times New Roman"/>
          <w:szCs w:val="24"/>
        </w:rPr>
        <w:t>,,</w:t>
      </w:r>
      <w:r w:rsidR="0046665F" w:rsidRPr="00E1403F">
        <w:rPr>
          <w:rFonts w:ascii="Times New Roman" w:hAnsi="Times New Roman"/>
          <w:szCs w:val="24"/>
        </w:rPr>
        <w:t>Блаже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Конески’’</w:t>
      </w:r>
      <w:r w:rsidR="00C91E6F" w:rsidRPr="00E1403F">
        <w:rPr>
          <w:rFonts w:ascii="Times New Roman" w:hAnsi="Times New Roman"/>
          <w:szCs w:val="24"/>
        </w:rPr>
        <w:t>-</w:t>
      </w:r>
      <w:r w:rsidR="0046665F" w:rsidRPr="00E1403F">
        <w:rPr>
          <w:rFonts w:ascii="Times New Roman" w:hAnsi="Times New Roman"/>
          <w:szCs w:val="24"/>
        </w:rPr>
        <w:t>Прилеп</w:t>
      </w:r>
      <w:r w:rsidR="00C91E6F" w:rsidRPr="00E1403F">
        <w:rPr>
          <w:rFonts w:ascii="Times New Roman" w:hAnsi="Times New Roman"/>
          <w:szCs w:val="24"/>
        </w:rPr>
        <w:t>..</w:t>
      </w:r>
      <w:r w:rsidR="0046665F" w:rsidRPr="00E1403F">
        <w:rPr>
          <w:rFonts w:ascii="Times New Roman" w:hAnsi="Times New Roman"/>
          <w:szCs w:val="24"/>
        </w:rPr>
        <w:t>Стр</w:t>
      </w:r>
      <w:r w:rsidR="00C91E6F" w:rsidRPr="00E1403F">
        <w:rPr>
          <w:rFonts w:ascii="Times New Roman" w:hAnsi="Times New Roman"/>
          <w:szCs w:val="24"/>
        </w:rPr>
        <w:t xml:space="preserve">.33- 15/2013 </w:t>
      </w:r>
    </w:p>
    <w:p w:rsidR="0046665F" w:rsidRPr="00E1403F" w:rsidRDefault="00E1403F" w:rsidP="009D3530">
      <w:pPr>
        <w:spacing w:after="0" w:line="240" w:lineRule="auto"/>
        <w:ind w:left="-540" w:firstLine="96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159. </w:t>
      </w:r>
      <w:r w:rsidR="0046665F" w:rsidRPr="00E1403F">
        <w:rPr>
          <w:rFonts w:ascii="Times New Roman" w:hAnsi="Times New Roman"/>
          <w:szCs w:val="24"/>
        </w:rPr>
        <w:t>Решение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за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избор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на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Командир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на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Полициска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станица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од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општа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надлежност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–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Прилеп</w:t>
      </w:r>
      <w:r w:rsidR="00C91E6F" w:rsidRPr="00E1403F">
        <w:rPr>
          <w:rFonts w:ascii="Times New Roman" w:hAnsi="Times New Roman"/>
          <w:szCs w:val="24"/>
        </w:rPr>
        <w:t>.</w:t>
      </w:r>
      <w:r w:rsidR="0046665F" w:rsidRPr="00E1403F">
        <w:rPr>
          <w:rFonts w:ascii="Times New Roman" w:hAnsi="Times New Roman"/>
          <w:szCs w:val="24"/>
        </w:rPr>
        <w:t>Стр</w:t>
      </w:r>
      <w:r w:rsidR="00C91E6F" w:rsidRPr="00E1403F">
        <w:rPr>
          <w:rFonts w:ascii="Times New Roman" w:hAnsi="Times New Roman"/>
          <w:szCs w:val="24"/>
        </w:rPr>
        <w:t xml:space="preserve">. 1 - 16/2013 </w:t>
      </w:r>
    </w:p>
    <w:p w:rsidR="0046665F" w:rsidRPr="00E1403F" w:rsidRDefault="00E1403F" w:rsidP="009D3530">
      <w:pPr>
        <w:spacing w:after="0" w:line="240" w:lineRule="auto"/>
        <w:ind w:left="-540" w:firstLine="96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160. </w:t>
      </w:r>
      <w:r w:rsidR="0046665F" w:rsidRPr="00E1403F">
        <w:rPr>
          <w:rFonts w:ascii="Times New Roman" w:hAnsi="Times New Roman"/>
          <w:szCs w:val="24"/>
        </w:rPr>
        <w:t>Решение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за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давање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согласност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на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Финансискиот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Извештај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за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Финансиското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работење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на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ЈКП</w:t>
      </w:r>
      <w:r w:rsidR="00C91E6F" w:rsidRPr="00E1403F">
        <w:rPr>
          <w:rFonts w:ascii="Times New Roman" w:hAnsi="Times New Roman"/>
          <w:szCs w:val="24"/>
        </w:rPr>
        <w:t xml:space="preserve"> "</w:t>
      </w:r>
      <w:r w:rsidR="0046665F" w:rsidRPr="00E1403F">
        <w:rPr>
          <w:rFonts w:ascii="Times New Roman" w:hAnsi="Times New Roman"/>
          <w:szCs w:val="24"/>
        </w:rPr>
        <w:t>Пазари</w:t>
      </w:r>
      <w:r w:rsidR="00C91E6F" w:rsidRPr="00E1403F">
        <w:rPr>
          <w:rFonts w:ascii="Times New Roman" w:hAnsi="Times New Roman"/>
          <w:szCs w:val="24"/>
        </w:rPr>
        <w:t xml:space="preserve">"- </w:t>
      </w:r>
      <w:r w:rsidR="0046665F" w:rsidRPr="00E1403F">
        <w:rPr>
          <w:rFonts w:ascii="Times New Roman" w:hAnsi="Times New Roman"/>
          <w:szCs w:val="24"/>
        </w:rPr>
        <w:t>Прилеп</w:t>
      </w:r>
      <w:r w:rsidR="00C91E6F" w:rsidRPr="00E1403F">
        <w:rPr>
          <w:rFonts w:ascii="Times New Roman" w:hAnsi="Times New Roman"/>
          <w:szCs w:val="24"/>
        </w:rPr>
        <w:t xml:space="preserve">  </w:t>
      </w:r>
      <w:r w:rsidR="0046665F" w:rsidRPr="00E1403F">
        <w:rPr>
          <w:rFonts w:ascii="Times New Roman" w:hAnsi="Times New Roman"/>
          <w:szCs w:val="24"/>
        </w:rPr>
        <w:t>од</w:t>
      </w:r>
      <w:r w:rsidR="00C91E6F" w:rsidRPr="00E1403F">
        <w:rPr>
          <w:rFonts w:ascii="Times New Roman" w:hAnsi="Times New Roman"/>
          <w:szCs w:val="24"/>
        </w:rPr>
        <w:t xml:space="preserve"> 01.07.2013 </w:t>
      </w:r>
      <w:r w:rsidR="0046665F" w:rsidRPr="00E1403F">
        <w:rPr>
          <w:rFonts w:ascii="Times New Roman" w:hAnsi="Times New Roman"/>
          <w:szCs w:val="24"/>
        </w:rPr>
        <w:t>до</w:t>
      </w:r>
      <w:r w:rsidR="00C91E6F" w:rsidRPr="00E1403F">
        <w:rPr>
          <w:rFonts w:ascii="Times New Roman" w:hAnsi="Times New Roman"/>
          <w:szCs w:val="24"/>
        </w:rPr>
        <w:t xml:space="preserve"> 30.09.2013 </w:t>
      </w:r>
      <w:r w:rsidR="0046665F" w:rsidRPr="00E1403F">
        <w:rPr>
          <w:rFonts w:ascii="Times New Roman" w:hAnsi="Times New Roman"/>
          <w:szCs w:val="24"/>
        </w:rPr>
        <w:t>година</w:t>
      </w:r>
      <w:r w:rsidR="00C91E6F" w:rsidRPr="00E1403F">
        <w:rPr>
          <w:rFonts w:ascii="Times New Roman" w:hAnsi="Times New Roman"/>
          <w:szCs w:val="24"/>
        </w:rPr>
        <w:t>.</w:t>
      </w:r>
      <w:r w:rsidR="0046665F" w:rsidRPr="00E1403F">
        <w:rPr>
          <w:rFonts w:ascii="Times New Roman" w:hAnsi="Times New Roman"/>
          <w:szCs w:val="24"/>
        </w:rPr>
        <w:t>Стр</w:t>
      </w:r>
      <w:r w:rsidR="00C91E6F" w:rsidRPr="00E1403F">
        <w:rPr>
          <w:rFonts w:ascii="Times New Roman" w:hAnsi="Times New Roman"/>
          <w:szCs w:val="24"/>
        </w:rPr>
        <w:t xml:space="preserve">.39- 16/2013  </w:t>
      </w:r>
    </w:p>
    <w:p w:rsidR="0046665F" w:rsidRPr="00E1403F" w:rsidRDefault="00E1403F" w:rsidP="009D3530">
      <w:pPr>
        <w:spacing w:after="0" w:line="240" w:lineRule="auto"/>
        <w:ind w:left="-540" w:firstLine="96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161. </w:t>
      </w:r>
      <w:r w:rsidR="0046665F" w:rsidRPr="00E1403F">
        <w:rPr>
          <w:rFonts w:ascii="Times New Roman" w:hAnsi="Times New Roman"/>
          <w:szCs w:val="24"/>
        </w:rPr>
        <w:t>Решение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за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давање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согласност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на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Финансискиот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Извештај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за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Финансиското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работење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на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ЈКП</w:t>
      </w:r>
      <w:r w:rsidR="00C91E6F" w:rsidRPr="00E1403F">
        <w:rPr>
          <w:rFonts w:ascii="Times New Roman" w:hAnsi="Times New Roman"/>
          <w:szCs w:val="24"/>
        </w:rPr>
        <w:t xml:space="preserve"> "</w:t>
      </w:r>
      <w:r w:rsidR="0046665F" w:rsidRPr="00E1403F">
        <w:rPr>
          <w:rFonts w:ascii="Times New Roman" w:hAnsi="Times New Roman"/>
          <w:szCs w:val="24"/>
        </w:rPr>
        <w:t>Комуналец</w:t>
      </w:r>
      <w:r w:rsidR="00C91E6F" w:rsidRPr="00E1403F">
        <w:rPr>
          <w:rFonts w:ascii="Times New Roman" w:hAnsi="Times New Roman"/>
          <w:szCs w:val="24"/>
        </w:rPr>
        <w:t xml:space="preserve"> - </w:t>
      </w:r>
      <w:r w:rsidR="0046665F" w:rsidRPr="00E1403F">
        <w:rPr>
          <w:rFonts w:ascii="Times New Roman" w:hAnsi="Times New Roman"/>
          <w:szCs w:val="24"/>
        </w:rPr>
        <w:t>Прилеп</w:t>
      </w:r>
      <w:r w:rsidR="00C91E6F" w:rsidRPr="00E1403F">
        <w:rPr>
          <w:rFonts w:ascii="Times New Roman" w:hAnsi="Times New Roman"/>
          <w:szCs w:val="24"/>
        </w:rPr>
        <w:t xml:space="preserve">  </w:t>
      </w:r>
      <w:r w:rsidR="0046665F" w:rsidRPr="00E1403F">
        <w:rPr>
          <w:rFonts w:ascii="Times New Roman" w:hAnsi="Times New Roman"/>
          <w:szCs w:val="24"/>
        </w:rPr>
        <w:t>од</w:t>
      </w:r>
      <w:r w:rsidR="00C91E6F" w:rsidRPr="00E1403F">
        <w:rPr>
          <w:rFonts w:ascii="Times New Roman" w:hAnsi="Times New Roman"/>
          <w:szCs w:val="24"/>
        </w:rPr>
        <w:t xml:space="preserve"> 01.07.2013 </w:t>
      </w:r>
      <w:r w:rsidR="0046665F" w:rsidRPr="00E1403F">
        <w:rPr>
          <w:rFonts w:ascii="Times New Roman" w:hAnsi="Times New Roman"/>
          <w:szCs w:val="24"/>
        </w:rPr>
        <w:t>до</w:t>
      </w:r>
      <w:r w:rsidR="00C91E6F" w:rsidRPr="00E1403F">
        <w:rPr>
          <w:rFonts w:ascii="Times New Roman" w:hAnsi="Times New Roman"/>
          <w:szCs w:val="24"/>
        </w:rPr>
        <w:t xml:space="preserve"> 30.09.2013 </w:t>
      </w:r>
      <w:r w:rsidR="0046665F" w:rsidRPr="00E1403F">
        <w:rPr>
          <w:rFonts w:ascii="Times New Roman" w:hAnsi="Times New Roman"/>
          <w:szCs w:val="24"/>
        </w:rPr>
        <w:t>година</w:t>
      </w:r>
      <w:r w:rsidR="00C91E6F" w:rsidRPr="00E1403F">
        <w:rPr>
          <w:rFonts w:ascii="Times New Roman" w:hAnsi="Times New Roman"/>
          <w:szCs w:val="24"/>
        </w:rPr>
        <w:t xml:space="preserve">.. </w:t>
      </w:r>
      <w:r w:rsidR="0046665F" w:rsidRPr="00E1403F">
        <w:rPr>
          <w:rFonts w:ascii="Times New Roman" w:hAnsi="Times New Roman"/>
          <w:szCs w:val="24"/>
        </w:rPr>
        <w:t>Стр</w:t>
      </w:r>
      <w:r w:rsidR="00C91E6F" w:rsidRPr="00E1403F">
        <w:rPr>
          <w:rFonts w:ascii="Times New Roman" w:hAnsi="Times New Roman"/>
          <w:szCs w:val="24"/>
        </w:rPr>
        <w:t xml:space="preserve">. 39 - 16/2013 </w:t>
      </w:r>
    </w:p>
    <w:p w:rsidR="0046665F" w:rsidRPr="00E1403F" w:rsidRDefault="00E1403F" w:rsidP="009D3530">
      <w:pPr>
        <w:spacing w:after="0" w:line="240" w:lineRule="auto"/>
        <w:ind w:left="-540" w:firstLine="96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162. </w:t>
      </w:r>
      <w:r w:rsidR="0046665F" w:rsidRPr="00E1403F">
        <w:rPr>
          <w:rFonts w:ascii="Times New Roman" w:hAnsi="Times New Roman"/>
          <w:szCs w:val="24"/>
        </w:rPr>
        <w:t>Решение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за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давање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согласност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на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Финансискиот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Извештај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за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Финансиското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работење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на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ЈП</w:t>
      </w:r>
      <w:r w:rsidR="00C91E6F" w:rsidRPr="00E1403F">
        <w:rPr>
          <w:rFonts w:ascii="Times New Roman" w:hAnsi="Times New Roman"/>
          <w:szCs w:val="24"/>
        </w:rPr>
        <w:t xml:space="preserve">  </w:t>
      </w:r>
      <w:r w:rsidR="0046665F" w:rsidRPr="00E1403F">
        <w:rPr>
          <w:rFonts w:ascii="Times New Roman" w:hAnsi="Times New Roman"/>
          <w:szCs w:val="24"/>
        </w:rPr>
        <w:t>за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ПУП</w:t>
      </w:r>
      <w:r w:rsidR="00C91E6F" w:rsidRPr="00E1403F">
        <w:rPr>
          <w:rFonts w:ascii="Times New Roman" w:hAnsi="Times New Roman"/>
          <w:szCs w:val="24"/>
        </w:rPr>
        <w:t xml:space="preserve"> -</w:t>
      </w:r>
      <w:r w:rsidR="0046665F" w:rsidRPr="00E1403F">
        <w:rPr>
          <w:rFonts w:ascii="Times New Roman" w:hAnsi="Times New Roman"/>
          <w:szCs w:val="24"/>
        </w:rPr>
        <w:t>Прилеп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од</w:t>
      </w:r>
      <w:r w:rsidR="00C91E6F" w:rsidRPr="00E1403F">
        <w:rPr>
          <w:rFonts w:ascii="Times New Roman" w:hAnsi="Times New Roman"/>
          <w:szCs w:val="24"/>
        </w:rPr>
        <w:t xml:space="preserve"> 01.07.2013 </w:t>
      </w:r>
      <w:r w:rsidR="0046665F" w:rsidRPr="00E1403F">
        <w:rPr>
          <w:rFonts w:ascii="Times New Roman" w:hAnsi="Times New Roman"/>
          <w:szCs w:val="24"/>
        </w:rPr>
        <w:t>до</w:t>
      </w:r>
      <w:r w:rsidR="00C91E6F" w:rsidRPr="00E1403F">
        <w:rPr>
          <w:rFonts w:ascii="Times New Roman" w:hAnsi="Times New Roman"/>
          <w:szCs w:val="24"/>
        </w:rPr>
        <w:t xml:space="preserve"> 30.09.2013 </w:t>
      </w:r>
      <w:r w:rsidR="0046665F" w:rsidRPr="00E1403F">
        <w:rPr>
          <w:rFonts w:ascii="Times New Roman" w:hAnsi="Times New Roman"/>
          <w:szCs w:val="24"/>
        </w:rPr>
        <w:t>година</w:t>
      </w:r>
      <w:r w:rsidR="00C91E6F" w:rsidRPr="00E1403F">
        <w:rPr>
          <w:rFonts w:ascii="Times New Roman" w:hAnsi="Times New Roman"/>
          <w:szCs w:val="24"/>
        </w:rPr>
        <w:t xml:space="preserve">. </w:t>
      </w:r>
      <w:r w:rsidR="0046665F" w:rsidRPr="00E1403F">
        <w:rPr>
          <w:rFonts w:ascii="Times New Roman" w:hAnsi="Times New Roman"/>
          <w:szCs w:val="24"/>
        </w:rPr>
        <w:t>Стр</w:t>
      </w:r>
      <w:r w:rsidR="00C91E6F" w:rsidRPr="00E1403F">
        <w:rPr>
          <w:rFonts w:ascii="Times New Roman" w:hAnsi="Times New Roman"/>
          <w:szCs w:val="24"/>
        </w:rPr>
        <w:t xml:space="preserve">. 40- 16/2013                               </w:t>
      </w:r>
    </w:p>
    <w:p w:rsidR="0046665F" w:rsidRPr="00E1403F" w:rsidRDefault="00E1403F" w:rsidP="009D3530">
      <w:pPr>
        <w:spacing w:after="0" w:line="240" w:lineRule="auto"/>
        <w:ind w:left="-540" w:firstLine="96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163. </w:t>
      </w:r>
      <w:r w:rsidR="0046665F" w:rsidRPr="00E1403F">
        <w:rPr>
          <w:rFonts w:ascii="Times New Roman" w:hAnsi="Times New Roman"/>
          <w:szCs w:val="24"/>
        </w:rPr>
        <w:t>Решение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за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давање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согласност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на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Финансискиот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Извештај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за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Финансиското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работење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на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ЈКП</w:t>
      </w:r>
      <w:r w:rsidR="00C91E6F" w:rsidRPr="00E1403F">
        <w:rPr>
          <w:rFonts w:ascii="Times New Roman" w:hAnsi="Times New Roman"/>
          <w:szCs w:val="24"/>
        </w:rPr>
        <w:t xml:space="preserve"> "</w:t>
      </w:r>
      <w:r w:rsidR="0046665F" w:rsidRPr="00E1403F">
        <w:rPr>
          <w:rFonts w:ascii="Times New Roman" w:hAnsi="Times New Roman"/>
          <w:szCs w:val="24"/>
        </w:rPr>
        <w:t>Водовод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и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канализација</w:t>
      </w:r>
      <w:r w:rsidR="00C91E6F" w:rsidRPr="00E1403F">
        <w:rPr>
          <w:rFonts w:ascii="Times New Roman" w:hAnsi="Times New Roman"/>
          <w:szCs w:val="24"/>
        </w:rPr>
        <w:t xml:space="preserve">" - </w:t>
      </w:r>
      <w:r w:rsidR="0046665F" w:rsidRPr="00E1403F">
        <w:rPr>
          <w:rFonts w:ascii="Times New Roman" w:hAnsi="Times New Roman"/>
          <w:szCs w:val="24"/>
        </w:rPr>
        <w:t>Прилеп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за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период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од</w:t>
      </w:r>
      <w:r w:rsidR="00C91E6F" w:rsidRPr="00E1403F">
        <w:rPr>
          <w:rFonts w:ascii="Times New Roman" w:hAnsi="Times New Roman"/>
          <w:szCs w:val="24"/>
        </w:rPr>
        <w:t xml:space="preserve"> 01.07.2013 </w:t>
      </w:r>
      <w:r w:rsidR="0046665F" w:rsidRPr="00E1403F">
        <w:rPr>
          <w:rFonts w:ascii="Times New Roman" w:hAnsi="Times New Roman"/>
          <w:szCs w:val="24"/>
        </w:rPr>
        <w:t>до</w:t>
      </w:r>
      <w:r w:rsidR="00C91E6F" w:rsidRPr="00E1403F">
        <w:rPr>
          <w:rFonts w:ascii="Times New Roman" w:hAnsi="Times New Roman"/>
          <w:szCs w:val="24"/>
        </w:rPr>
        <w:t xml:space="preserve"> 30.09.2013 </w:t>
      </w:r>
      <w:r w:rsidR="0046665F" w:rsidRPr="00E1403F">
        <w:rPr>
          <w:rFonts w:ascii="Times New Roman" w:hAnsi="Times New Roman"/>
          <w:szCs w:val="24"/>
        </w:rPr>
        <w:t>година</w:t>
      </w:r>
      <w:r w:rsidR="00C91E6F" w:rsidRPr="00E1403F">
        <w:rPr>
          <w:rFonts w:ascii="Times New Roman" w:hAnsi="Times New Roman"/>
          <w:szCs w:val="24"/>
        </w:rPr>
        <w:t>..</w:t>
      </w:r>
      <w:r w:rsidR="0046665F" w:rsidRPr="00E1403F">
        <w:rPr>
          <w:rFonts w:ascii="Times New Roman" w:hAnsi="Times New Roman"/>
          <w:szCs w:val="24"/>
        </w:rPr>
        <w:t>Стр</w:t>
      </w:r>
      <w:r w:rsidR="00C91E6F" w:rsidRPr="00E1403F">
        <w:rPr>
          <w:rFonts w:ascii="Times New Roman" w:hAnsi="Times New Roman"/>
          <w:szCs w:val="24"/>
        </w:rPr>
        <w:t>. 40- 16/2013</w:t>
      </w:r>
    </w:p>
    <w:p w:rsidR="0046665F" w:rsidRPr="00E1403F" w:rsidRDefault="00E1403F" w:rsidP="009D3530">
      <w:pPr>
        <w:spacing w:after="0" w:line="240" w:lineRule="auto"/>
        <w:ind w:left="-540" w:firstLine="96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164. </w:t>
      </w:r>
      <w:r w:rsidR="0046665F" w:rsidRPr="00E1403F">
        <w:rPr>
          <w:rFonts w:ascii="Times New Roman" w:hAnsi="Times New Roman"/>
          <w:szCs w:val="24"/>
        </w:rPr>
        <w:t>Решение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за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давање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согласност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на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Програмата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за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управување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со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отпад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на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територија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на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општина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Прилеп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за</w:t>
      </w:r>
      <w:r w:rsidR="00C91E6F" w:rsidRPr="00E1403F">
        <w:rPr>
          <w:rFonts w:ascii="Times New Roman" w:hAnsi="Times New Roman"/>
          <w:szCs w:val="24"/>
        </w:rPr>
        <w:t xml:space="preserve"> 2014 </w:t>
      </w:r>
      <w:r w:rsidR="0046665F" w:rsidRPr="00E1403F">
        <w:rPr>
          <w:rFonts w:ascii="Times New Roman" w:hAnsi="Times New Roman"/>
          <w:szCs w:val="24"/>
        </w:rPr>
        <w:t>година</w:t>
      </w:r>
      <w:r w:rsidR="00C91E6F" w:rsidRPr="00E1403F">
        <w:rPr>
          <w:rFonts w:ascii="Times New Roman" w:hAnsi="Times New Roman"/>
          <w:szCs w:val="24"/>
        </w:rPr>
        <w:t>.</w:t>
      </w:r>
      <w:r w:rsidR="0046665F" w:rsidRPr="00E1403F">
        <w:rPr>
          <w:rFonts w:ascii="Times New Roman" w:hAnsi="Times New Roman"/>
          <w:szCs w:val="24"/>
        </w:rPr>
        <w:t>Стр</w:t>
      </w:r>
      <w:r w:rsidR="00C91E6F" w:rsidRPr="00E1403F">
        <w:rPr>
          <w:rFonts w:ascii="Times New Roman" w:hAnsi="Times New Roman"/>
          <w:szCs w:val="24"/>
        </w:rPr>
        <w:t xml:space="preserve">. 41- 16/2013 </w:t>
      </w:r>
    </w:p>
    <w:p w:rsidR="0046665F" w:rsidRPr="00E1403F" w:rsidRDefault="00E1403F" w:rsidP="009D3530">
      <w:pPr>
        <w:spacing w:after="0" w:line="240" w:lineRule="auto"/>
        <w:ind w:left="-540" w:firstLine="96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165. </w:t>
      </w:r>
      <w:r w:rsidR="0046665F" w:rsidRPr="00E1403F">
        <w:rPr>
          <w:rFonts w:ascii="Times New Roman" w:hAnsi="Times New Roman"/>
          <w:szCs w:val="24"/>
        </w:rPr>
        <w:t>Решение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за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давање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согласност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на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Програмата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на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ЈКП</w:t>
      </w:r>
      <w:r w:rsidR="00C91E6F" w:rsidRPr="00E1403F">
        <w:rPr>
          <w:rFonts w:ascii="Times New Roman" w:hAnsi="Times New Roman"/>
          <w:szCs w:val="24"/>
        </w:rPr>
        <w:t xml:space="preserve">,, </w:t>
      </w:r>
      <w:r w:rsidR="0046665F" w:rsidRPr="00E1403F">
        <w:rPr>
          <w:rFonts w:ascii="Times New Roman" w:hAnsi="Times New Roman"/>
          <w:szCs w:val="24"/>
        </w:rPr>
        <w:t>Комуналец’’</w:t>
      </w:r>
      <w:r w:rsidR="00C91E6F" w:rsidRPr="00E1403F">
        <w:rPr>
          <w:rFonts w:ascii="Times New Roman" w:hAnsi="Times New Roman"/>
          <w:szCs w:val="24"/>
        </w:rPr>
        <w:t xml:space="preserve">- </w:t>
      </w:r>
      <w:r w:rsidR="0046665F" w:rsidRPr="00E1403F">
        <w:rPr>
          <w:rFonts w:ascii="Times New Roman" w:hAnsi="Times New Roman"/>
          <w:szCs w:val="24"/>
        </w:rPr>
        <w:t>Прилеп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за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одржување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на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јавна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чистота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на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општина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Прилеп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за</w:t>
      </w:r>
      <w:r w:rsidR="00C91E6F" w:rsidRPr="00E1403F">
        <w:rPr>
          <w:rFonts w:ascii="Times New Roman" w:hAnsi="Times New Roman"/>
          <w:szCs w:val="24"/>
        </w:rPr>
        <w:t xml:space="preserve"> 2014 </w:t>
      </w:r>
      <w:r w:rsidR="0046665F" w:rsidRPr="00E1403F">
        <w:rPr>
          <w:rFonts w:ascii="Times New Roman" w:hAnsi="Times New Roman"/>
          <w:szCs w:val="24"/>
        </w:rPr>
        <w:t>година</w:t>
      </w:r>
      <w:r w:rsidR="00C91E6F" w:rsidRPr="00E1403F">
        <w:rPr>
          <w:rFonts w:ascii="Times New Roman" w:hAnsi="Times New Roman"/>
          <w:szCs w:val="24"/>
        </w:rPr>
        <w:t xml:space="preserve">. </w:t>
      </w:r>
      <w:r w:rsidR="0046665F" w:rsidRPr="00E1403F">
        <w:rPr>
          <w:rFonts w:ascii="Times New Roman" w:hAnsi="Times New Roman"/>
          <w:szCs w:val="24"/>
        </w:rPr>
        <w:t>Стр</w:t>
      </w:r>
      <w:r w:rsidR="00C91E6F" w:rsidRPr="00E1403F">
        <w:rPr>
          <w:rFonts w:ascii="Times New Roman" w:hAnsi="Times New Roman"/>
          <w:szCs w:val="24"/>
        </w:rPr>
        <w:t xml:space="preserve">. 41- 16/2013 </w:t>
      </w:r>
    </w:p>
    <w:p w:rsidR="0046665F" w:rsidRPr="00E1403F" w:rsidRDefault="00E1403F" w:rsidP="009D3530">
      <w:pPr>
        <w:spacing w:after="0" w:line="240" w:lineRule="auto"/>
        <w:ind w:left="-540" w:firstLine="96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166. </w:t>
      </w:r>
      <w:r w:rsidR="0046665F" w:rsidRPr="00E1403F">
        <w:rPr>
          <w:rFonts w:ascii="Times New Roman" w:hAnsi="Times New Roman"/>
          <w:szCs w:val="24"/>
        </w:rPr>
        <w:t>Решение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за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давање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согласност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за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Програмата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на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ЈКП</w:t>
      </w:r>
      <w:r w:rsidR="00C91E6F" w:rsidRPr="00E1403F">
        <w:rPr>
          <w:rFonts w:ascii="Times New Roman" w:hAnsi="Times New Roman"/>
          <w:szCs w:val="24"/>
        </w:rPr>
        <w:t xml:space="preserve">,, </w:t>
      </w:r>
      <w:r w:rsidR="0046665F" w:rsidRPr="00E1403F">
        <w:rPr>
          <w:rFonts w:ascii="Times New Roman" w:hAnsi="Times New Roman"/>
          <w:szCs w:val="24"/>
        </w:rPr>
        <w:t>Комуналец’’</w:t>
      </w:r>
      <w:r w:rsidR="00C91E6F" w:rsidRPr="00E1403F">
        <w:rPr>
          <w:rFonts w:ascii="Times New Roman" w:hAnsi="Times New Roman"/>
          <w:szCs w:val="24"/>
        </w:rPr>
        <w:t xml:space="preserve">- </w:t>
      </w:r>
      <w:r w:rsidR="0046665F" w:rsidRPr="00E1403F">
        <w:rPr>
          <w:rFonts w:ascii="Times New Roman" w:hAnsi="Times New Roman"/>
          <w:szCs w:val="24"/>
        </w:rPr>
        <w:t>Прилеп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за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одржување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и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користење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на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паркови</w:t>
      </w:r>
      <w:r w:rsidR="00C91E6F" w:rsidRPr="00E1403F">
        <w:rPr>
          <w:rFonts w:ascii="Times New Roman" w:hAnsi="Times New Roman"/>
          <w:szCs w:val="24"/>
        </w:rPr>
        <w:t xml:space="preserve">, </w:t>
      </w:r>
      <w:r w:rsidR="0046665F" w:rsidRPr="00E1403F">
        <w:rPr>
          <w:rFonts w:ascii="Times New Roman" w:hAnsi="Times New Roman"/>
          <w:szCs w:val="24"/>
        </w:rPr>
        <w:t>зеленило</w:t>
      </w:r>
      <w:r w:rsidR="00C91E6F" w:rsidRPr="00E1403F">
        <w:rPr>
          <w:rFonts w:ascii="Times New Roman" w:hAnsi="Times New Roman"/>
          <w:szCs w:val="24"/>
        </w:rPr>
        <w:t xml:space="preserve">, </w:t>
      </w:r>
      <w:r w:rsidR="0046665F" w:rsidRPr="00E1403F">
        <w:rPr>
          <w:rFonts w:ascii="Times New Roman" w:hAnsi="Times New Roman"/>
          <w:szCs w:val="24"/>
        </w:rPr>
        <w:t>парк</w:t>
      </w:r>
      <w:r w:rsidR="00C91E6F" w:rsidRPr="00E1403F">
        <w:rPr>
          <w:rFonts w:ascii="Times New Roman" w:hAnsi="Times New Roman"/>
          <w:szCs w:val="24"/>
        </w:rPr>
        <w:t xml:space="preserve">, </w:t>
      </w:r>
      <w:r w:rsidR="0046665F" w:rsidRPr="00E1403F">
        <w:rPr>
          <w:rFonts w:ascii="Times New Roman" w:hAnsi="Times New Roman"/>
          <w:szCs w:val="24"/>
        </w:rPr>
        <w:t>шуми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и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рекреативни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површини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на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општина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Прилеп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за</w:t>
      </w:r>
      <w:r w:rsidR="00C91E6F" w:rsidRPr="00E1403F">
        <w:rPr>
          <w:rFonts w:ascii="Times New Roman" w:hAnsi="Times New Roman"/>
          <w:szCs w:val="24"/>
        </w:rPr>
        <w:t xml:space="preserve"> 2014 </w:t>
      </w:r>
      <w:r w:rsidR="0046665F" w:rsidRPr="00E1403F">
        <w:rPr>
          <w:rFonts w:ascii="Times New Roman" w:hAnsi="Times New Roman"/>
          <w:szCs w:val="24"/>
        </w:rPr>
        <w:t>година</w:t>
      </w:r>
      <w:r w:rsidR="00C91E6F" w:rsidRPr="00E1403F">
        <w:rPr>
          <w:rFonts w:ascii="Times New Roman" w:hAnsi="Times New Roman"/>
          <w:szCs w:val="24"/>
        </w:rPr>
        <w:t>.</w:t>
      </w:r>
      <w:r w:rsidR="0046665F" w:rsidRPr="00E1403F">
        <w:rPr>
          <w:rFonts w:ascii="Times New Roman" w:hAnsi="Times New Roman"/>
          <w:szCs w:val="24"/>
        </w:rPr>
        <w:t>Стр</w:t>
      </w:r>
      <w:r w:rsidR="00C91E6F" w:rsidRPr="00E1403F">
        <w:rPr>
          <w:rFonts w:ascii="Times New Roman" w:hAnsi="Times New Roman"/>
          <w:szCs w:val="24"/>
        </w:rPr>
        <w:t>. 42 - 16/2013</w:t>
      </w:r>
    </w:p>
    <w:p w:rsidR="0046665F" w:rsidRPr="00E1403F" w:rsidRDefault="00E1403F" w:rsidP="009D3530">
      <w:pPr>
        <w:spacing w:after="0" w:line="240" w:lineRule="auto"/>
        <w:ind w:left="-540" w:firstLine="96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167. </w:t>
      </w:r>
      <w:r w:rsidR="0046665F" w:rsidRPr="00E1403F">
        <w:rPr>
          <w:rFonts w:ascii="Times New Roman" w:hAnsi="Times New Roman"/>
          <w:szCs w:val="24"/>
        </w:rPr>
        <w:t>Решение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за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давање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согласност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на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Програмата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за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работа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на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градски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гробишта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при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ЈКП</w:t>
      </w:r>
      <w:r w:rsidR="00C91E6F" w:rsidRPr="00E1403F">
        <w:rPr>
          <w:rFonts w:ascii="Times New Roman" w:hAnsi="Times New Roman"/>
          <w:szCs w:val="24"/>
        </w:rPr>
        <w:t xml:space="preserve"> ,,</w:t>
      </w:r>
      <w:r w:rsidR="0046665F" w:rsidRPr="00E1403F">
        <w:rPr>
          <w:rFonts w:ascii="Times New Roman" w:hAnsi="Times New Roman"/>
          <w:szCs w:val="24"/>
        </w:rPr>
        <w:t>Комуналец’’</w:t>
      </w:r>
      <w:r w:rsidR="00C91E6F" w:rsidRPr="00E1403F">
        <w:rPr>
          <w:rFonts w:ascii="Times New Roman" w:hAnsi="Times New Roman"/>
          <w:szCs w:val="24"/>
        </w:rPr>
        <w:t xml:space="preserve">- </w:t>
      </w:r>
      <w:r w:rsidR="0046665F" w:rsidRPr="00E1403F">
        <w:rPr>
          <w:rFonts w:ascii="Times New Roman" w:hAnsi="Times New Roman"/>
          <w:szCs w:val="24"/>
        </w:rPr>
        <w:t>Прилеп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за</w:t>
      </w:r>
      <w:r w:rsidR="00C91E6F" w:rsidRPr="00E1403F">
        <w:rPr>
          <w:rFonts w:ascii="Times New Roman" w:hAnsi="Times New Roman"/>
          <w:szCs w:val="24"/>
        </w:rPr>
        <w:t xml:space="preserve"> 2014 </w:t>
      </w:r>
      <w:r w:rsidR="0046665F" w:rsidRPr="00E1403F">
        <w:rPr>
          <w:rFonts w:ascii="Times New Roman" w:hAnsi="Times New Roman"/>
          <w:szCs w:val="24"/>
        </w:rPr>
        <w:t>година</w:t>
      </w:r>
      <w:r w:rsidR="00C91E6F" w:rsidRPr="00E1403F">
        <w:rPr>
          <w:rFonts w:ascii="Times New Roman" w:hAnsi="Times New Roman"/>
          <w:szCs w:val="24"/>
        </w:rPr>
        <w:t>.</w:t>
      </w:r>
      <w:r w:rsidR="0046665F" w:rsidRPr="00E1403F">
        <w:rPr>
          <w:rFonts w:ascii="Times New Roman" w:hAnsi="Times New Roman"/>
          <w:szCs w:val="24"/>
        </w:rPr>
        <w:t>Стр</w:t>
      </w:r>
      <w:r w:rsidR="00C91E6F" w:rsidRPr="00E1403F">
        <w:rPr>
          <w:rFonts w:ascii="Times New Roman" w:hAnsi="Times New Roman"/>
          <w:szCs w:val="24"/>
        </w:rPr>
        <w:t>. 42 - 16/2013</w:t>
      </w:r>
    </w:p>
    <w:p w:rsidR="0046665F" w:rsidRPr="00E1403F" w:rsidRDefault="00E1403F" w:rsidP="009D3530">
      <w:pPr>
        <w:spacing w:after="0" w:line="240" w:lineRule="auto"/>
        <w:ind w:left="-540" w:firstLine="96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168. 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Решение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за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давање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согласност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на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Финансискиот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план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на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ЈКП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Комуналец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Прилеп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за</w:t>
      </w:r>
      <w:r w:rsidR="00C91E6F" w:rsidRPr="00E1403F">
        <w:rPr>
          <w:rFonts w:ascii="Times New Roman" w:hAnsi="Times New Roman"/>
          <w:szCs w:val="24"/>
        </w:rPr>
        <w:t xml:space="preserve"> 2014 </w:t>
      </w:r>
      <w:r w:rsidR="0046665F" w:rsidRPr="00E1403F">
        <w:rPr>
          <w:rFonts w:ascii="Times New Roman" w:hAnsi="Times New Roman"/>
          <w:szCs w:val="24"/>
        </w:rPr>
        <w:t>година</w:t>
      </w:r>
      <w:r w:rsidR="00C91E6F" w:rsidRPr="00E1403F">
        <w:rPr>
          <w:rFonts w:ascii="Times New Roman" w:hAnsi="Times New Roman"/>
          <w:szCs w:val="24"/>
        </w:rPr>
        <w:t>..</w:t>
      </w:r>
      <w:r w:rsidR="0046665F" w:rsidRPr="00E1403F">
        <w:rPr>
          <w:rFonts w:ascii="Times New Roman" w:hAnsi="Times New Roman"/>
          <w:szCs w:val="24"/>
        </w:rPr>
        <w:t>Стр</w:t>
      </w:r>
      <w:r w:rsidR="00C91E6F" w:rsidRPr="00E1403F">
        <w:rPr>
          <w:rFonts w:ascii="Times New Roman" w:hAnsi="Times New Roman"/>
          <w:szCs w:val="24"/>
        </w:rPr>
        <w:t>. 42 - 16/2013</w:t>
      </w:r>
    </w:p>
    <w:p w:rsidR="0046665F" w:rsidRPr="00E1403F" w:rsidRDefault="00E1403F" w:rsidP="009D3530">
      <w:pPr>
        <w:spacing w:after="0" w:line="240" w:lineRule="auto"/>
        <w:ind w:left="-540" w:firstLine="96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169. 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Решение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за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давање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согласност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на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Финансискиот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план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на</w:t>
      </w:r>
      <w:r w:rsidR="00C91E6F" w:rsidRPr="00E1403F">
        <w:rPr>
          <w:rFonts w:ascii="Times New Roman" w:hAnsi="Times New Roman"/>
          <w:szCs w:val="24"/>
        </w:rPr>
        <w:t xml:space="preserve"> ,,</w:t>
      </w:r>
      <w:r w:rsidR="0046665F" w:rsidRPr="00E1403F">
        <w:rPr>
          <w:rFonts w:ascii="Times New Roman" w:hAnsi="Times New Roman"/>
          <w:szCs w:val="24"/>
        </w:rPr>
        <w:t>Терминал</w:t>
      </w:r>
      <w:r w:rsidR="00C91E6F" w:rsidRPr="00E1403F">
        <w:rPr>
          <w:rFonts w:ascii="Times New Roman" w:hAnsi="Times New Roman"/>
          <w:szCs w:val="24"/>
        </w:rPr>
        <w:t>-</w:t>
      </w:r>
      <w:r w:rsidR="0046665F" w:rsidRPr="00E1403F">
        <w:rPr>
          <w:rFonts w:ascii="Times New Roman" w:hAnsi="Times New Roman"/>
          <w:szCs w:val="24"/>
        </w:rPr>
        <w:t>Комуналец’’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дооел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Прилеп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за</w:t>
      </w:r>
      <w:r w:rsidR="00C91E6F" w:rsidRPr="00E1403F">
        <w:rPr>
          <w:rFonts w:ascii="Times New Roman" w:hAnsi="Times New Roman"/>
          <w:szCs w:val="24"/>
        </w:rPr>
        <w:t xml:space="preserve"> 2014 </w:t>
      </w:r>
      <w:r w:rsidR="0046665F" w:rsidRPr="00E1403F">
        <w:rPr>
          <w:rFonts w:ascii="Times New Roman" w:hAnsi="Times New Roman"/>
          <w:szCs w:val="24"/>
        </w:rPr>
        <w:t>година</w:t>
      </w:r>
      <w:r w:rsidR="00C91E6F" w:rsidRPr="00E1403F">
        <w:rPr>
          <w:rFonts w:ascii="Times New Roman" w:hAnsi="Times New Roman"/>
          <w:szCs w:val="24"/>
        </w:rPr>
        <w:t>...</w:t>
      </w:r>
      <w:r w:rsidR="0046665F" w:rsidRPr="00E1403F">
        <w:rPr>
          <w:rFonts w:ascii="Times New Roman" w:hAnsi="Times New Roman"/>
          <w:szCs w:val="24"/>
        </w:rPr>
        <w:t>Стр</w:t>
      </w:r>
      <w:r w:rsidR="00C91E6F" w:rsidRPr="00E1403F">
        <w:rPr>
          <w:rFonts w:ascii="Times New Roman" w:hAnsi="Times New Roman"/>
          <w:szCs w:val="24"/>
        </w:rPr>
        <w:t>. 43 - 16/2013</w:t>
      </w:r>
    </w:p>
    <w:p w:rsidR="0046665F" w:rsidRPr="00E1403F" w:rsidRDefault="00E1403F" w:rsidP="009D3530">
      <w:pPr>
        <w:spacing w:after="0" w:line="240" w:lineRule="auto"/>
        <w:ind w:left="-540" w:firstLine="96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170. </w:t>
      </w:r>
      <w:r w:rsidR="0046665F" w:rsidRPr="00E1403F">
        <w:rPr>
          <w:rFonts w:ascii="Times New Roman" w:hAnsi="Times New Roman"/>
          <w:szCs w:val="24"/>
        </w:rPr>
        <w:t>Решение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за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давање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согласност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на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Оперативниот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план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на</w:t>
      </w:r>
      <w:r w:rsidR="00C91E6F" w:rsidRPr="00E1403F">
        <w:rPr>
          <w:rFonts w:ascii="Times New Roman" w:hAnsi="Times New Roman"/>
          <w:szCs w:val="24"/>
        </w:rPr>
        <w:t xml:space="preserve"> ,,</w:t>
      </w:r>
      <w:r w:rsidR="0046665F" w:rsidRPr="00E1403F">
        <w:rPr>
          <w:rFonts w:ascii="Times New Roman" w:hAnsi="Times New Roman"/>
          <w:szCs w:val="24"/>
        </w:rPr>
        <w:t>Терминал</w:t>
      </w:r>
      <w:r w:rsidR="00C91E6F" w:rsidRPr="00E1403F">
        <w:rPr>
          <w:rFonts w:ascii="Times New Roman" w:hAnsi="Times New Roman"/>
          <w:szCs w:val="24"/>
        </w:rPr>
        <w:t>-</w:t>
      </w:r>
      <w:r w:rsidR="0046665F" w:rsidRPr="00E1403F">
        <w:rPr>
          <w:rFonts w:ascii="Times New Roman" w:hAnsi="Times New Roman"/>
          <w:szCs w:val="24"/>
        </w:rPr>
        <w:t>Комуналец’’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ДООЕЛ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Прилеп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за</w:t>
      </w:r>
      <w:r w:rsidR="00C91E6F" w:rsidRPr="00E1403F">
        <w:rPr>
          <w:rFonts w:ascii="Times New Roman" w:hAnsi="Times New Roman"/>
          <w:szCs w:val="24"/>
        </w:rPr>
        <w:t xml:space="preserve"> 2014 </w:t>
      </w:r>
      <w:r w:rsidR="0046665F" w:rsidRPr="00E1403F">
        <w:rPr>
          <w:rFonts w:ascii="Times New Roman" w:hAnsi="Times New Roman"/>
          <w:szCs w:val="24"/>
        </w:rPr>
        <w:t>година</w:t>
      </w:r>
      <w:r w:rsidR="00C91E6F" w:rsidRPr="00E1403F">
        <w:rPr>
          <w:rFonts w:ascii="Times New Roman" w:hAnsi="Times New Roman"/>
          <w:szCs w:val="24"/>
        </w:rPr>
        <w:t xml:space="preserve">. </w:t>
      </w:r>
      <w:r w:rsidR="0046665F" w:rsidRPr="00E1403F">
        <w:rPr>
          <w:rFonts w:ascii="Times New Roman" w:hAnsi="Times New Roman"/>
          <w:szCs w:val="24"/>
        </w:rPr>
        <w:t>Стр</w:t>
      </w:r>
      <w:r w:rsidR="00C91E6F" w:rsidRPr="00E1403F">
        <w:rPr>
          <w:rFonts w:ascii="Times New Roman" w:hAnsi="Times New Roman"/>
          <w:szCs w:val="24"/>
        </w:rPr>
        <w:t xml:space="preserve">. 43 - 16/2013   </w:t>
      </w:r>
    </w:p>
    <w:p w:rsidR="0046665F" w:rsidRPr="00E1403F" w:rsidRDefault="00E1403F" w:rsidP="009D3530">
      <w:pPr>
        <w:spacing w:after="0" w:line="240" w:lineRule="auto"/>
        <w:ind w:left="-540" w:firstLine="96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171. </w:t>
      </w:r>
      <w:r w:rsidR="0046665F" w:rsidRPr="00E1403F">
        <w:rPr>
          <w:rFonts w:ascii="Times New Roman" w:hAnsi="Times New Roman"/>
          <w:szCs w:val="24"/>
        </w:rPr>
        <w:t>Решение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за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именување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на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член</w:t>
      </w:r>
      <w:r w:rsidR="00C91E6F" w:rsidRPr="00E1403F">
        <w:rPr>
          <w:rFonts w:ascii="Times New Roman" w:hAnsi="Times New Roman"/>
          <w:szCs w:val="24"/>
        </w:rPr>
        <w:t>-</w:t>
      </w:r>
      <w:r w:rsidR="0046665F" w:rsidRPr="00E1403F">
        <w:rPr>
          <w:rFonts w:ascii="Times New Roman" w:hAnsi="Times New Roman"/>
          <w:szCs w:val="24"/>
        </w:rPr>
        <w:t>претставник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од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Стручниот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совет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во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Управниот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одбор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на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Јавната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општинска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установа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за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деца</w:t>
      </w:r>
      <w:r w:rsidR="00C91E6F" w:rsidRPr="00E1403F">
        <w:rPr>
          <w:rFonts w:ascii="Times New Roman" w:hAnsi="Times New Roman"/>
          <w:szCs w:val="24"/>
        </w:rPr>
        <w:t>-</w:t>
      </w:r>
      <w:r w:rsidR="0046665F" w:rsidRPr="00E1403F">
        <w:rPr>
          <w:rFonts w:ascii="Times New Roman" w:hAnsi="Times New Roman"/>
          <w:szCs w:val="24"/>
        </w:rPr>
        <w:t>Детска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градинка</w:t>
      </w:r>
      <w:r w:rsidR="00C91E6F" w:rsidRPr="00E1403F">
        <w:rPr>
          <w:rFonts w:ascii="Times New Roman" w:hAnsi="Times New Roman"/>
          <w:szCs w:val="24"/>
        </w:rPr>
        <w:t xml:space="preserve"> ,,</w:t>
      </w:r>
      <w:r w:rsidR="0046665F" w:rsidRPr="00E1403F">
        <w:rPr>
          <w:rFonts w:ascii="Times New Roman" w:hAnsi="Times New Roman"/>
          <w:szCs w:val="24"/>
        </w:rPr>
        <w:t>Наша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иднина’’</w:t>
      </w:r>
      <w:r w:rsidR="00C91E6F" w:rsidRPr="00E1403F">
        <w:rPr>
          <w:rFonts w:ascii="Times New Roman" w:hAnsi="Times New Roman"/>
          <w:szCs w:val="24"/>
        </w:rPr>
        <w:t>-</w:t>
      </w:r>
      <w:r w:rsidR="0046665F" w:rsidRPr="00E1403F">
        <w:rPr>
          <w:rFonts w:ascii="Times New Roman" w:hAnsi="Times New Roman"/>
          <w:szCs w:val="24"/>
        </w:rPr>
        <w:t>Прилеп</w:t>
      </w:r>
      <w:r w:rsidR="00C91E6F" w:rsidRPr="00E1403F">
        <w:rPr>
          <w:rFonts w:ascii="Times New Roman" w:hAnsi="Times New Roman"/>
          <w:szCs w:val="24"/>
        </w:rPr>
        <w:t>.</w:t>
      </w:r>
      <w:r w:rsidR="0046665F" w:rsidRPr="00E1403F">
        <w:rPr>
          <w:rFonts w:ascii="Times New Roman" w:hAnsi="Times New Roman"/>
          <w:szCs w:val="24"/>
        </w:rPr>
        <w:t>Стр</w:t>
      </w:r>
      <w:r w:rsidR="00C91E6F" w:rsidRPr="00E1403F">
        <w:rPr>
          <w:rFonts w:ascii="Times New Roman" w:hAnsi="Times New Roman"/>
          <w:szCs w:val="24"/>
        </w:rPr>
        <w:t>. 44 - 16/2013</w:t>
      </w:r>
    </w:p>
    <w:p w:rsidR="000B0D31" w:rsidRPr="00E1403F" w:rsidRDefault="00E1403F" w:rsidP="009D3530">
      <w:pPr>
        <w:spacing w:after="0" w:line="240" w:lineRule="auto"/>
        <w:ind w:left="-540" w:firstLine="96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172</w:t>
      </w:r>
      <w:r w:rsidR="00C91E6F" w:rsidRPr="00E1403F">
        <w:rPr>
          <w:rFonts w:ascii="Times New Roman" w:hAnsi="Times New Roman"/>
          <w:szCs w:val="24"/>
        </w:rPr>
        <w:t>.</w:t>
      </w:r>
      <w:r w:rsidR="000B0D31" w:rsidRPr="00E1403F">
        <w:rPr>
          <w:rFonts w:ascii="Times New Roman" w:hAnsi="Times New Roman"/>
          <w:szCs w:val="24"/>
        </w:rPr>
        <w:t>Решение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0B0D31" w:rsidRPr="00E1403F">
        <w:rPr>
          <w:rFonts w:ascii="Times New Roman" w:hAnsi="Times New Roman"/>
          <w:szCs w:val="24"/>
        </w:rPr>
        <w:t>за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0B0D31" w:rsidRPr="00E1403F">
        <w:rPr>
          <w:rFonts w:ascii="Times New Roman" w:hAnsi="Times New Roman"/>
          <w:szCs w:val="24"/>
        </w:rPr>
        <w:t>именување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0B0D31" w:rsidRPr="00E1403F">
        <w:rPr>
          <w:rFonts w:ascii="Times New Roman" w:hAnsi="Times New Roman"/>
          <w:szCs w:val="24"/>
        </w:rPr>
        <w:t>на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0B0D31" w:rsidRPr="00E1403F">
        <w:rPr>
          <w:rFonts w:ascii="Times New Roman" w:hAnsi="Times New Roman"/>
          <w:szCs w:val="24"/>
        </w:rPr>
        <w:t>членови</w:t>
      </w:r>
      <w:r w:rsidR="00C91E6F" w:rsidRPr="00E1403F">
        <w:rPr>
          <w:rFonts w:ascii="Times New Roman" w:hAnsi="Times New Roman"/>
          <w:szCs w:val="24"/>
        </w:rPr>
        <w:t xml:space="preserve"> -</w:t>
      </w:r>
      <w:r w:rsidR="000B0D31" w:rsidRPr="00E1403F">
        <w:rPr>
          <w:rFonts w:ascii="Times New Roman" w:hAnsi="Times New Roman"/>
          <w:szCs w:val="24"/>
        </w:rPr>
        <w:t>претставници</w:t>
      </w:r>
      <w:r w:rsidR="00C91E6F" w:rsidRPr="00E1403F">
        <w:rPr>
          <w:rFonts w:ascii="Times New Roman" w:hAnsi="Times New Roman"/>
          <w:szCs w:val="24"/>
        </w:rPr>
        <w:t xml:space="preserve">  </w:t>
      </w:r>
      <w:r w:rsidR="000B0D31" w:rsidRPr="00E1403F">
        <w:rPr>
          <w:rFonts w:ascii="Times New Roman" w:hAnsi="Times New Roman"/>
          <w:szCs w:val="24"/>
        </w:rPr>
        <w:t>од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0B0D31" w:rsidRPr="00E1403F">
        <w:rPr>
          <w:rFonts w:ascii="Times New Roman" w:hAnsi="Times New Roman"/>
          <w:szCs w:val="24"/>
        </w:rPr>
        <w:t>Советот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0B0D31" w:rsidRPr="00E1403F">
        <w:rPr>
          <w:rFonts w:ascii="Times New Roman" w:hAnsi="Times New Roman"/>
          <w:szCs w:val="24"/>
        </w:rPr>
        <w:t>на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0B0D31" w:rsidRPr="00E1403F">
        <w:rPr>
          <w:rFonts w:ascii="Times New Roman" w:hAnsi="Times New Roman"/>
          <w:szCs w:val="24"/>
        </w:rPr>
        <w:t>родители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0B0D31" w:rsidRPr="00E1403F">
        <w:rPr>
          <w:rFonts w:ascii="Times New Roman" w:hAnsi="Times New Roman"/>
          <w:szCs w:val="24"/>
        </w:rPr>
        <w:t>на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0B0D31" w:rsidRPr="00E1403F">
        <w:rPr>
          <w:rFonts w:ascii="Times New Roman" w:hAnsi="Times New Roman"/>
          <w:szCs w:val="24"/>
        </w:rPr>
        <w:t>деца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0B0D31" w:rsidRPr="00E1403F">
        <w:rPr>
          <w:rFonts w:ascii="Times New Roman" w:hAnsi="Times New Roman"/>
          <w:szCs w:val="24"/>
        </w:rPr>
        <w:t>во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0B0D31" w:rsidRPr="00E1403F">
        <w:rPr>
          <w:rFonts w:ascii="Times New Roman" w:hAnsi="Times New Roman"/>
          <w:szCs w:val="24"/>
        </w:rPr>
        <w:t>Управниот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0B0D31" w:rsidRPr="00E1403F">
        <w:rPr>
          <w:rFonts w:ascii="Times New Roman" w:hAnsi="Times New Roman"/>
          <w:szCs w:val="24"/>
        </w:rPr>
        <w:t>одбор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0B0D31" w:rsidRPr="00E1403F">
        <w:rPr>
          <w:rFonts w:ascii="Times New Roman" w:hAnsi="Times New Roman"/>
          <w:szCs w:val="24"/>
        </w:rPr>
        <w:t>на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0B0D31" w:rsidRPr="00E1403F">
        <w:rPr>
          <w:rFonts w:ascii="Times New Roman" w:hAnsi="Times New Roman"/>
          <w:szCs w:val="24"/>
        </w:rPr>
        <w:t>Јавната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0B0D31" w:rsidRPr="00E1403F">
        <w:rPr>
          <w:rFonts w:ascii="Times New Roman" w:hAnsi="Times New Roman"/>
          <w:szCs w:val="24"/>
        </w:rPr>
        <w:t>општинска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0B0D31" w:rsidRPr="00E1403F">
        <w:rPr>
          <w:rFonts w:ascii="Times New Roman" w:hAnsi="Times New Roman"/>
          <w:szCs w:val="24"/>
        </w:rPr>
        <w:t>установа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0B0D31" w:rsidRPr="00E1403F">
        <w:rPr>
          <w:rFonts w:ascii="Times New Roman" w:hAnsi="Times New Roman"/>
          <w:szCs w:val="24"/>
        </w:rPr>
        <w:t>за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0B0D31" w:rsidRPr="00E1403F">
        <w:rPr>
          <w:rFonts w:ascii="Times New Roman" w:hAnsi="Times New Roman"/>
          <w:szCs w:val="24"/>
        </w:rPr>
        <w:t>деца</w:t>
      </w:r>
      <w:r w:rsidR="00C91E6F" w:rsidRPr="00E1403F">
        <w:rPr>
          <w:rFonts w:ascii="Times New Roman" w:hAnsi="Times New Roman"/>
          <w:szCs w:val="24"/>
        </w:rPr>
        <w:t>-</w:t>
      </w:r>
      <w:r w:rsidR="000B0D31" w:rsidRPr="00E1403F">
        <w:rPr>
          <w:rFonts w:ascii="Times New Roman" w:hAnsi="Times New Roman"/>
          <w:szCs w:val="24"/>
        </w:rPr>
        <w:t>Детска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0B0D31" w:rsidRPr="00E1403F">
        <w:rPr>
          <w:rFonts w:ascii="Times New Roman" w:hAnsi="Times New Roman"/>
          <w:szCs w:val="24"/>
        </w:rPr>
        <w:t>градинка</w:t>
      </w:r>
      <w:r w:rsidR="00C91E6F" w:rsidRPr="00E1403F">
        <w:rPr>
          <w:rFonts w:ascii="Times New Roman" w:hAnsi="Times New Roman"/>
          <w:szCs w:val="24"/>
        </w:rPr>
        <w:t xml:space="preserve"> ,,</w:t>
      </w:r>
      <w:r w:rsidR="000B0D31" w:rsidRPr="00E1403F">
        <w:rPr>
          <w:rFonts w:ascii="Times New Roman" w:hAnsi="Times New Roman"/>
          <w:szCs w:val="24"/>
        </w:rPr>
        <w:t>Наша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0B0D31" w:rsidRPr="00E1403F">
        <w:rPr>
          <w:rFonts w:ascii="Times New Roman" w:hAnsi="Times New Roman"/>
          <w:szCs w:val="24"/>
        </w:rPr>
        <w:t>иднина’’</w:t>
      </w:r>
      <w:r w:rsidR="00C91E6F" w:rsidRPr="00E1403F">
        <w:rPr>
          <w:rFonts w:ascii="Times New Roman" w:hAnsi="Times New Roman"/>
          <w:szCs w:val="24"/>
        </w:rPr>
        <w:t>-</w:t>
      </w:r>
      <w:r w:rsidR="000B0D31" w:rsidRPr="00E1403F">
        <w:rPr>
          <w:rFonts w:ascii="Times New Roman" w:hAnsi="Times New Roman"/>
          <w:szCs w:val="24"/>
        </w:rPr>
        <w:t>Прилеп</w:t>
      </w:r>
      <w:r w:rsidR="00C91E6F" w:rsidRPr="00E1403F">
        <w:rPr>
          <w:rFonts w:ascii="Times New Roman" w:hAnsi="Times New Roman"/>
          <w:szCs w:val="24"/>
        </w:rPr>
        <w:t>.</w:t>
      </w:r>
      <w:r w:rsidR="000B0D31" w:rsidRPr="00E1403F">
        <w:rPr>
          <w:rFonts w:ascii="Times New Roman" w:hAnsi="Times New Roman"/>
          <w:szCs w:val="24"/>
        </w:rPr>
        <w:t>Стр</w:t>
      </w:r>
      <w:r w:rsidR="00C91E6F" w:rsidRPr="00E1403F">
        <w:rPr>
          <w:rFonts w:ascii="Times New Roman" w:hAnsi="Times New Roman"/>
          <w:szCs w:val="24"/>
        </w:rPr>
        <w:t>.66- 16/2013</w:t>
      </w:r>
    </w:p>
    <w:p w:rsidR="0046665F" w:rsidRPr="00E1403F" w:rsidRDefault="00E1403F" w:rsidP="009D3530">
      <w:pPr>
        <w:spacing w:after="0" w:line="240" w:lineRule="auto"/>
        <w:ind w:left="-540" w:right="-561" w:firstLine="96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173. </w:t>
      </w:r>
      <w:r w:rsidR="0046665F" w:rsidRPr="00E1403F">
        <w:rPr>
          <w:rFonts w:ascii="Times New Roman" w:hAnsi="Times New Roman"/>
          <w:szCs w:val="24"/>
        </w:rPr>
        <w:t>Решение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за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формирање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на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Комисија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за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спроведување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на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постапка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на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делбен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биланс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на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движен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и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недвижен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имот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помеѓу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ЈП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за</w:t>
      </w:r>
      <w:r w:rsidR="00C91E6F" w:rsidRPr="00E1403F">
        <w:rPr>
          <w:rFonts w:ascii="Times New Roman" w:hAnsi="Times New Roman"/>
          <w:szCs w:val="24"/>
        </w:rPr>
        <w:t xml:space="preserve"> ,,</w:t>
      </w:r>
      <w:r w:rsidR="0046665F" w:rsidRPr="00E1403F">
        <w:rPr>
          <w:rFonts w:ascii="Times New Roman" w:hAnsi="Times New Roman"/>
          <w:szCs w:val="24"/>
        </w:rPr>
        <w:t>ПУП’’</w:t>
      </w:r>
      <w:r w:rsidR="00C91E6F" w:rsidRPr="00E1403F">
        <w:rPr>
          <w:rFonts w:ascii="Times New Roman" w:hAnsi="Times New Roman"/>
          <w:szCs w:val="24"/>
        </w:rPr>
        <w:t>-</w:t>
      </w:r>
      <w:r w:rsidR="0046665F" w:rsidRPr="00E1403F">
        <w:rPr>
          <w:rFonts w:ascii="Times New Roman" w:hAnsi="Times New Roman"/>
          <w:szCs w:val="24"/>
        </w:rPr>
        <w:t>Прилеп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и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46665F" w:rsidRPr="00E1403F">
        <w:rPr>
          <w:rFonts w:ascii="Times New Roman" w:hAnsi="Times New Roman"/>
          <w:szCs w:val="24"/>
        </w:rPr>
        <w:t>ЈСП</w:t>
      </w:r>
      <w:r w:rsidR="00C91E6F" w:rsidRPr="00E1403F">
        <w:rPr>
          <w:rFonts w:ascii="Times New Roman" w:hAnsi="Times New Roman"/>
          <w:szCs w:val="24"/>
        </w:rPr>
        <w:t xml:space="preserve"> ,,</w:t>
      </w:r>
      <w:r w:rsidR="0046665F" w:rsidRPr="00E1403F">
        <w:rPr>
          <w:rFonts w:ascii="Times New Roman" w:hAnsi="Times New Roman"/>
          <w:szCs w:val="24"/>
        </w:rPr>
        <w:t>Прилеп’’</w:t>
      </w:r>
      <w:r w:rsidR="00C91E6F" w:rsidRPr="00E1403F">
        <w:rPr>
          <w:rFonts w:ascii="Times New Roman" w:hAnsi="Times New Roman"/>
          <w:szCs w:val="24"/>
        </w:rPr>
        <w:t>-</w:t>
      </w:r>
      <w:r w:rsidR="0046665F" w:rsidRPr="00E1403F">
        <w:rPr>
          <w:rFonts w:ascii="Times New Roman" w:hAnsi="Times New Roman"/>
          <w:szCs w:val="24"/>
        </w:rPr>
        <w:t>Прилеп</w:t>
      </w:r>
      <w:r w:rsidR="00C91E6F" w:rsidRPr="00E1403F">
        <w:rPr>
          <w:rFonts w:ascii="Times New Roman" w:hAnsi="Times New Roman"/>
          <w:szCs w:val="24"/>
        </w:rPr>
        <w:t>..</w:t>
      </w:r>
      <w:r w:rsidR="0046665F" w:rsidRPr="00E1403F">
        <w:rPr>
          <w:rFonts w:ascii="Times New Roman" w:hAnsi="Times New Roman"/>
          <w:szCs w:val="24"/>
        </w:rPr>
        <w:t>Стр</w:t>
      </w:r>
      <w:r w:rsidR="00C91E6F" w:rsidRPr="00E1403F">
        <w:rPr>
          <w:rFonts w:ascii="Times New Roman" w:hAnsi="Times New Roman"/>
          <w:szCs w:val="24"/>
        </w:rPr>
        <w:t>.1- 17/2013</w:t>
      </w:r>
    </w:p>
    <w:p w:rsidR="0046665F" w:rsidRPr="00C91E6F" w:rsidRDefault="00E1403F" w:rsidP="009D3530">
      <w:pPr>
        <w:spacing w:after="0" w:line="240" w:lineRule="auto"/>
        <w:ind w:left="-540" w:right="-330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174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46665F" w:rsidRPr="00C91E6F">
        <w:rPr>
          <w:rFonts w:ascii="Times New Roman" w:hAnsi="Times New Roman" w:cs="Times New Roman"/>
          <w:sz w:val="24"/>
          <w:szCs w:val="24"/>
        </w:rPr>
        <w:t>Решение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именување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член</w:t>
      </w:r>
      <w:r w:rsidR="00C91E6F" w:rsidRPr="00C91E6F">
        <w:rPr>
          <w:rFonts w:ascii="Times New Roman" w:hAnsi="Times New Roman" w:cs="Times New Roman"/>
          <w:sz w:val="24"/>
          <w:szCs w:val="24"/>
        </w:rPr>
        <w:t>-</w:t>
      </w:r>
      <w:r w:rsidR="0046665F" w:rsidRPr="00C91E6F">
        <w:rPr>
          <w:rFonts w:ascii="Times New Roman" w:hAnsi="Times New Roman" w:cs="Times New Roman"/>
          <w:sz w:val="24"/>
          <w:szCs w:val="24"/>
        </w:rPr>
        <w:t>претставник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министерство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труд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социјална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политика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во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Управниот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одбор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Јавната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општинска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установа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деца</w:t>
      </w:r>
      <w:r w:rsidR="00C91E6F" w:rsidRPr="00C91E6F">
        <w:rPr>
          <w:rFonts w:ascii="Times New Roman" w:hAnsi="Times New Roman" w:cs="Times New Roman"/>
          <w:sz w:val="24"/>
          <w:szCs w:val="24"/>
        </w:rPr>
        <w:t>-</w:t>
      </w:r>
      <w:r w:rsidR="0046665F" w:rsidRPr="00C91E6F">
        <w:rPr>
          <w:rFonts w:ascii="Times New Roman" w:hAnsi="Times New Roman" w:cs="Times New Roman"/>
          <w:sz w:val="24"/>
          <w:szCs w:val="24"/>
        </w:rPr>
        <w:t>Детска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градинка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,,</w:t>
      </w:r>
      <w:r w:rsidR="0046665F" w:rsidRPr="00C91E6F">
        <w:rPr>
          <w:rFonts w:ascii="Times New Roman" w:hAnsi="Times New Roman" w:cs="Times New Roman"/>
          <w:sz w:val="24"/>
          <w:szCs w:val="24"/>
        </w:rPr>
        <w:t>Наша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иднина’’</w:t>
      </w:r>
      <w:r w:rsidR="00C91E6F" w:rsidRPr="00C91E6F">
        <w:rPr>
          <w:rFonts w:ascii="Times New Roman" w:hAnsi="Times New Roman" w:cs="Times New Roman"/>
          <w:sz w:val="24"/>
          <w:szCs w:val="24"/>
        </w:rPr>
        <w:t>-</w:t>
      </w:r>
      <w:r w:rsidR="0046665F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46665F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.2- 17/2013</w:t>
      </w:r>
    </w:p>
    <w:p w:rsidR="00E22DAE" w:rsidRPr="00E1403F" w:rsidRDefault="00E1403F" w:rsidP="009D3530">
      <w:pPr>
        <w:spacing w:after="0" w:line="240" w:lineRule="auto"/>
        <w:ind w:left="-540" w:right="-561" w:firstLine="96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175. </w:t>
      </w:r>
      <w:r w:rsidR="00E22DAE" w:rsidRPr="00E1403F">
        <w:rPr>
          <w:rFonts w:ascii="Times New Roman" w:hAnsi="Times New Roman"/>
          <w:szCs w:val="24"/>
        </w:rPr>
        <w:t>Решение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E22DAE" w:rsidRPr="00E1403F">
        <w:rPr>
          <w:rFonts w:ascii="Times New Roman" w:hAnsi="Times New Roman"/>
          <w:szCs w:val="24"/>
        </w:rPr>
        <w:t>за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E22DAE" w:rsidRPr="00E1403F">
        <w:rPr>
          <w:rFonts w:ascii="Times New Roman" w:hAnsi="Times New Roman"/>
          <w:szCs w:val="24"/>
        </w:rPr>
        <w:t>давање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E22DAE" w:rsidRPr="00E1403F">
        <w:rPr>
          <w:rFonts w:ascii="Times New Roman" w:hAnsi="Times New Roman"/>
          <w:szCs w:val="24"/>
        </w:rPr>
        <w:t>согласност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E22DAE" w:rsidRPr="00E1403F">
        <w:rPr>
          <w:rFonts w:ascii="Times New Roman" w:hAnsi="Times New Roman"/>
          <w:szCs w:val="24"/>
        </w:rPr>
        <w:t>на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E22DAE" w:rsidRPr="00E1403F">
        <w:rPr>
          <w:rFonts w:ascii="Times New Roman" w:hAnsi="Times New Roman"/>
          <w:szCs w:val="24"/>
        </w:rPr>
        <w:t>Одлуката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E22DAE" w:rsidRPr="00E1403F">
        <w:rPr>
          <w:rFonts w:ascii="Times New Roman" w:hAnsi="Times New Roman"/>
          <w:szCs w:val="24"/>
        </w:rPr>
        <w:t>бр</w:t>
      </w:r>
      <w:r w:rsidR="00C91E6F" w:rsidRPr="00E1403F">
        <w:rPr>
          <w:rFonts w:ascii="Times New Roman" w:hAnsi="Times New Roman"/>
          <w:szCs w:val="24"/>
        </w:rPr>
        <w:t xml:space="preserve">.02-283/5 </w:t>
      </w:r>
      <w:r w:rsidR="00E22DAE" w:rsidRPr="00E1403F">
        <w:rPr>
          <w:rFonts w:ascii="Times New Roman" w:hAnsi="Times New Roman"/>
          <w:szCs w:val="24"/>
        </w:rPr>
        <w:t>за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E22DAE" w:rsidRPr="00E1403F">
        <w:rPr>
          <w:rFonts w:ascii="Times New Roman" w:hAnsi="Times New Roman"/>
          <w:szCs w:val="24"/>
        </w:rPr>
        <w:t>донесување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E22DAE" w:rsidRPr="00E1403F">
        <w:rPr>
          <w:rFonts w:ascii="Times New Roman" w:hAnsi="Times New Roman"/>
          <w:szCs w:val="24"/>
        </w:rPr>
        <w:t>на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E22DAE" w:rsidRPr="00E1403F">
        <w:rPr>
          <w:rFonts w:ascii="Times New Roman" w:hAnsi="Times New Roman"/>
          <w:szCs w:val="24"/>
        </w:rPr>
        <w:t>Статут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E22DAE" w:rsidRPr="00E1403F">
        <w:rPr>
          <w:rFonts w:ascii="Times New Roman" w:hAnsi="Times New Roman"/>
          <w:szCs w:val="24"/>
        </w:rPr>
        <w:t>на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E22DAE" w:rsidRPr="00E1403F">
        <w:rPr>
          <w:rFonts w:ascii="Times New Roman" w:hAnsi="Times New Roman"/>
          <w:szCs w:val="24"/>
        </w:rPr>
        <w:t>Јавната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E22DAE" w:rsidRPr="00E1403F">
        <w:rPr>
          <w:rFonts w:ascii="Times New Roman" w:hAnsi="Times New Roman"/>
          <w:szCs w:val="24"/>
        </w:rPr>
        <w:t>општинска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E22DAE" w:rsidRPr="00E1403F">
        <w:rPr>
          <w:rFonts w:ascii="Times New Roman" w:hAnsi="Times New Roman"/>
          <w:szCs w:val="24"/>
        </w:rPr>
        <w:t>устанува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E22DAE" w:rsidRPr="00E1403F">
        <w:rPr>
          <w:rFonts w:ascii="Times New Roman" w:hAnsi="Times New Roman"/>
          <w:szCs w:val="24"/>
        </w:rPr>
        <w:t>за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E22DAE" w:rsidRPr="00E1403F">
        <w:rPr>
          <w:rFonts w:ascii="Times New Roman" w:hAnsi="Times New Roman"/>
          <w:szCs w:val="24"/>
        </w:rPr>
        <w:t>деца</w:t>
      </w:r>
      <w:r w:rsidR="00C91E6F" w:rsidRPr="00E1403F">
        <w:rPr>
          <w:rFonts w:ascii="Times New Roman" w:hAnsi="Times New Roman"/>
          <w:szCs w:val="24"/>
        </w:rPr>
        <w:t>-</w:t>
      </w:r>
      <w:r w:rsidR="00E22DAE" w:rsidRPr="00E1403F">
        <w:rPr>
          <w:rFonts w:ascii="Times New Roman" w:hAnsi="Times New Roman"/>
          <w:szCs w:val="24"/>
        </w:rPr>
        <w:t>Детска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E22DAE" w:rsidRPr="00E1403F">
        <w:rPr>
          <w:rFonts w:ascii="Times New Roman" w:hAnsi="Times New Roman"/>
          <w:szCs w:val="24"/>
        </w:rPr>
        <w:t>градинка</w:t>
      </w:r>
      <w:r w:rsidR="00C91E6F" w:rsidRPr="00E1403F">
        <w:rPr>
          <w:rFonts w:ascii="Times New Roman" w:hAnsi="Times New Roman"/>
          <w:szCs w:val="24"/>
        </w:rPr>
        <w:t xml:space="preserve"> ,,</w:t>
      </w:r>
      <w:r w:rsidR="00E22DAE" w:rsidRPr="00E1403F">
        <w:rPr>
          <w:rFonts w:ascii="Times New Roman" w:hAnsi="Times New Roman"/>
          <w:szCs w:val="24"/>
        </w:rPr>
        <w:t>Наша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E22DAE" w:rsidRPr="00E1403F">
        <w:rPr>
          <w:rFonts w:ascii="Times New Roman" w:hAnsi="Times New Roman"/>
          <w:szCs w:val="24"/>
        </w:rPr>
        <w:t>иднина’’</w:t>
      </w:r>
      <w:r w:rsidR="00C91E6F" w:rsidRPr="00E1403F">
        <w:rPr>
          <w:rFonts w:ascii="Times New Roman" w:hAnsi="Times New Roman"/>
          <w:szCs w:val="24"/>
        </w:rPr>
        <w:t>-</w:t>
      </w:r>
      <w:r w:rsidR="00E22DAE" w:rsidRPr="00E1403F">
        <w:rPr>
          <w:rFonts w:ascii="Times New Roman" w:hAnsi="Times New Roman"/>
          <w:szCs w:val="24"/>
        </w:rPr>
        <w:t>Прилеп</w:t>
      </w:r>
      <w:r w:rsidR="00C91E6F" w:rsidRPr="00E1403F">
        <w:rPr>
          <w:rFonts w:ascii="Times New Roman" w:hAnsi="Times New Roman"/>
          <w:szCs w:val="24"/>
        </w:rPr>
        <w:t xml:space="preserve">. </w:t>
      </w:r>
      <w:r w:rsidR="00E22DAE" w:rsidRPr="00E1403F">
        <w:rPr>
          <w:rFonts w:ascii="Times New Roman" w:hAnsi="Times New Roman"/>
          <w:szCs w:val="24"/>
        </w:rPr>
        <w:t>Стр</w:t>
      </w:r>
      <w:r w:rsidR="00C91E6F" w:rsidRPr="00E1403F">
        <w:rPr>
          <w:rFonts w:ascii="Times New Roman" w:hAnsi="Times New Roman"/>
          <w:szCs w:val="24"/>
        </w:rPr>
        <w:t>.74 - 18/2013</w:t>
      </w:r>
    </w:p>
    <w:p w:rsidR="00E22DAE" w:rsidRPr="00E1403F" w:rsidRDefault="00247C85" w:rsidP="009D3530">
      <w:pPr>
        <w:spacing w:after="0" w:line="240" w:lineRule="auto"/>
        <w:ind w:left="-540" w:right="-561" w:firstLine="96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="00E1403F">
        <w:rPr>
          <w:rFonts w:ascii="Times New Roman" w:hAnsi="Times New Roman"/>
          <w:szCs w:val="24"/>
        </w:rPr>
        <w:t>76</w:t>
      </w:r>
      <w:r w:rsidR="00C91E6F" w:rsidRPr="00E1403F">
        <w:rPr>
          <w:rFonts w:ascii="Times New Roman" w:hAnsi="Times New Roman"/>
          <w:szCs w:val="24"/>
        </w:rPr>
        <w:t>.</w:t>
      </w:r>
      <w:r w:rsidR="00E22DAE" w:rsidRPr="00E1403F">
        <w:rPr>
          <w:rFonts w:ascii="Times New Roman" w:hAnsi="Times New Roman"/>
          <w:szCs w:val="24"/>
        </w:rPr>
        <w:t>Решение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E22DAE" w:rsidRPr="00E1403F">
        <w:rPr>
          <w:rFonts w:ascii="Times New Roman" w:hAnsi="Times New Roman"/>
          <w:szCs w:val="24"/>
        </w:rPr>
        <w:t>за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E22DAE" w:rsidRPr="00E1403F">
        <w:rPr>
          <w:rFonts w:ascii="Times New Roman" w:hAnsi="Times New Roman"/>
          <w:szCs w:val="24"/>
        </w:rPr>
        <w:t>давање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E22DAE" w:rsidRPr="00E1403F">
        <w:rPr>
          <w:rFonts w:ascii="Times New Roman" w:hAnsi="Times New Roman"/>
          <w:szCs w:val="24"/>
        </w:rPr>
        <w:t>согласност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E22DAE" w:rsidRPr="00E1403F">
        <w:rPr>
          <w:rFonts w:ascii="Times New Roman" w:hAnsi="Times New Roman"/>
          <w:szCs w:val="24"/>
        </w:rPr>
        <w:t>на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E22DAE" w:rsidRPr="00E1403F">
        <w:rPr>
          <w:rFonts w:ascii="Times New Roman" w:hAnsi="Times New Roman"/>
          <w:szCs w:val="24"/>
        </w:rPr>
        <w:t>Одлуката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E22DAE" w:rsidRPr="00E1403F">
        <w:rPr>
          <w:rFonts w:ascii="Times New Roman" w:hAnsi="Times New Roman"/>
          <w:szCs w:val="24"/>
        </w:rPr>
        <w:t>бр</w:t>
      </w:r>
      <w:r w:rsidR="00C91E6F" w:rsidRPr="00E1403F">
        <w:rPr>
          <w:rFonts w:ascii="Times New Roman" w:hAnsi="Times New Roman"/>
          <w:szCs w:val="24"/>
        </w:rPr>
        <w:t xml:space="preserve">.02-283/7 </w:t>
      </w:r>
      <w:r w:rsidR="00E22DAE" w:rsidRPr="00E1403F">
        <w:rPr>
          <w:rFonts w:ascii="Times New Roman" w:hAnsi="Times New Roman"/>
          <w:szCs w:val="24"/>
        </w:rPr>
        <w:t>за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E22DAE" w:rsidRPr="00E1403F">
        <w:rPr>
          <w:rFonts w:ascii="Times New Roman" w:hAnsi="Times New Roman"/>
          <w:szCs w:val="24"/>
        </w:rPr>
        <w:t>донесување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E22DAE" w:rsidRPr="00E1403F">
        <w:rPr>
          <w:rFonts w:ascii="Times New Roman" w:hAnsi="Times New Roman"/>
          <w:szCs w:val="24"/>
        </w:rPr>
        <w:t>на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E22DAE" w:rsidRPr="00E1403F">
        <w:rPr>
          <w:rFonts w:ascii="Times New Roman" w:hAnsi="Times New Roman"/>
          <w:szCs w:val="24"/>
        </w:rPr>
        <w:t>Правилникот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E22DAE" w:rsidRPr="00E1403F">
        <w:rPr>
          <w:rFonts w:ascii="Times New Roman" w:hAnsi="Times New Roman"/>
          <w:szCs w:val="24"/>
        </w:rPr>
        <w:t>за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E22DAE" w:rsidRPr="00E1403F">
        <w:rPr>
          <w:rFonts w:ascii="Times New Roman" w:hAnsi="Times New Roman"/>
          <w:szCs w:val="24"/>
        </w:rPr>
        <w:t>организација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E22DAE" w:rsidRPr="00E1403F">
        <w:rPr>
          <w:rFonts w:ascii="Times New Roman" w:hAnsi="Times New Roman"/>
          <w:szCs w:val="24"/>
        </w:rPr>
        <w:t>и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E22DAE" w:rsidRPr="00E1403F">
        <w:rPr>
          <w:rFonts w:ascii="Times New Roman" w:hAnsi="Times New Roman"/>
          <w:szCs w:val="24"/>
        </w:rPr>
        <w:t>систематизација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E22DAE" w:rsidRPr="00E1403F">
        <w:rPr>
          <w:rFonts w:ascii="Times New Roman" w:hAnsi="Times New Roman"/>
          <w:szCs w:val="24"/>
        </w:rPr>
        <w:t>на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E22DAE" w:rsidRPr="00E1403F">
        <w:rPr>
          <w:rFonts w:ascii="Times New Roman" w:hAnsi="Times New Roman"/>
          <w:szCs w:val="24"/>
        </w:rPr>
        <w:t>работата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E22DAE" w:rsidRPr="00E1403F">
        <w:rPr>
          <w:rFonts w:ascii="Times New Roman" w:hAnsi="Times New Roman"/>
          <w:szCs w:val="24"/>
        </w:rPr>
        <w:t>во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E22DAE" w:rsidRPr="00E1403F">
        <w:rPr>
          <w:rFonts w:ascii="Times New Roman" w:hAnsi="Times New Roman"/>
          <w:szCs w:val="24"/>
        </w:rPr>
        <w:t>Јавната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E22DAE" w:rsidRPr="00E1403F">
        <w:rPr>
          <w:rFonts w:ascii="Times New Roman" w:hAnsi="Times New Roman"/>
          <w:szCs w:val="24"/>
        </w:rPr>
        <w:t>општинска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E22DAE" w:rsidRPr="00E1403F">
        <w:rPr>
          <w:rFonts w:ascii="Times New Roman" w:hAnsi="Times New Roman"/>
          <w:szCs w:val="24"/>
        </w:rPr>
        <w:t>установа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E22DAE" w:rsidRPr="00E1403F">
        <w:rPr>
          <w:rFonts w:ascii="Times New Roman" w:hAnsi="Times New Roman"/>
          <w:szCs w:val="24"/>
        </w:rPr>
        <w:t>за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E22DAE" w:rsidRPr="00E1403F">
        <w:rPr>
          <w:rFonts w:ascii="Times New Roman" w:hAnsi="Times New Roman"/>
          <w:szCs w:val="24"/>
        </w:rPr>
        <w:t>деца</w:t>
      </w:r>
      <w:r w:rsidR="00C91E6F" w:rsidRPr="00E1403F">
        <w:rPr>
          <w:rFonts w:ascii="Times New Roman" w:hAnsi="Times New Roman"/>
          <w:szCs w:val="24"/>
        </w:rPr>
        <w:t>-</w:t>
      </w:r>
      <w:r w:rsidR="00E22DAE" w:rsidRPr="00E1403F">
        <w:rPr>
          <w:rFonts w:ascii="Times New Roman" w:hAnsi="Times New Roman"/>
          <w:szCs w:val="24"/>
        </w:rPr>
        <w:t>Детска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E22DAE" w:rsidRPr="00E1403F">
        <w:rPr>
          <w:rFonts w:ascii="Times New Roman" w:hAnsi="Times New Roman"/>
          <w:szCs w:val="24"/>
        </w:rPr>
        <w:t>градинака</w:t>
      </w:r>
      <w:r w:rsidR="00C91E6F" w:rsidRPr="00E1403F">
        <w:rPr>
          <w:rFonts w:ascii="Times New Roman" w:hAnsi="Times New Roman"/>
          <w:szCs w:val="24"/>
        </w:rPr>
        <w:t xml:space="preserve"> ,,</w:t>
      </w:r>
      <w:r w:rsidR="00E22DAE" w:rsidRPr="00E1403F">
        <w:rPr>
          <w:rFonts w:ascii="Times New Roman" w:hAnsi="Times New Roman"/>
          <w:szCs w:val="24"/>
        </w:rPr>
        <w:t>Наша</w:t>
      </w:r>
      <w:r w:rsidR="00C91E6F" w:rsidRPr="00E1403F">
        <w:rPr>
          <w:rFonts w:ascii="Times New Roman" w:hAnsi="Times New Roman"/>
          <w:szCs w:val="24"/>
        </w:rPr>
        <w:t xml:space="preserve"> </w:t>
      </w:r>
      <w:r w:rsidR="00E22DAE" w:rsidRPr="00E1403F">
        <w:rPr>
          <w:rFonts w:ascii="Times New Roman" w:hAnsi="Times New Roman"/>
          <w:szCs w:val="24"/>
        </w:rPr>
        <w:t>иднина’’</w:t>
      </w:r>
      <w:r w:rsidR="00C91E6F" w:rsidRPr="00E1403F">
        <w:rPr>
          <w:rFonts w:ascii="Times New Roman" w:hAnsi="Times New Roman"/>
          <w:szCs w:val="24"/>
        </w:rPr>
        <w:t>-</w:t>
      </w:r>
      <w:r w:rsidR="00E22DAE" w:rsidRPr="00E1403F">
        <w:rPr>
          <w:rFonts w:ascii="Times New Roman" w:hAnsi="Times New Roman"/>
          <w:szCs w:val="24"/>
        </w:rPr>
        <w:t>Прилеп</w:t>
      </w:r>
      <w:r w:rsidR="00C91E6F" w:rsidRPr="00E1403F">
        <w:rPr>
          <w:rFonts w:ascii="Times New Roman" w:hAnsi="Times New Roman"/>
          <w:szCs w:val="24"/>
        </w:rPr>
        <w:t xml:space="preserve">. </w:t>
      </w:r>
      <w:r w:rsidR="00E22DAE" w:rsidRPr="00E1403F">
        <w:rPr>
          <w:rFonts w:ascii="Times New Roman" w:hAnsi="Times New Roman"/>
          <w:szCs w:val="24"/>
        </w:rPr>
        <w:t>Стр</w:t>
      </w:r>
      <w:r w:rsidR="00C91E6F" w:rsidRPr="00E1403F">
        <w:rPr>
          <w:rFonts w:ascii="Times New Roman" w:hAnsi="Times New Roman"/>
          <w:szCs w:val="24"/>
        </w:rPr>
        <w:t>.75 - 18/2013</w:t>
      </w:r>
    </w:p>
    <w:p w:rsidR="00E22DAE" w:rsidRPr="00C91E6F" w:rsidRDefault="00E22DAE" w:rsidP="009D3530">
      <w:pPr>
        <w:spacing w:after="0" w:line="240" w:lineRule="auto"/>
        <w:ind w:left="710" w:right="-330"/>
        <w:jc w:val="both"/>
        <w:rPr>
          <w:rFonts w:ascii="Times New Roman" w:hAnsi="Times New Roman" w:cs="Times New Roman"/>
          <w:sz w:val="24"/>
          <w:szCs w:val="24"/>
        </w:rPr>
      </w:pPr>
    </w:p>
    <w:p w:rsidR="000F3D7F" w:rsidRPr="00C91E6F" w:rsidRDefault="000F3D7F" w:rsidP="009D3530">
      <w:pPr>
        <w:spacing w:after="0" w:line="240" w:lineRule="auto"/>
        <w:ind w:left="-540" w:right="-874"/>
        <w:jc w:val="both"/>
        <w:rPr>
          <w:rFonts w:ascii="Times New Roman" w:hAnsi="Times New Roman" w:cs="Times New Roman"/>
          <w:sz w:val="24"/>
          <w:szCs w:val="24"/>
        </w:rPr>
      </w:pPr>
    </w:p>
    <w:p w:rsidR="00DA63EF" w:rsidRPr="00C91E6F" w:rsidRDefault="00C91E6F" w:rsidP="009D3530">
      <w:pPr>
        <w:spacing w:after="0" w:line="240" w:lineRule="auto"/>
        <w:ind w:left="284" w:right="-12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B34BB" w:rsidRPr="00247C85" w:rsidRDefault="001C361C" w:rsidP="00247C85">
      <w:pPr>
        <w:spacing w:after="0" w:line="240" w:lineRule="auto"/>
        <w:ind w:left="-567"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C85">
        <w:rPr>
          <w:rFonts w:ascii="Times New Roman" w:hAnsi="Times New Roman" w:cs="Times New Roman"/>
          <w:b/>
          <w:sz w:val="24"/>
          <w:szCs w:val="24"/>
        </w:rPr>
        <w:t>ЗАКЛУЧОЦИ</w:t>
      </w:r>
    </w:p>
    <w:p w:rsidR="00FF1F7B" w:rsidRPr="00C91E6F" w:rsidRDefault="00247C85" w:rsidP="00247C85">
      <w:pPr>
        <w:spacing w:after="0" w:line="240" w:lineRule="auto"/>
        <w:ind w:left="-567" w:right="-12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Заклучоци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од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57-</w:t>
      </w:r>
      <w:r w:rsidR="001C361C" w:rsidRPr="00C91E6F">
        <w:rPr>
          <w:rFonts w:ascii="Times New Roman" w:hAnsi="Times New Roman" w:cs="Times New Roman"/>
          <w:sz w:val="24"/>
          <w:szCs w:val="24"/>
        </w:rPr>
        <w:t>мата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(</w:t>
      </w:r>
      <w:r w:rsidR="001C361C" w:rsidRPr="00C91E6F">
        <w:rPr>
          <w:rFonts w:ascii="Times New Roman" w:hAnsi="Times New Roman" w:cs="Times New Roman"/>
          <w:sz w:val="24"/>
          <w:szCs w:val="24"/>
        </w:rPr>
        <w:t>вонредна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) </w:t>
      </w:r>
      <w:r w:rsidR="001C361C" w:rsidRPr="00C91E6F">
        <w:rPr>
          <w:rFonts w:ascii="Times New Roman" w:hAnsi="Times New Roman" w:cs="Times New Roman"/>
          <w:sz w:val="24"/>
          <w:szCs w:val="24"/>
        </w:rPr>
        <w:t>седница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Советот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Општина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="00C91E6F" w:rsidRPr="00C91E6F">
        <w:rPr>
          <w:rFonts w:ascii="Times New Roman" w:hAnsi="Times New Roman" w:cs="Times New Roman"/>
          <w:sz w:val="24"/>
          <w:szCs w:val="24"/>
        </w:rPr>
        <w:t>..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1-2/2013</w:t>
      </w:r>
    </w:p>
    <w:p w:rsidR="00FE668F" w:rsidRPr="00C91E6F" w:rsidRDefault="00C91E6F" w:rsidP="00247C85">
      <w:pPr>
        <w:spacing w:after="0" w:line="240" w:lineRule="auto"/>
        <w:ind w:left="-567" w:right="-375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2. </w:t>
      </w:r>
      <w:r w:rsidR="00FE668F" w:rsidRPr="00C91E6F">
        <w:rPr>
          <w:rFonts w:ascii="Times New Roman" w:hAnsi="Times New Roman" w:cs="Times New Roman"/>
          <w:sz w:val="24"/>
          <w:szCs w:val="24"/>
        </w:rPr>
        <w:t>Заклу</w:t>
      </w:r>
      <w:r w:rsidR="001C361C" w:rsidRPr="00C91E6F">
        <w:rPr>
          <w:rFonts w:ascii="Times New Roman" w:hAnsi="Times New Roman" w:cs="Times New Roman"/>
          <w:sz w:val="24"/>
          <w:szCs w:val="24"/>
        </w:rPr>
        <w:t>ч</w:t>
      </w:r>
      <w:r w:rsidR="00FE668F" w:rsidRPr="00C91E6F">
        <w:rPr>
          <w:rFonts w:ascii="Times New Roman" w:hAnsi="Times New Roman" w:cs="Times New Roman"/>
          <w:sz w:val="24"/>
          <w:szCs w:val="24"/>
        </w:rPr>
        <w:t>ок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FE668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FE668F" w:rsidRPr="00C91E6F">
        <w:rPr>
          <w:rFonts w:ascii="Times New Roman" w:hAnsi="Times New Roman" w:cs="Times New Roman"/>
          <w:sz w:val="24"/>
          <w:szCs w:val="24"/>
        </w:rPr>
        <w:t>усвојување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FE668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FE668F" w:rsidRPr="00C91E6F">
        <w:rPr>
          <w:rFonts w:ascii="Times New Roman" w:hAnsi="Times New Roman" w:cs="Times New Roman"/>
          <w:sz w:val="24"/>
          <w:szCs w:val="24"/>
        </w:rPr>
        <w:t>Г</w:t>
      </w:r>
      <w:r w:rsidR="001C361C" w:rsidRPr="00C91E6F">
        <w:rPr>
          <w:rFonts w:ascii="Times New Roman" w:hAnsi="Times New Roman" w:cs="Times New Roman"/>
          <w:sz w:val="24"/>
          <w:szCs w:val="24"/>
        </w:rPr>
        <w:t>одиш</w:t>
      </w:r>
      <w:r w:rsidR="00FE668F" w:rsidRPr="00C91E6F">
        <w:rPr>
          <w:rFonts w:ascii="Times New Roman" w:hAnsi="Times New Roman" w:cs="Times New Roman"/>
          <w:sz w:val="24"/>
          <w:szCs w:val="24"/>
        </w:rPr>
        <w:t>ниот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извештај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2012  </w:t>
      </w:r>
      <w:r w:rsidR="001C361C" w:rsidRPr="00C91E6F">
        <w:rPr>
          <w:rFonts w:ascii="Times New Roman" w:hAnsi="Times New Roman" w:cs="Times New Roman"/>
          <w:sz w:val="24"/>
          <w:szCs w:val="24"/>
        </w:rPr>
        <w:t>година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2-4/2013</w:t>
      </w:r>
    </w:p>
    <w:p w:rsidR="00DB5DB0" w:rsidRPr="00C91E6F" w:rsidRDefault="00C91E6F" w:rsidP="00247C85">
      <w:pPr>
        <w:spacing w:after="0" w:line="240" w:lineRule="auto"/>
        <w:ind w:left="-567" w:right="-375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3.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Заклучок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покренување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иницијатива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цел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1C361C" w:rsidRPr="00C91E6F">
        <w:rPr>
          <w:rFonts w:ascii="Times New Roman" w:hAnsi="Times New Roman" w:cs="Times New Roman"/>
          <w:sz w:val="24"/>
          <w:szCs w:val="24"/>
        </w:rPr>
        <w:t>склучување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Повелба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пријателство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соработка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Општина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C361C" w:rsidRPr="00C91E6F">
        <w:rPr>
          <w:rFonts w:ascii="Times New Roman" w:hAnsi="Times New Roman" w:cs="Times New Roman"/>
          <w:sz w:val="24"/>
          <w:szCs w:val="24"/>
        </w:rPr>
        <w:t>Република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Македонија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Општина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Бакиркој</w:t>
      </w:r>
      <w:r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1C361C" w:rsidRPr="00C91E6F">
        <w:rPr>
          <w:rFonts w:ascii="Times New Roman" w:hAnsi="Times New Roman" w:cs="Times New Roman"/>
          <w:sz w:val="24"/>
          <w:szCs w:val="24"/>
        </w:rPr>
        <w:t>Република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1C361C" w:rsidRPr="00C91E6F">
        <w:rPr>
          <w:rFonts w:ascii="Times New Roman" w:hAnsi="Times New Roman" w:cs="Times New Roman"/>
          <w:sz w:val="24"/>
          <w:szCs w:val="24"/>
        </w:rPr>
        <w:t>Турција</w:t>
      </w:r>
      <w:r w:rsidRPr="00C91E6F">
        <w:rPr>
          <w:rFonts w:ascii="Times New Roman" w:hAnsi="Times New Roman" w:cs="Times New Roman"/>
          <w:sz w:val="24"/>
          <w:szCs w:val="24"/>
        </w:rPr>
        <w:t>.</w:t>
      </w:r>
      <w:r w:rsidR="001C361C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50-4/2013</w:t>
      </w:r>
    </w:p>
    <w:p w:rsidR="002B2C91" w:rsidRPr="00C91E6F" w:rsidRDefault="0038663A" w:rsidP="0038663A">
      <w:pPr>
        <w:spacing w:after="0" w:line="240" w:lineRule="auto"/>
        <w:ind w:left="-567" w:right="-11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2B2C91" w:rsidRPr="00C91E6F">
        <w:rPr>
          <w:rFonts w:ascii="Times New Roman" w:hAnsi="Times New Roman" w:cs="Times New Roman"/>
          <w:sz w:val="24"/>
          <w:szCs w:val="24"/>
        </w:rPr>
        <w:t>Заклучок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2B2C91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2B2C91" w:rsidRPr="00C91E6F">
        <w:rPr>
          <w:rFonts w:ascii="Times New Roman" w:hAnsi="Times New Roman" w:cs="Times New Roman"/>
          <w:sz w:val="24"/>
          <w:szCs w:val="24"/>
        </w:rPr>
        <w:t>именување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2B2C91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2B2C91" w:rsidRPr="00C91E6F">
        <w:rPr>
          <w:rFonts w:ascii="Times New Roman" w:hAnsi="Times New Roman" w:cs="Times New Roman"/>
          <w:sz w:val="24"/>
          <w:szCs w:val="24"/>
        </w:rPr>
        <w:t>член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2B2C91" w:rsidRPr="00C91E6F">
        <w:rPr>
          <w:rFonts w:ascii="Times New Roman" w:hAnsi="Times New Roman" w:cs="Times New Roman"/>
          <w:sz w:val="24"/>
          <w:szCs w:val="24"/>
        </w:rPr>
        <w:t>представник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2B2C91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2B2C91" w:rsidRPr="00C91E6F">
        <w:rPr>
          <w:rFonts w:ascii="Times New Roman" w:hAnsi="Times New Roman" w:cs="Times New Roman"/>
          <w:sz w:val="24"/>
          <w:szCs w:val="24"/>
        </w:rPr>
        <w:t>Советот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, </w:t>
      </w:r>
      <w:r w:rsidR="002B2C91" w:rsidRPr="00C91E6F">
        <w:rPr>
          <w:rFonts w:ascii="Times New Roman" w:hAnsi="Times New Roman" w:cs="Times New Roman"/>
          <w:sz w:val="24"/>
          <w:szCs w:val="24"/>
        </w:rPr>
        <w:t>во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2B2C91" w:rsidRPr="00C91E6F">
        <w:rPr>
          <w:rFonts w:ascii="Times New Roman" w:hAnsi="Times New Roman" w:cs="Times New Roman"/>
          <w:sz w:val="24"/>
          <w:szCs w:val="24"/>
        </w:rPr>
        <w:t>Иницијативниот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2B2C91" w:rsidRPr="00C91E6F">
        <w:rPr>
          <w:rFonts w:ascii="Times New Roman" w:hAnsi="Times New Roman" w:cs="Times New Roman"/>
          <w:sz w:val="24"/>
          <w:szCs w:val="24"/>
        </w:rPr>
        <w:t>одбор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2B2C91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2B2C91" w:rsidRPr="00C91E6F">
        <w:rPr>
          <w:rFonts w:ascii="Times New Roman" w:hAnsi="Times New Roman" w:cs="Times New Roman"/>
          <w:sz w:val="24"/>
          <w:szCs w:val="24"/>
        </w:rPr>
        <w:t>верски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2B2C91" w:rsidRPr="00C91E6F">
        <w:rPr>
          <w:rFonts w:ascii="Times New Roman" w:hAnsi="Times New Roman" w:cs="Times New Roman"/>
          <w:sz w:val="24"/>
          <w:szCs w:val="24"/>
        </w:rPr>
        <w:t>објекти</w:t>
      </w:r>
      <w:r w:rsidR="00C91E6F" w:rsidRPr="00C91E6F">
        <w:rPr>
          <w:rFonts w:ascii="Times New Roman" w:hAnsi="Times New Roman" w:cs="Times New Roman"/>
          <w:sz w:val="24"/>
          <w:szCs w:val="24"/>
        </w:rPr>
        <w:t>...</w:t>
      </w:r>
      <w:r w:rsidR="002B2C91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22-9/2013             </w:t>
      </w:r>
    </w:p>
    <w:p w:rsidR="0046665F" w:rsidRPr="00C91E6F" w:rsidRDefault="0038663A" w:rsidP="00247C85">
      <w:pPr>
        <w:spacing w:after="0" w:line="240" w:lineRule="auto"/>
        <w:ind w:left="-567" w:right="-874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46665F" w:rsidRPr="00C91E6F">
        <w:rPr>
          <w:rFonts w:ascii="Times New Roman" w:hAnsi="Times New Roman" w:cs="Times New Roman"/>
          <w:sz w:val="24"/>
          <w:szCs w:val="24"/>
        </w:rPr>
        <w:t>Заклучоци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дека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се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основани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потребите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за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основање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на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нови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урбани</w:t>
      </w:r>
      <w:r w:rsidR="00C91E6F"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заедници…</w:t>
      </w:r>
      <w:r w:rsidR="00C91E6F" w:rsidRPr="00C91E6F">
        <w:rPr>
          <w:rFonts w:ascii="Times New Roman" w:hAnsi="Times New Roman" w:cs="Times New Roman"/>
          <w:sz w:val="24"/>
          <w:szCs w:val="24"/>
        </w:rPr>
        <w:t>.</w:t>
      </w:r>
      <w:r w:rsidR="0046665F" w:rsidRPr="00C91E6F">
        <w:rPr>
          <w:rFonts w:ascii="Times New Roman" w:hAnsi="Times New Roman" w:cs="Times New Roman"/>
          <w:sz w:val="24"/>
          <w:szCs w:val="24"/>
        </w:rPr>
        <w:t>Стр</w:t>
      </w:r>
      <w:r w:rsidR="00C91E6F" w:rsidRPr="00C91E6F">
        <w:rPr>
          <w:rFonts w:ascii="Times New Roman" w:hAnsi="Times New Roman" w:cs="Times New Roman"/>
          <w:sz w:val="24"/>
          <w:szCs w:val="24"/>
        </w:rPr>
        <w:t>. 102- 13/2013</w:t>
      </w:r>
    </w:p>
    <w:p w:rsidR="0046665F" w:rsidRPr="00C91E6F" w:rsidRDefault="0046665F" w:rsidP="00C91E6F">
      <w:pPr>
        <w:spacing w:after="0" w:line="240" w:lineRule="auto"/>
        <w:ind w:left="284" w:right="-12"/>
        <w:jc w:val="both"/>
        <w:rPr>
          <w:rFonts w:ascii="Times New Roman" w:hAnsi="Times New Roman" w:cs="Times New Roman"/>
          <w:sz w:val="24"/>
          <w:szCs w:val="24"/>
        </w:rPr>
      </w:pPr>
    </w:p>
    <w:p w:rsidR="0046665F" w:rsidRPr="0038663A" w:rsidRDefault="0046665F" w:rsidP="00C91E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63A">
        <w:rPr>
          <w:rFonts w:ascii="Times New Roman" w:hAnsi="Times New Roman" w:cs="Times New Roman"/>
          <w:b/>
          <w:sz w:val="24"/>
          <w:szCs w:val="24"/>
        </w:rPr>
        <w:t>АКТИ</w:t>
      </w:r>
      <w:r w:rsidR="00C91E6F" w:rsidRPr="003866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663A">
        <w:rPr>
          <w:rFonts w:ascii="Times New Roman" w:hAnsi="Times New Roman" w:cs="Times New Roman"/>
          <w:b/>
          <w:sz w:val="24"/>
          <w:szCs w:val="24"/>
        </w:rPr>
        <w:t>ОД</w:t>
      </w:r>
      <w:r w:rsidR="00C91E6F" w:rsidRPr="003866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663A">
        <w:rPr>
          <w:rFonts w:ascii="Times New Roman" w:hAnsi="Times New Roman" w:cs="Times New Roman"/>
          <w:b/>
          <w:sz w:val="24"/>
          <w:szCs w:val="24"/>
        </w:rPr>
        <w:t>ГРАДОНАЧАЛНИКОТ</w:t>
      </w:r>
      <w:r w:rsidR="00C91E6F" w:rsidRPr="003866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665F" w:rsidRPr="00C91E6F" w:rsidRDefault="00C91E6F" w:rsidP="00C91E6F">
      <w:pPr>
        <w:spacing w:after="0" w:line="240" w:lineRule="auto"/>
        <w:ind w:right="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1.  </w:t>
      </w:r>
      <w:r w:rsidR="0046665F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распишување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избори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членови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Советите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Месните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заедници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Општина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46665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67- 16/2013</w:t>
      </w:r>
    </w:p>
    <w:p w:rsidR="0046665F" w:rsidRPr="00C91E6F" w:rsidRDefault="00C91E6F" w:rsidP="00C91E6F">
      <w:pPr>
        <w:spacing w:after="0" w:line="240" w:lineRule="auto"/>
        <w:ind w:right="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2.  </w:t>
      </w:r>
      <w:r w:rsidR="0046665F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распишување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избори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членови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Советите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Месните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заедници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Урбаните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заедници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во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46665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68- 16/2013</w:t>
      </w:r>
    </w:p>
    <w:p w:rsidR="0046665F" w:rsidRPr="00C91E6F" w:rsidRDefault="00C91E6F" w:rsidP="00C91E6F">
      <w:pPr>
        <w:spacing w:after="0" w:line="240" w:lineRule="auto"/>
        <w:ind w:right="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3. </w:t>
      </w:r>
      <w:r w:rsidR="0046665F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46665F" w:rsidRPr="00C91E6F">
        <w:rPr>
          <w:rFonts w:ascii="Times New Roman" w:hAnsi="Times New Roman" w:cs="Times New Roman"/>
          <w:sz w:val="24"/>
          <w:szCs w:val="24"/>
        </w:rPr>
        <w:t>избор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директор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ЈКП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„Пазари</w:t>
      </w:r>
      <w:r w:rsidRPr="00C91E6F">
        <w:rPr>
          <w:rFonts w:ascii="Times New Roman" w:hAnsi="Times New Roman" w:cs="Times New Roman"/>
          <w:sz w:val="24"/>
          <w:szCs w:val="24"/>
        </w:rPr>
        <w:t xml:space="preserve">" - </w:t>
      </w:r>
      <w:r w:rsidR="0046665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46665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>. 69 - 16/2013</w:t>
      </w:r>
    </w:p>
    <w:p w:rsidR="0046665F" w:rsidRPr="00C91E6F" w:rsidRDefault="00C91E6F" w:rsidP="00C91E6F">
      <w:pPr>
        <w:spacing w:after="0" w:line="240" w:lineRule="auto"/>
        <w:ind w:right="7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4. </w:t>
      </w:r>
      <w:r w:rsidR="0046665F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 </w:t>
      </w:r>
      <w:r w:rsidR="0046665F" w:rsidRPr="00C91E6F">
        <w:rPr>
          <w:rFonts w:ascii="Times New Roman" w:hAnsi="Times New Roman" w:cs="Times New Roman"/>
          <w:sz w:val="24"/>
          <w:szCs w:val="24"/>
        </w:rPr>
        <w:t>избор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директор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ЈКП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„Комуналец</w:t>
      </w:r>
      <w:r w:rsidRPr="00C91E6F">
        <w:rPr>
          <w:rFonts w:ascii="Times New Roman" w:hAnsi="Times New Roman" w:cs="Times New Roman"/>
          <w:sz w:val="24"/>
          <w:szCs w:val="24"/>
        </w:rPr>
        <w:t xml:space="preserve">" - </w:t>
      </w:r>
      <w:r w:rsidR="0046665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. </w:t>
      </w:r>
      <w:r w:rsidR="0046665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69- 16/2013                              </w:t>
      </w:r>
    </w:p>
    <w:p w:rsidR="0046665F" w:rsidRPr="00C91E6F" w:rsidRDefault="00C91E6F" w:rsidP="00C91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           5. </w:t>
      </w:r>
      <w:r w:rsidR="0046665F" w:rsidRPr="00C91E6F">
        <w:rPr>
          <w:rFonts w:ascii="Times New Roman" w:hAnsi="Times New Roman" w:cs="Times New Roman"/>
          <w:sz w:val="24"/>
          <w:szCs w:val="24"/>
        </w:rPr>
        <w:t>Одлука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за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избор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директор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на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ЈСП</w:t>
      </w:r>
      <w:r w:rsidRPr="00C91E6F">
        <w:rPr>
          <w:rFonts w:ascii="Times New Roman" w:hAnsi="Times New Roman" w:cs="Times New Roman"/>
          <w:sz w:val="24"/>
          <w:szCs w:val="24"/>
        </w:rPr>
        <w:t xml:space="preserve"> </w:t>
      </w:r>
      <w:r w:rsidR="0046665F" w:rsidRPr="00C91E6F">
        <w:rPr>
          <w:rFonts w:ascii="Times New Roman" w:hAnsi="Times New Roman" w:cs="Times New Roman"/>
          <w:sz w:val="24"/>
          <w:szCs w:val="24"/>
        </w:rPr>
        <w:t>„Прилеп</w:t>
      </w:r>
      <w:r w:rsidRPr="00C91E6F">
        <w:rPr>
          <w:rFonts w:ascii="Times New Roman" w:hAnsi="Times New Roman" w:cs="Times New Roman"/>
          <w:sz w:val="24"/>
          <w:szCs w:val="24"/>
        </w:rPr>
        <w:t xml:space="preserve">" </w:t>
      </w:r>
      <w:r w:rsidR="0046665F" w:rsidRPr="00C91E6F">
        <w:rPr>
          <w:rFonts w:ascii="Times New Roman" w:hAnsi="Times New Roman" w:cs="Times New Roman"/>
          <w:sz w:val="24"/>
          <w:szCs w:val="24"/>
        </w:rPr>
        <w:t>Прилеп</w:t>
      </w:r>
      <w:r w:rsidRPr="00C91E6F">
        <w:rPr>
          <w:rFonts w:ascii="Times New Roman" w:hAnsi="Times New Roman" w:cs="Times New Roman"/>
          <w:sz w:val="24"/>
          <w:szCs w:val="24"/>
        </w:rPr>
        <w:t>..</w:t>
      </w:r>
      <w:r w:rsidR="0046665F" w:rsidRPr="00C91E6F">
        <w:rPr>
          <w:rFonts w:ascii="Times New Roman" w:hAnsi="Times New Roman" w:cs="Times New Roman"/>
          <w:sz w:val="24"/>
          <w:szCs w:val="24"/>
        </w:rPr>
        <w:t>Стр</w:t>
      </w:r>
      <w:r w:rsidRPr="00C91E6F">
        <w:rPr>
          <w:rFonts w:ascii="Times New Roman" w:hAnsi="Times New Roman" w:cs="Times New Roman"/>
          <w:sz w:val="24"/>
          <w:szCs w:val="24"/>
        </w:rPr>
        <w:t xml:space="preserve">. 69- 16/2013        </w:t>
      </w:r>
    </w:p>
    <w:p w:rsidR="0046665F" w:rsidRPr="00C91E6F" w:rsidRDefault="0046665F" w:rsidP="00C91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65F" w:rsidRPr="00C91E6F" w:rsidRDefault="0046665F" w:rsidP="00C91E6F">
      <w:pPr>
        <w:spacing w:after="0" w:line="240" w:lineRule="auto"/>
        <w:ind w:left="-142" w:right="-561"/>
        <w:jc w:val="both"/>
        <w:rPr>
          <w:rFonts w:ascii="Times New Roman" w:hAnsi="Times New Roman" w:cs="Times New Roman"/>
          <w:sz w:val="24"/>
          <w:szCs w:val="24"/>
        </w:rPr>
      </w:pPr>
    </w:p>
    <w:p w:rsidR="0046665F" w:rsidRPr="00C91E6F" w:rsidRDefault="0046665F" w:rsidP="00C91E6F">
      <w:pPr>
        <w:spacing w:after="0" w:line="240" w:lineRule="auto"/>
        <w:ind w:left="284" w:right="-12"/>
        <w:jc w:val="both"/>
        <w:rPr>
          <w:rFonts w:ascii="Times New Roman" w:hAnsi="Times New Roman" w:cs="Times New Roman"/>
          <w:sz w:val="24"/>
          <w:szCs w:val="24"/>
        </w:rPr>
      </w:pPr>
    </w:p>
    <w:p w:rsidR="00D1228C" w:rsidRPr="00D1228C" w:rsidRDefault="0038663A" w:rsidP="0038663A">
      <w:pPr>
        <w:spacing w:after="0" w:line="240" w:lineRule="auto"/>
        <w:ind w:left="-540" w:right="-472" w:firstLine="96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1228C" w:rsidRPr="00D1228C">
        <w:rPr>
          <w:rFonts w:ascii="Times New Roman" w:hAnsi="Times New Roman" w:cs="Times New Roman"/>
          <w:b/>
          <w:sz w:val="24"/>
          <w:szCs w:val="24"/>
        </w:rPr>
        <w:t>АКТ ОД КОМИСИЈА ЗА ОДБЕЛЕЖУВАЊЕ  ЗНАЧАЈНИ НАСТАНИ, ЛИЧНОСТИ И ПРАЗНИЦИ</w:t>
      </w:r>
    </w:p>
    <w:p w:rsidR="00D1228C" w:rsidRPr="00C91E6F" w:rsidRDefault="00D1228C" w:rsidP="00D1228C">
      <w:pPr>
        <w:spacing w:after="0" w:line="240" w:lineRule="auto"/>
        <w:ind w:left="-540" w:right="-472" w:firstLine="966"/>
        <w:jc w:val="both"/>
        <w:rPr>
          <w:rFonts w:ascii="Times New Roman" w:hAnsi="Times New Roman" w:cs="Times New Roman"/>
          <w:sz w:val="24"/>
          <w:szCs w:val="24"/>
        </w:rPr>
      </w:pPr>
    </w:p>
    <w:p w:rsidR="00D1228C" w:rsidRPr="00C91E6F" w:rsidRDefault="00D1228C" w:rsidP="00D1228C">
      <w:pPr>
        <w:spacing w:after="0" w:line="240" w:lineRule="auto"/>
        <w:ind w:left="-540" w:right="-874" w:firstLine="966"/>
        <w:jc w:val="both"/>
        <w:rPr>
          <w:rFonts w:ascii="Times New Roman" w:hAnsi="Times New Roman" w:cs="Times New Roman"/>
          <w:sz w:val="24"/>
          <w:szCs w:val="24"/>
        </w:rPr>
      </w:pPr>
      <w:r w:rsidRPr="00C91E6F">
        <w:rPr>
          <w:rFonts w:ascii="Times New Roman" w:hAnsi="Times New Roman" w:cs="Times New Roman"/>
          <w:sz w:val="24"/>
          <w:szCs w:val="24"/>
        </w:rPr>
        <w:t xml:space="preserve"> 1. Одлука за доделување на награди и признанија по повод 3-ти Ноември - денот на ослободувањето на Прилеп.Стр.103- 13/2013</w:t>
      </w:r>
    </w:p>
    <w:p w:rsidR="00FB34BB" w:rsidRPr="00C91E6F" w:rsidRDefault="00FB34BB" w:rsidP="00C91E6F">
      <w:pPr>
        <w:spacing w:after="0" w:line="240" w:lineRule="auto"/>
        <w:ind w:left="284" w:right="-12"/>
        <w:jc w:val="both"/>
        <w:rPr>
          <w:rFonts w:ascii="Times New Roman" w:hAnsi="Times New Roman" w:cs="Times New Roman"/>
          <w:sz w:val="24"/>
          <w:szCs w:val="24"/>
        </w:rPr>
      </w:pPr>
    </w:p>
    <w:p w:rsidR="00FB34BB" w:rsidRPr="00C91E6F" w:rsidRDefault="00FB34BB" w:rsidP="00C91E6F">
      <w:pPr>
        <w:spacing w:after="0" w:line="240" w:lineRule="auto"/>
        <w:ind w:left="284" w:right="-154"/>
        <w:jc w:val="both"/>
        <w:rPr>
          <w:rFonts w:ascii="Times New Roman" w:hAnsi="Times New Roman" w:cs="Times New Roman"/>
          <w:sz w:val="24"/>
          <w:szCs w:val="24"/>
        </w:rPr>
      </w:pPr>
    </w:p>
    <w:p w:rsidR="00FB34BB" w:rsidRPr="00C91E6F" w:rsidRDefault="00FB34BB" w:rsidP="00C91E6F">
      <w:pPr>
        <w:spacing w:after="0" w:line="240" w:lineRule="auto"/>
        <w:ind w:left="284" w:right="26"/>
        <w:jc w:val="both"/>
        <w:rPr>
          <w:rFonts w:ascii="Times New Roman" w:hAnsi="Times New Roman" w:cs="Times New Roman"/>
          <w:sz w:val="24"/>
          <w:szCs w:val="24"/>
        </w:rPr>
      </w:pPr>
    </w:p>
    <w:p w:rsidR="00AF7EE8" w:rsidRPr="00C91E6F" w:rsidRDefault="00AF7EE8" w:rsidP="00C91E6F">
      <w:pPr>
        <w:spacing w:after="0" w:line="240" w:lineRule="auto"/>
        <w:ind w:right="-12"/>
        <w:jc w:val="both"/>
        <w:rPr>
          <w:rFonts w:ascii="Times New Roman" w:hAnsi="Times New Roman" w:cs="Times New Roman"/>
          <w:sz w:val="24"/>
          <w:szCs w:val="24"/>
        </w:rPr>
      </w:pPr>
    </w:p>
    <w:p w:rsidR="00F84518" w:rsidRPr="00C91E6F" w:rsidRDefault="00F84518" w:rsidP="00C91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4518" w:rsidRPr="00C91E6F" w:rsidRDefault="00F84518" w:rsidP="00C91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74A38" w:rsidRPr="00C91E6F" w:rsidRDefault="00C74A38" w:rsidP="00C91E6F">
      <w:pPr>
        <w:spacing w:after="0" w:line="240" w:lineRule="auto"/>
        <w:ind w:left="-142" w:right="-561"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C74A38" w:rsidRPr="00C91E6F" w:rsidSect="00787E4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AA8" w:rsidRDefault="00DE6AA8" w:rsidP="00E954B6">
      <w:pPr>
        <w:spacing w:after="0" w:line="240" w:lineRule="auto"/>
      </w:pPr>
      <w:r>
        <w:separator/>
      </w:r>
    </w:p>
  </w:endnote>
  <w:endnote w:type="continuationSeparator" w:id="0">
    <w:p w:rsidR="00DE6AA8" w:rsidRDefault="00DE6AA8" w:rsidP="00E95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edonian Helv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9840"/>
      <w:docPartObj>
        <w:docPartGallery w:val="Page Numbers (Bottom of Page)"/>
        <w:docPartUnique/>
      </w:docPartObj>
    </w:sdtPr>
    <w:sdtEndPr/>
    <w:sdtContent>
      <w:p w:rsidR="009D3530" w:rsidRDefault="000C5E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78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3530" w:rsidRDefault="009D35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AA8" w:rsidRDefault="00DE6AA8" w:rsidP="00E954B6">
      <w:pPr>
        <w:spacing w:after="0" w:line="240" w:lineRule="auto"/>
      </w:pPr>
      <w:r>
        <w:separator/>
      </w:r>
    </w:p>
  </w:footnote>
  <w:footnote w:type="continuationSeparator" w:id="0">
    <w:p w:rsidR="00DE6AA8" w:rsidRDefault="00DE6AA8" w:rsidP="00E954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30407E9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44B2B22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4F10A06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D206C6A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80B2A3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000002"/>
    <w:multiLevelType w:val="singleLevel"/>
    <w:tmpl w:val="00000002"/>
    <w:name w:val="WW8Num5"/>
    <w:lvl w:ilvl="0">
      <w:start w:val="1"/>
      <w:numFmt w:val="bullet"/>
      <w:lvlText w:val="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</w:abstractNum>
  <w:abstractNum w:abstractNumId="6">
    <w:nsid w:val="00000003"/>
    <w:multiLevelType w:val="singleLevel"/>
    <w:tmpl w:val="00000003"/>
    <w:name w:val="WW8Num16"/>
    <w:lvl w:ilvl="0">
      <w:start w:val="1"/>
      <w:numFmt w:val="upperLetter"/>
      <w:lvlText w:val="%1."/>
      <w:lvlJc w:val="left"/>
      <w:pPr>
        <w:tabs>
          <w:tab w:val="num" w:pos="0"/>
        </w:tabs>
        <w:ind w:left="2130" w:hanging="360"/>
      </w:pPr>
    </w:lvl>
  </w:abstractNum>
  <w:abstractNum w:abstractNumId="7">
    <w:nsid w:val="00000004"/>
    <w:multiLevelType w:val="singleLevel"/>
    <w:tmpl w:val="00000004"/>
    <w:name w:val="WW8Num18"/>
    <w:lvl w:ilvl="0">
      <w:start w:val="1"/>
      <w:numFmt w:val="bullet"/>
      <w:lvlText w:val=""/>
      <w:lvlJc w:val="left"/>
      <w:pPr>
        <w:tabs>
          <w:tab w:val="num" w:pos="0"/>
        </w:tabs>
        <w:ind w:left="3120" w:hanging="360"/>
      </w:pPr>
      <w:rPr>
        <w:rFonts w:ascii="Wingdings" w:hAnsi="Wingdings"/>
      </w:rPr>
    </w:lvl>
  </w:abstractNum>
  <w:abstractNum w:abstractNumId="8">
    <w:nsid w:val="00000005"/>
    <w:multiLevelType w:val="singleLevel"/>
    <w:tmpl w:val="00000005"/>
    <w:name w:val="WW8Num31"/>
    <w:lvl w:ilvl="0">
      <w:start w:val="1"/>
      <w:numFmt w:val="bullet"/>
      <w:lvlText w:val="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</w:abstractNum>
  <w:abstractNum w:abstractNumId="9">
    <w:nsid w:val="00000006"/>
    <w:multiLevelType w:val="singleLevel"/>
    <w:tmpl w:val="00000006"/>
    <w:name w:val="WW8Num32"/>
    <w:lvl w:ilvl="0">
      <w:start w:val="1"/>
      <w:numFmt w:val="upperLetter"/>
      <w:lvlText w:val="%1."/>
      <w:lvlJc w:val="left"/>
      <w:pPr>
        <w:tabs>
          <w:tab w:val="num" w:pos="0"/>
        </w:tabs>
        <w:ind w:left="2130" w:hanging="360"/>
      </w:pPr>
    </w:lvl>
  </w:abstractNum>
  <w:abstractNum w:abstractNumId="10">
    <w:nsid w:val="00D23762"/>
    <w:multiLevelType w:val="multilevel"/>
    <w:tmpl w:val="9994690A"/>
    <w:name w:val="WW8Num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80"/>
        </w:tabs>
        <w:ind w:left="25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020"/>
        </w:tabs>
        <w:ind w:left="4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920"/>
        </w:tabs>
        <w:ind w:left="4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60"/>
        </w:tabs>
        <w:ind w:left="5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000"/>
        </w:tabs>
        <w:ind w:left="6000" w:hanging="1440"/>
      </w:pPr>
      <w:rPr>
        <w:rFonts w:hint="default"/>
      </w:rPr>
    </w:lvl>
  </w:abstractNum>
  <w:abstractNum w:abstractNumId="11">
    <w:nsid w:val="2BBE65BF"/>
    <w:multiLevelType w:val="multilevel"/>
    <w:tmpl w:val="042F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2">
    <w:nsid w:val="3BB671AA"/>
    <w:multiLevelType w:val="multilevel"/>
    <w:tmpl w:val="042F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BB05117"/>
    <w:multiLevelType w:val="multilevel"/>
    <w:tmpl w:val="31669614"/>
    <w:styleLink w:val="WW8Num2"/>
    <w:lvl w:ilvl="0">
      <w:numFmt w:val="bullet"/>
      <w:lvlText w:val=""/>
      <w:lvlJc w:val="left"/>
      <w:rPr>
        <w:rFonts w:ascii="Wingdings" w:eastAsia="Times New Roman" w:hAnsi="Wingdings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4EAB35B4"/>
    <w:multiLevelType w:val="hybridMultilevel"/>
    <w:tmpl w:val="40545D10"/>
    <w:lvl w:ilvl="0" w:tplc="042F000F">
      <w:start w:val="1"/>
      <w:numFmt w:val="decimal"/>
      <w:lvlText w:val="%1."/>
      <w:lvlJc w:val="left"/>
      <w:pPr>
        <w:ind w:left="107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8152E7"/>
    <w:multiLevelType w:val="multilevel"/>
    <w:tmpl w:val="042F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3DD6F58"/>
    <w:multiLevelType w:val="hybridMultilevel"/>
    <w:tmpl w:val="088428F0"/>
    <w:lvl w:ilvl="0" w:tplc="05526CD8">
      <w:start w:val="1"/>
      <w:numFmt w:val="decimal"/>
      <w:lvlText w:val="%1."/>
      <w:lvlJc w:val="left"/>
      <w:pPr>
        <w:ind w:left="196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916" w:hanging="360"/>
      </w:pPr>
    </w:lvl>
    <w:lvl w:ilvl="2" w:tplc="042F001B" w:tentative="1">
      <w:start w:val="1"/>
      <w:numFmt w:val="lowerRoman"/>
      <w:lvlText w:val="%3."/>
      <w:lvlJc w:val="right"/>
      <w:pPr>
        <w:ind w:left="1636" w:hanging="180"/>
      </w:pPr>
    </w:lvl>
    <w:lvl w:ilvl="3" w:tplc="042F000F" w:tentative="1">
      <w:start w:val="1"/>
      <w:numFmt w:val="decimal"/>
      <w:lvlText w:val="%4."/>
      <w:lvlJc w:val="left"/>
      <w:pPr>
        <w:ind w:left="2356" w:hanging="360"/>
      </w:pPr>
    </w:lvl>
    <w:lvl w:ilvl="4" w:tplc="042F0019" w:tentative="1">
      <w:start w:val="1"/>
      <w:numFmt w:val="lowerLetter"/>
      <w:lvlText w:val="%5."/>
      <w:lvlJc w:val="left"/>
      <w:pPr>
        <w:ind w:left="3076" w:hanging="360"/>
      </w:pPr>
    </w:lvl>
    <w:lvl w:ilvl="5" w:tplc="042F001B" w:tentative="1">
      <w:start w:val="1"/>
      <w:numFmt w:val="lowerRoman"/>
      <w:lvlText w:val="%6."/>
      <w:lvlJc w:val="right"/>
      <w:pPr>
        <w:ind w:left="3796" w:hanging="180"/>
      </w:pPr>
    </w:lvl>
    <w:lvl w:ilvl="6" w:tplc="042F000F" w:tentative="1">
      <w:start w:val="1"/>
      <w:numFmt w:val="decimal"/>
      <w:lvlText w:val="%7."/>
      <w:lvlJc w:val="left"/>
      <w:pPr>
        <w:ind w:left="4516" w:hanging="360"/>
      </w:pPr>
    </w:lvl>
    <w:lvl w:ilvl="7" w:tplc="042F0019" w:tentative="1">
      <w:start w:val="1"/>
      <w:numFmt w:val="lowerLetter"/>
      <w:lvlText w:val="%8."/>
      <w:lvlJc w:val="left"/>
      <w:pPr>
        <w:ind w:left="5236" w:hanging="360"/>
      </w:pPr>
    </w:lvl>
    <w:lvl w:ilvl="8" w:tplc="042F001B" w:tentative="1">
      <w:start w:val="1"/>
      <w:numFmt w:val="lowerRoman"/>
      <w:lvlText w:val="%9."/>
      <w:lvlJc w:val="right"/>
      <w:pPr>
        <w:ind w:left="5956" w:hanging="180"/>
      </w:pPr>
    </w:lvl>
  </w:abstractNum>
  <w:abstractNum w:abstractNumId="17">
    <w:nsid w:val="67D365CA"/>
    <w:multiLevelType w:val="hybridMultilevel"/>
    <w:tmpl w:val="088428F0"/>
    <w:lvl w:ilvl="0" w:tplc="05526CD8">
      <w:start w:val="1"/>
      <w:numFmt w:val="decimal"/>
      <w:lvlText w:val="%1."/>
      <w:lvlJc w:val="left"/>
      <w:pPr>
        <w:ind w:left="196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916" w:hanging="360"/>
      </w:pPr>
    </w:lvl>
    <w:lvl w:ilvl="2" w:tplc="042F001B" w:tentative="1">
      <w:start w:val="1"/>
      <w:numFmt w:val="lowerRoman"/>
      <w:lvlText w:val="%3."/>
      <w:lvlJc w:val="right"/>
      <w:pPr>
        <w:ind w:left="1636" w:hanging="180"/>
      </w:pPr>
    </w:lvl>
    <w:lvl w:ilvl="3" w:tplc="042F000F" w:tentative="1">
      <w:start w:val="1"/>
      <w:numFmt w:val="decimal"/>
      <w:lvlText w:val="%4."/>
      <w:lvlJc w:val="left"/>
      <w:pPr>
        <w:ind w:left="2356" w:hanging="360"/>
      </w:pPr>
    </w:lvl>
    <w:lvl w:ilvl="4" w:tplc="042F0019" w:tentative="1">
      <w:start w:val="1"/>
      <w:numFmt w:val="lowerLetter"/>
      <w:lvlText w:val="%5."/>
      <w:lvlJc w:val="left"/>
      <w:pPr>
        <w:ind w:left="3076" w:hanging="360"/>
      </w:pPr>
    </w:lvl>
    <w:lvl w:ilvl="5" w:tplc="042F001B" w:tentative="1">
      <w:start w:val="1"/>
      <w:numFmt w:val="lowerRoman"/>
      <w:lvlText w:val="%6."/>
      <w:lvlJc w:val="right"/>
      <w:pPr>
        <w:ind w:left="3796" w:hanging="180"/>
      </w:pPr>
    </w:lvl>
    <w:lvl w:ilvl="6" w:tplc="042F000F" w:tentative="1">
      <w:start w:val="1"/>
      <w:numFmt w:val="decimal"/>
      <w:lvlText w:val="%7."/>
      <w:lvlJc w:val="left"/>
      <w:pPr>
        <w:ind w:left="4516" w:hanging="360"/>
      </w:pPr>
    </w:lvl>
    <w:lvl w:ilvl="7" w:tplc="042F0019" w:tentative="1">
      <w:start w:val="1"/>
      <w:numFmt w:val="lowerLetter"/>
      <w:lvlText w:val="%8."/>
      <w:lvlJc w:val="left"/>
      <w:pPr>
        <w:ind w:left="5236" w:hanging="360"/>
      </w:pPr>
    </w:lvl>
    <w:lvl w:ilvl="8" w:tplc="042F001B" w:tentative="1">
      <w:start w:val="1"/>
      <w:numFmt w:val="lowerRoman"/>
      <w:lvlText w:val="%9."/>
      <w:lvlJc w:val="right"/>
      <w:pPr>
        <w:ind w:left="5956" w:hanging="180"/>
      </w:pPr>
    </w:lvl>
  </w:abstractNum>
  <w:abstractNum w:abstractNumId="18">
    <w:nsid w:val="69B172C4"/>
    <w:multiLevelType w:val="multilevel"/>
    <w:tmpl w:val="37867976"/>
    <w:styleLink w:val="WW8Num12"/>
    <w:lvl w:ilvl="0">
      <w:numFmt w:val="bullet"/>
      <w:lvlText w:val="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6F7D59AF"/>
    <w:multiLevelType w:val="multilevel"/>
    <w:tmpl w:val="A726EE10"/>
    <w:styleLink w:val="WW8Num8"/>
    <w:lvl w:ilvl="0">
      <w:numFmt w:val="bullet"/>
      <w:lvlText w:val="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78743F42"/>
    <w:multiLevelType w:val="multilevel"/>
    <w:tmpl w:val="729082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>
    <w:nsid w:val="7BF53F0C"/>
    <w:multiLevelType w:val="hybridMultilevel"/>
    <w:tmpl w:val="A26C7CA4"/>
    <w:lvl w:ilvl="0" w:tplc="042F000F">
      <w:start w:val="1"/>
      <w:numFmt w:val="decimal"/>
      <w:lvlText w:val="%1."/>
      <w:lvlJc w:val="left"/>
      <w:pPr>
        <w:ind w:left="180" w:hanging="360"/>
      </w:pPr>
    </w:lvl>
    <w:lvl w:ilvl="1" w:tplc="042F0019" w:tentative="1">
      <w:start w:val="1"/>
      <w:numFmt w:val="lowerLetter"/>
      <w:lvlText w:val="%2."/>
      <w:lvlJc w:val="left"/>
      <w:pPr>
        <w:ind w:left="900" w:hanging="360"/>
      </w:pPr>
    </w:lvl>
    <w:lvl w:ilvl="2" w:tplc="042F001B" w:tentative="1">
      <w:start w:val="1"/>
      <w:numFmt w:val="lowerRoman"/>
      <w:lvlText w:val="%3."/>
      <w:lvlJc w:val="right"/>
      <w:pPr>
        <w:ind w:left="1620" w:hanging="180"/>
      </w:pPr>
    </w:lvl>
    <w:lvl w:ilvl="3" w:tplc="042F000F" w:tentative="1">
      <w:start w:val="1"/>
      <w:numFmt w:val="decimal"/>
      <w:lvlText w:val="%4."/>
      <w:lvlJc w:val="left"/>
      <w:pPr>
        <w:ind w:left="2340" w:hanging="360"/>
      </w:pPr>
    </w:lvl>
    <w:lvl w:ilvl="4" w:tplc="042F0019" w:tentative="1">
      <w:start w:val="1"/>
      <w:numFmt w:val="lowerLetter"/>
      <w:lvlText w:val="%5."/>
      <w:lvlJc w:val="left"/>
      <w:pPr>
        <w:ind w:left="3060" w:hanging="360"/>
      </w:pPr>
    </w:lvl>
    <w:lvl w:ilvl="5" w:tplc="042F001B" w:tentative="1">
      <w:start w:val="1"/>
      <w:numFmt w:val="lowerRoman"/>
      <w:lvlText w:val="%6."/>
      <w:lvlJc w:val="right"/>
      <w:pPr>
        <w:ind w:left="3780" w:hanging="180"/>
      </w:pPr>
    </w:lvl>
    <w:lvl w:ilvl="6" w:tplc="042F000F" w:tentative="1">
      <w:start w:val="1"/>
      <w:numFmt w:val="decimal"/>
      <w:lvlText w:val="%7."/>
      <w:lvlJc w:val="left"/>
      <w:pPr>
        <w:ind w:left="4500" w:hanging="360"/>
      </w:pPr>
    </w:lvl>
    <w:lvl w:ilvl="7" w:tplc="042F0019" w:tentative="1">
      <w:start w:val="1"/>
      <w:numFmt w:val="lowerLetter"/>
      <w:lvlText w:val="%8."/>
      <w:lvlJc w:val="left"/>
      <w:pPr>
        <w:ind w:left="5220" w:hanging="360"/>
      </w:pPr>
    </w:lvl>
    <w:lvl w:ilvl="8" w:tplc="042F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20"/>
  </w:num>
  <w:num w:numId="2">
    <w:abstractNumId w:val="12"/>
  </w:num>
  <w:num w:numId="3">
    <w:abstractNumId w:val="15"/>
  </w:num>
  <w:num w:numId="4">
    <w:abstractNumId w:val="11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19"/>
  </w:num>
  <w:num w:numId="12">
    <w:abstractNumId w:val="18"/>
  </w:num>
  <w:num w:numId="13">
    <w:abstractNumId w:val="21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43A"/>
    <w:rsid w:val="00014488"/>
    <w:rsid w:val="000B0D31"/>
    <w:rsid w:val="000B48D1"/>
    <w:rsid w:val="000B54F6"/>
    <w:rsid w:val="000C5EEC"/>
    <w:rsid w:val="000E215B"/>
    <w:rsid w:val="000F3D7F"/>
    <w:rsid w:val="000F7BD1"/>
    <w:rsid w:val="00115963"/>
    <w:rsid w:val="00136E78"/>
    <w:rsid w:val="0014785B"/>
    <w:rsid w:val="0015637E"/>
    <w:rsid w:val="0018087C"/>
    <w:rsid w:val="001949AB"/>
    <w:rsid w:val="00196EFF"/>
    <w:rsid w:val="001A3B19"/>
    <w:rsid w:val="001B4359"/>
    <w:rsid w:val="001C361C"/>
    <w:rsid w:val="001D351B"/>
    <w:rsid w:val="001F625C"/>
    <w:rsid w:val="001F7A99"/>
    <w:rsid w:val="002060AE"/>
    <w:rsid w:val="00210B0A"/>
    <w:rsid w:val="0021142D"/>
    <w:rsid w:val="00220930"/>
    <w:rsid w:val="00237D15"/>
    <w:rsid w:val="00247C85"/>
    <w:rsid w:val="0026506A"/>
    <w:rsid w:val="00270C03"/>
    <w:rsid w:val="00297C55"/>
    <w:rsid w:val="002A5B67"/>
    <w:rsid w:val="002B2C91"/>
    <w:rsid w:val="002D24DD"/>
    <w:rsid w:val="002D2733"/>
    <w:rsid w:val="002E491E"/>
    <w:rsid w:val="002F52BA"/>
    <w:rsid w:val="003018C8"/>
    <w:rsid w:val="00347F1E"/>
    <w:rsid w:val="0038663A"/>
    <w:rsid w:val="00386A1B"/>
    <w:rsid w:val="0038703B"/>
    <w:rsid w:val="003B2317"/>
    <w:rsid w:val="003C1190"/>
    <w:rsid w:val="003E5956"/>
    <w:rsid w:val="003F09F3"/>
    <w:rsid w:val="003F42A3"/>
    <w:rsid w:val="004067E5"/>
    <w:rsid w:val="0042089A"/>
    <w:rsid w:val="0044185D"/>
    <w:rsid w:val="004457F8"/>
    <w:rsid w:val="0046665F"/>
    <w:rsid w:val="004852A8"/>
    <w:rsid w:val="004907AD"/>
    <w:rsid w:val="004A3F1C"/>
    <w:rsid w:val="004C7144"/>
    <w:rsid w:val="004D5E46"/>
    <w:rsid w:val="005102B9"/>
    <w:rsid w:val="005144C0"/>
    <w:rsid w:val="00543CE2"/>
    <w:rsid w:val="00546172"/>
    <w:rsid w:val="00572259"/>
    <w:rsid w:val="0058325E"/>
    <w:rsid w:val="0059159D"/>
    <w:rsid w:val="005A199A"/>
    <w:rsid w:val="005B657B"/>
    <w:rsid w:val="005C5126"/>
    <w:rsid w:val="005D381E"/>
    <w:rsid w:val="005E0B23"/>
    <w:rsid w:val="005F2E36"/>
    <w:rsid w:val="005F69AA"/>
    <w:rsid w:val="00622F99"/>
    <w:rsid w:val="00624340"/>
    <w:rsid w:val="00631397"/>
    <w:rsid w:val="00672ACB"/>
    <w:rsid w:val="00677AE0"/>
    <w:rsid w:val="006C455A"/>
    <w:rsid w:val="006E4B41"/>
    <w:rsid w:val="006F6FBB"/>
    <w:rsid w:val="00704B28"/>
    <w:rsid w:val="00714B91"/>
    <w:rsid w:val="00722622"/>
    <w:rsid w:val="00727A9E"/>
    <w:rsid w:val="0075330D"/>
    <w:rsid w:val="00756CEB"/>
    <w:rsid w:val="0077115C"/>
    <w:rsid w:val="00787E48"/>
    <w:rsid w:val="007A548D"/>
    <w:rsid w:val="007C1B77"/>
    <w:rsid w:val="007E125B"/>
    <w:rsid w:val="007F1303"/>
    <w:rsid w:val="007F71A3"/>
    <w:rsid w:val="008343F9"/>
    <w:rsid w:val="00844714"/>
    <w:rsid w:val="00864003"/>
    <w:rsid w:val="00874797"/>
    <w:rsid w:val="008B535F"/>
    <w:rsid w:val="008B661B"/>
    <w:rsid w:val="008C755C"/>
    <w:rsid w:val="008D366D"/>
    <w:rsid w:val="008D4A06"/>
    <w:rsid w:val="009115E2"/>
    <w:rsid w:val="0091306F"/>
    <w:rsid w:val="0092316E"/>
    <w:rsid w:val="0093103A"/>
    <w:rsid w:val="00940E7D"/>
    <w:rsid w:val="00965D91"/>
    <w:rsid w:val="00967C80"/>
    <w:rsid w:val="0097687D"/>
    <w:rsid w:val="009809DC"/>
    <w:rsid w:val="009931B7"/>
    <w:rsid w:val="009A0A97"/>
    <w:rsid w:val="009B1B63"/>
    <w:rsid w:val="009D1749"/>
    <w:rsid w:val="009D2B20"/>
    <w:rsid w:val="009D3530"/>
    <w:rsid w:val="009E5EE1"/>
    <w:rsid w:val="009E6F38"/>
    <w:rsid w:val="009F543A"/>
    <w:rsid w:val="00A12A58"/>
    <w:rsid w:val="00A15FC0"/>
    <w:rsid w:val="00A357AE"/>
    <w:rsid w:val="00A40D88"/>
    <w:rsid w:val="00A66E89"/>
    <w:rsid w:val="00A74656"/>
    <w:rsid w:val="00AB2D87"/>
    <w:rsid w:val="00AB39FB"/>
    <w:rsid w:val="00AC61B9"/>
    <w:rsid w:val="00AD024D"/>
    <w:rsid w:val="00AE1D61"/>
    <w:rsid w:val="00AE25A2"/>
    <w:rsid w:val="00AF7EE8"/>
    <w:rsid w:val="00B13EB5"/>
    <w:rsid w:val="00B34E85"/>
    <w:rsid w:val="00B473C3"/>
    <w:rsid w:val="00B55A91"/>
    <w:rsid w:val="00B71389"/>
    <w:rsid w:val="00B932C0"/>
    <w:rsid w:val="00BA1792"/>
    <w:rsid w:val="00BA7DAF"/>
    <w:rsid w:val="00BB5172"/>
    <w:rsid w:val="00BC36F9"/>
    <w:rsid w:val="00BC775C"/>
    <w:rsid w:val="00BD77FE"/>
    <w:rsid w:val="00BD7A29"/>
    <w:rsid w:val="00BF1C5F"/>
    <w:rsid w:val="00C03677"/>
    <w:rsid w:val="00C04D49"/>
    <w:rsid w:val="00C25E16"/>
    <w:rsid w:val="00C74A38"/>
    <w:rsid w:val="00C91D4A"/>
    <w:rsid w:val="00C91E6F"/>
    <w:rsid w:val="00C93B4C"/>
    <w:rsid w:val="00CA7B5F"/>
    <w:rsid w:val="00CD1087"/>
    <w:rsid w:val="00CD2C53"/>
    <w:rsid w:val="00CE0972"/>
    <w:rsid w:val="00CE1D64"/>
    <w:rsid w:val="00CE3AB2"/>
    <w:rsid w:val="00D1228C"/>
    <w:rsid w:val="00D13BDE"/>
    <w:rsid w:val="00D17CE9"/>
    <w:rsid w:val="00D267BE"/>
    <w:rsid w:val="00D27504"/>
    <w:rsid w:val="00D30BF7"/>
    <w:rsid w:val="00D93DF3"/>
    <w:rsid w:val="00D943C8"/>
    <w:rsid w:val="00DA3980"/>
    <w:rsid w:val="00DA5ED7"/>
    <w:rsid w:val="00DA63EF"/>
    <w:rsid w:val="00DA6468"/>
    <w:rsid w:val="00DB5DB0"/>
    <w:rsid w:val="00DC31BE"/>
    <w:rsid w:val="00DD0C76"/>
    <w:rsid w:val="00DD2FD0"/>
    <w:rsid w:val="00DD5823"/>
    <w:rsid w:val="00DE0836"/>
    <w:rsid w:val="00DE6AA8"/>
    <w:rsid w:val="00E027F5"/>
    <w:rsid w:val="00E0622F"/>
    <w:rsid w:val="00E07AC7"/>
    <w:rsid w:val="00E1403F"/>
    <w:rsid w:val="00E206A3"/>
    <w:rsid w:val="00E22DAE"/>
    <w:rsid w:val="00E508F4"/>
    <w:rsid w:val="00E5506F"/>
    <w:rsid w:val="00E63E1D"/>
    <w:rsid w:val="00E63FCF"/>
    <w:rsid w:val="00E743D2"/>
    <w:rsid w:val="00E843B9"/>
    <w:rsid w:val="00E954B6"/>
    <w:rsid w:val="00EB0ED6"/>
    <w:rsid w:val="00EE3A99"/>
    <w:rsid w:val="00EE42A4"/>
    <w:rsid w:val="00F0103F"/>
    <w:rsid w:val="00F23FB2"/>
    <w:rsid w:val="00F373ED"/>
    <w:rsid w:val="00F42F0F"/>
    <w:rsid w:val="00F6370D"/>
    <w:rsid w:val="00F84518"/>
    <w:rsid w:val="00FB34BB"/>
    <w:rsid w:val="00FB3540"/>
    <w:rsid w:val="00FB5780"/>
    <w:rsid w:val="00FC08D1"/>
    <w:rsid w:val="00FC09C9"/>
    <w:rsid w:val="00FC37B2"/>
    <w:rsid w:val="00FD503C"/>
    <w:rsid w:val="00FE668F"/>
    <w:rsid w:val="00FF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page number" w:uiPriority="99"/>
    <w:lsdException w:name="table of authorities" w:uiPriority="99"/>
    <w:lsdException w:name="macro" w:uiPriority="99"/>
    <w:lsdException w:name="toa heading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semiHidden="0" w:unhideWhenUsed="0" w:qFormat="1"/>
    <w:lsdException w:name="Signature" w:uiPriority="99"/>
    <w:lsdException w:name="Default Paragraph Font" w:uiPriority="1"/>
    <w:lsdException w:name="Message Header" w:uiPriority="99"/>
    <w:lsdException w:name="Subtitle" w:semiHidden="0" w:unhideWhenUsed="0" w:qFormat="1"/>
    <w:lsdException w:name="Salutation" w:uiPriority="99"/>
    <w:lsdException w:name="Note Heading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E48"/>
  </w:style>
  <w:style w:type="paragraph" w:styleId="Heading1">
    <w:name w:val="heading 1"/>
    <w:basedOn w:val="Normal"/>
    <w:next w:val="Normal"/>
    <w:link w:val="Heading1Char"/>
    <w:qFormat/>
    <w:rsid w:val="00B34E85"/>
    <w:pPr>
      <w:keepNext/>
      <w:keepLines/>
      <w:numPr>
        <w:numId w:val="4"/>
      </w:numPr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GB"/>
    </w:rPr>
  </w:style>
  <w:style w:type="paragraph" w:styleId="Heading2">
    <w:name w:val="heading 2"/>
    <w:basedOn w:val="Normal"/>
    <w:next w:val="Normal"/>
    <w:link w:val="Heading2Char"/>
    <w:qFormat/>
    <w:rsid w:val="00B34E85"/>
    <w:pPr>
      <w:keepNext/>
      <w:numPr>
        <w:ilvl w:val="1"/>
        <w:numId w:val="4"/>
      </w:numPr>
      <w:suppressAutoHyphens/>
      <w:spacing w:after="0" w:line="240" w:lineRule="auto"/>
      <w:jc w:val="center"/>
      <w:outlineLvl w:val="1"/>
    </w:pPr>
    <w:rPr>
      <w:rFonts w:ascii="MAC C Swiss" w:eastAsia="Times New Roman" w:hAnsi="MAC C Swiss" w:cs="Times New Roman"/>
      <w:b/>
      <w:bCs/>
      <w:sz w:val="28"/>
      <w:szCs w:val="20"/>
      <w:lang w:val="en-US" w:eastAsia="ar-S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34E85"/>
    <w:pPr>
      <w:keepNext/>
      <w:keepLines/>
      <w:numPr>
        <w:ilvl w:val="2"/>
        <w:numId w:val="4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0"/>
      <w:lang w:val="en-US" w:eastAsia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34E85"/>
    <w:pPr>
      <w:keepNext/>
      <w:keepLines/>
      <w:numPr>
        <w:ilvl w:val="3"/>
        <w:numId w:val="4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0"/>
      <w:lang w:val="en-US"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34E85"/>
    <w:pPr>
      <w:keepNext/>
      <w:keepLines/>
      <w:numPr>
        <w:ilvl w:val="4"/>
        <w:numId w:val="4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0"/>
      <w:lang w:val="en-US" w:eastAsia="en-GB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34E85"/>
    <w:pPr>
      <w:keepNext/>
      <w:keepLines/>
      <w:numPr>
        <w:ilvl w:val="5"/>
        <w:numId w:val="4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0"/>
      <w:lang w:val="en-US" w:eastAsia="en-GB"/>
    </w:rPr>
  </w:style>
  <w:style w:type="paragraph" w:styleId="Heading7">
    <w:name w:val="heading 7"/>
    <w:basedOn w:val="Normal"/>
    <w:next w:val="Normal"/>
    <w:link w:val="Heading7Char"/>
    <w:unhideWhenUsed/>
    <w:qFormat/>
    <w:rsid w:val="00B34E85"/>
    <w:pPr>
      <w:keepNext/>
      <w:keepLines/>
      <w:numPr>
        <w:ilvl w:val="6"/>
        <w:numId w:val="4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0"/>
      <w:lang w:val="en-US" w:eastAsia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34E85"/>
    <w:pPr>
      <w:keepNext/>
      <w:keepLines/>
      <w:numPr>
        <w:ilvl w:val="7"/>
        <w:numId w:val="4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val="en-US" w:eastAsia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34E85"/>
    <w:pPr>
      <w:keepNext/>
      <w:keepLines/>
      <w:numPr>
        <w:ilvl w:val="8"/>
        <w:numId w:val="4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4E85"/>
    <w:rPr>
      <w:rFonts w:ascii="Cambria" w:eastAsia="Times New Roman" w:hAnsi="Cambria" w:cs="Times New Roman"/>
      <w:b/>
      <w:bCs/>
      <w:color w:val="365F91"/>
      <w:sz w:val="28"/>
      <w:szCs w:val="28"/>
      <w:lang w:val="en-US" w:eastAsia="en-GB"/>
    </w:rPr>
  </w:style>
  <w:style w:type="character" w:customStyle="1" w:styleId="Heading2Char">
    <w:name w:val="Heading 2 Char"/>
    <w:basedOn w:val="DefaultParagraphFont"/>
    <w:link w:val="Heading2"/>
    <w:rsid w:val="00B34E85"/>
    <w:rPr>
      <w:rFonts w:ascii="MAC C Swiss" w:eastAsia="Times New Roman" w:hAnsi="MAC C Swiss" w:cs="Times New Roman"/>
      <w:b/>
      <w:bCs/>
      <w:sz w:val="28"/>
      <w:szCs w:val="20"/>
      <w:lang w:val="en-US" w:eastAsia="ar-SA"/>
    </w:rPr>
  </w:style>
  <w:style w:type="character" w:customStyle="1" w:styleId="Heading3Char">
    <w:name w:val="Heading 3 Char"/>
    <w:basedOn w:val="DefaultParagraphFont"/>
    <w:link w:val="Heading3"/>
    <w:semiHidden/>
    <w:rsid w:val="00B34E85"/>
    <w:rPr>
      <w:rFonts w:ascii="Cambria" w:eastAsia="Times New Roman" w:hAnsi="Cambria" w:cs="Times New Roman"/>
      <w:b/>
      <w:bCs/>
      <w:color w:val="4F81BD"/>
      <w:sz w:val="24"/>
      <w:szCs w:val="20"/>
      <w:lang w:val="en-US" w:eastAsia="en-GB"/>
    </w:rPr>
  </w:style>
  <w:style w:type="character" w:customStyle="1" w:styleId="Heading4Char">
    <w:name w:val="Heading 4 Char"/>
    <w:basedOn w:val="DefaultParagraphFont"/>
    <w:link w:val="Heading4"/>
    <w:semiHidden/>
    <w:rsid w:val="00B34E85"/>
    <w:rPr>
      <w:rFonts w:ascii="Cambria" w:eastAsia="Times New Roman" w:hAnsi="Cambria" w:cs="Times New Roman"/>
      <w:b/>
      <w:bCs/>
      <w:i/>
      <w:iCs/>
      <w:color w:val="4F81BD"/>
      <w:sz w:val="24"/>
      <w:szCs w:val="20"/>
      <w:lang w:val="en-US" w:eastAsia="en-GB"/>
    </w:rPr>
  </w:style>
  <w:style w:type="character" w:customStyle="1" w:styleId="Heading5Char">
    <w:name w:val="Heading 5 Char"/>
    <w:basedOn w:val="DefaultParagraphFont"/>
    <w:link w:val="Heading5"/>
    <w:semiHidden/>
    <w:rsid w:val="00B34E85"/>
    <w:rPr>
      <w:rFonts w:ascii="Cambria" w:eastAsia="Times New Roman" w:hAnsi="Cambria" w:cs="Times New Roman"/>
      <w:color w:val="243F60"/>
      <w:sz w:val="24"/>
      <w:szCs w:val="20"/>
      <w:lang w:val="en-US" w:eastAsia="en-GB"/>
    </w:rPr>
  </w:style>
  <w:style w:type="character" w:customStyle="1" w:styleId="Heading6Char">
    <w:name w:val="Heading 6 Char"/>
    <w:basedOn w:val="DefaultParagraphFont"/>
    <w:link w:val="Heading6"/>
    <w:semiHidden/>
    <w:rsid w:val="00B34E85"/>
    <w:rPr>
      <w:rFonts w:ascii="Cambria" w:eastAsia="Times New Roman" w:hAnsi="Cambria" w:cs="Times New Roman"/>
      <w:i/>
      <w:iCs/>
      <w:color w:val="243F60"/>
      <w:sz w:val="24"/>
      <w:szCs w:val="20"/>
      <w:lang w:val="en-US" w:eastAsia="en-GB"/>
    </w:rPr>
  </w:style>
  <w:style w:type="character" w:customStyle="1" w:styleId="Heading7Char">
    <w:name w:val="Heading 7 Char"/>
    <w:basedOn w:val="DefaultParagraphFont"/>
    <w:link w:val="Heading7"/>
    <w:rsid w:val="00B34E85"/>
    <w:rPr>
      <w:rFonts w:ascii="Cambria" w:eastAsia="Times New Roman" w:hAnsi="Cambria" w:cs="Times New Roman"/>
      <w:i/>
      <w:iCs/>
      <w:color w:val="404040"/>
      <w:sz w:val="24"/>
      <w:szCs w:val="20"/>
      <w:lang w:val="en-US" w:eastAsia="en-GB"/>
    </w:rPr>
  </w:style>
  <w:style w:type="character" w:customStyle="1" w:styleId="Heading8Char">
    <w:name w:val="Heading 8 Char"/>
    <w:basedOn w:val="DefaultParagraphFont"/>
    <w:link w:val="Heading8"/>
    <w:semiHidden/>
    <w:rsid w:val="00B34E85"/>
    <w:rPr>
      <w:rFonts w:ascii="Cambria" w:eastAsia="Times New Roman" w:hAnsi="Cambria" w:cs="Times New Roman"/>
      <w:color w:val="404040"/>
      <w:sz w:val="20"/>
      <w:szCs w:val="20"/>
      <w:lang w:val="en-US" w:eastAsia="en-GB"/>
    </w:rPr>
  </w:style>
  <w:style w:type="character" w:customStyle="1" w:styleId="Heading9Char">
    <w:name w:val="Heading 9 Char"/>
    <w:basedOn w:val="DefaultParagraphFont"/>
    <w:link w:val="Heading9"/>
    <w:semiHidden/>
    <w:rsid w:val="00B34E85"/>
    <w:rPr>
      <w:rFonts w:ascii="Cambria" w:eastAsia="Times New Roman" w:hAnsi="Cambria" w:cs="Times New Roman"/>
      <w:i/>
      <w:iCs/>
      <w:color w:val="404040"/>
      <w:sz w:val="20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rsid w:val="00B34E85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en-US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34E85"/>
    <w:rPr>
      <w:rFonts w:ascii="Tahoma" w:eastAsia="Times New Roman" w:hAnsi="Tahoma" w:cs="Times New Roman"/>
      <w:sz w:val="16"/>
      <w:szCs w:val="16"/>
      <w:lang w:val="en-US" w:eastAsia="en-GB"/>
    </w:rPr>
  </w:style>
  <w:style w:type="paragraph" w:styleId="BodyText2">
    <w:name w:val="Body Text 2"/>
    <w:basedOn w:val="Normal"/>
    <w:link w:val="BodyText2Char"/>
    <w:rsid w:val="00B34E85"/>
    <w:pPr>
      <w:spacing w:after="0" w:line="240" w:lineRule="auto"/>
      <w:jc w:val="both"/>
    </w:pPr>
    <w:rPr>
      <w:rFonts w:ascii="Macedonian Helv" w:eastAsia="Times New Roman" w:hAnsi="Macedonian Helv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B34E85"/>
    <w:rPr>
      <w:rFonts w:ascii="Macedonian Helv" w:eastAsia="Times New Roman" w:hAnsi="Macedonian Helv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34E8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MAC C Times" w:eastAsia="Times New Roman" w:hAnsi="MAC C Times" w:cs="Times New Roman"/>
      <w:sz w:val="24"/>
      <w:szCs w:val="20"/>
      <w:lang w:val="en-US" w:eastAsia="en-GB"/>
    </w:rPr>
  </w:style>
  <w:style w:type="paragraph" w:styleId="DocumentMap">
    <w:name w:val="Document Map"/>
    <w:basedOn w:val="Normal"/>
    <w:link w:val="DocumentMapChar"/>
    <w:rsid w:val="00B34E85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en-US" w:eastAsia="en-GB"/>
    </w:rPr>
  </w:style>
  <w:style w:type="character" w:customStyle="1" w:styleId="DocumentMapChar">
    <w:name w:val="Document Map Char"/>
    <w:basedOn w:val="DefaultParagraphFont"/>
    <w:link w:val="DocumentMap"/>
    <w:rsid w:val="00B34E85"/>
    <w:rPr>
      <w:rFonts w:ascii="Tahoma" w:eastAsia="Times New Roman" w:hAnsi="Tahoma" w:cs="Times New Roman"/>
      <w:sz w:val="20"/>
      <w:szCs w:val="20"/>
      <w:shd w:val="clear" w:color="auto" w:fill="000080"/>
      <w:lang w:val="en-US" w:eastAsia="en-GB"/>
    </w:rPr>
  </w:style>
  <w:style w:type="paragraph" w:styleId="ListNumber">
    <w:name w:val="List Number"/>
    <w:basedOn w:val="Normal"/>
    <w:autoRedefine/>
    <w:rsid w:val="00B34E85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lang w:val="en-US" w:eastAsia="en-GB"/>
    </w:rPr>
  </w:style>
  <w:style w:type="character" w:styleId="Hyperlink">
    <w:name w:val="Hyperlink"/>
    <w:rsid w:val="00B34E8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34E8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34E8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OC2">
    <w:name w:val="toc 2"/>
    <w:basedOn w:val="Normal"/>
    <w:next w:val="Normal"/>
    <w:autoRedefine/>
    <w:rsid w:val="00B34E85"/>
    <w:pPr>
      <w:tabs>
        <w:tab w:val="left" w:pos="600"/>
        <w:tab w:val="right" w:leader="dot" w:pos="9923"/>
      </w:tabs>
      <w:spacing w:after="0" w:line="240" w:lineRule="auto"/>
      <w:ind w:left="600" w:hanging="400"/>
    </w:pPr>
    <w:rPr>
      <w:rFonts w:ascii="Arial" w:eastAsia="Times New Roman" w:hAnsi="Arial" w:cs="Arial"/>
      <w:caps/>
      <w:noProof/>
      <w:sz w:val="20"/>
      <w:szCs w:val="20"/>
      <w:lang w:val="en-US"/>
    </w:rPr>
  </w:style>
  <w:style w:type="paragraph" w:styleId="TOC3">
    <w:name w:val="toc 3"/>
    <w:basedOn w:val="Normal"/>
    <w:next w:val="Normal"/>
    <w:autoRedefine/>
    <w:rsid w:val="00B34E85"/>
    <w:pPr>
      <w:tabs>
        <w:tab w:val="right" w:leader="dot" w:pos="9923"/>
      </w:tabs>
      <w:spacing w:after="0" w:line="240" w:lineRule="auto"/>
      <w:ind w:left="400" w:firstLine="200"/>
    </w:pPr>
    <w:rPr>
      <w:rFonts w:ascii="Arial" w:eastAsia="Times New Roman" w:hAnsi="Arial" w:cs="Arial"/>
      <w:noProof/>
      <w:sz w:val="20"/>
      <w:szCs w:val="20"/>
      <w:lang w:val="en-US"/>
    </w:rPr>
  </w:style>
  <w:style w:type="paragraph" w:styleId="TOC1">
    <w:name w:val="toc 1"/>
    <w:basedOn w:val="Normal"/>
    <w:next w:val="Normal"/>
    <w:autoRedefine/>
    <w:rsid w:val="00B34E85"/>
    <w:pPr>
      <w:spacing w:after="100" w:line="240" w:lineRule="auto"/>
    </w:pPr>
    <w:rPr>
      <w:rFonts w:ascii="Macedonian Tms" w:eastAsia="Times New Roman" w:hAnsi="Macedonian Tms" w:cs="Macedonian Tms"/>
      <w:sz w:val="24"/>
      <w:szCs w:val="20"/>
      <w:lang w:val="en-US" w:eastAsia="en-GB"/>
    </w:rPr>
  </w:style>
  <w:style w:type="numbering" w:styleId="111111">
    <w:name w:val="Outline List 2"/>
    <w:basedOn w:val="NoList"/>
    <w:rsid w:val="00B34E85"/>
    <w:pPr>
      <w:numPr>
        <w:numId w:val="2"/>
      </w:numPr>
    </w:pPr>
  </w:style>
  <w:style w:type="numbering" w:styleId="1ai">
    <w:name w:val="Outline List 1"/>
    <w:basedOn w:val="NoList"/>
    <w:rsid w:val="00B34E85"/>
    <w:pPr>
      <w:numPr>
        <w:numId w:val="3"/>
      </w:numPr>
    </w:pPr>
  </w:style>
  <w:style w:type="numbering" w:styleId="ArticleSection">
    <w:name w:val="Outline List 3"/>
    <w:basedOn w:val="NoList"/>
    <w:rsid w:val="00B34E85"/>
    <w:pPr>
      <w:numPr>
        <w:numId w:val="4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B34E85"/>
    <w:pPr>
      <w:spacing w:after="0" w:line="240" w:lineRule="auto"/>
    </w:pPr>
    <w:rPr>
      <w:rFonts w:ascii="Macedonian Tms" w:eastAsia="Times New Roman" w:hAnsi="Macedonian Tms" w:cs="Macedonian Tms"/>
      <w:sz w:val="24"/>
      <w:szCs w:val="20"/>
      <w:lang w:val="en-US" w:eastAsia="en-GB"/>
    </w:rPr>
  </w:style>
  <w:style w:type="paragraph" w:styleId="BlockText">
    <w:name w:val="Block Text"/>
    <w:basedOn w:val="Normal"/>
    <w:rsid w:val="00B34E85"/>
    <w:pPr>
      <w:pBdr>
        <w:top w:val="single" w:sz="2" w:space="10" w:color="4F81BD" w:frame="1"/>
        <w:left w:val="single" w:sz="2" w:space="10" w:color="4F81BD" w:frame="1"/>
        <w:bottom w:val="single" w:sz="2" w:space="10" w:color="4F81BD" w:frame="1"/>
        <w:right w:val="single" w:sz="2" w:space="10" w:color="4F81BD" w:frame="1"/>
      </w:pBdr>
      <w:spacing w:after="0" w:line="240" w:lineRule="auto"/>
      <w:ind w:left="1152" w:right="1152"/>
    </w:pPr>
    <w:rPr>
      <w:rFonts w:ascii="Calibri" w:eastAsia="Times New Roman" w:hAnsi="Calibri" w:cs="Times New Roman"/>
      <w:i/>
      <w:iCs/>
      <w:color w:val="4F81BD"/>
      <w:sz w:val="24"/>
      <w:szCs w:val="20"/>
      <w:lang w:val="en-US" w:eastAsia="en-GB"/>
    </w:rPr>
  </w:style>
  <w:style w:type="paragraph" w:styleId="BodyText">
    <w:name w:val="Body Text"/>
    <w:basedOn w:val="Normal"/>
    <w:link w:val="BodyTextChar"/>
    <w:rsid w:val="00B34E85"/>
    <w:pPr>
      <w:spacing w:after="120" w:line="240" w:lineRule="auto"/>
    </w:pPr>
    <w:rPr>
      <w:rFonts w:ascii="Macedonian Tms" w:eastAsia="Times New Roman" w:hAnsi="Macedonian Tms" w:cs="Times New Roman"/>
      <w:sz w:val="24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rsid w:val="00B34E85"/>
    <w:rPr>
      <w:rFonts w:ascii="Macedonian Tms" w:eastAsia="Times New Roman" w:hAnsi="Macedonian Tms" w:cs="Times New Roman"/>
      <w:sz w:val="24"/>
      <w:szCs w:val="20"/>
      <w:lang w:val="en-US" w:eastAsia="en-GB"/>
    </w:rPr>
  </w:style>
  <w:style w:type="paragraph" w:styleId="BodyText3">
    <w:name w:val="Body Text 3"/>
    <w:basedOn w:val="Normal"/>
    <w:link w:val="BodyText3Char"/>
    <w:rsid w:val="00B34E85"/>
    <w:pPr>
      <w:spacing w:after="120" w:line="240" w:lineRule="auto"/>
    </w:pPr>
    <w:rPr>
      <w:rFonts w:ascii="Macedonian Tms" w:eastAsia="Times New Roman" w:hAnsi="Macedonian Tms" w:cs="Times New Roman"/>
      <w:sz w:val="16"/>
      <w:szCs w:val="16"/>
      <w:lang w:val="en-US" w:eastAsia="en-GB"/>
    </w:rPr>
  </w:style>
  <w:style w:type="character" w:customStyle="1" w:styleId="BodyText3Char">
    <w:name w:val="Body Text 3 Char"/>
    <w:basedOn w:val="DefaultParagraphFont"/>
    <w:link w:val="BodyText3"/>
    <w:rsid w:val="00B34E85"/>
    <w:rPr>
      <w:rFonts w:ascii="Macedonian Tms" w:eastAsia="Times New Roman" w:hAnsi="Macedonian Tms" w:cs="Times New Roman"/>
      <w:sz w:val="16"/>
      <w:szCs w:val="16"/>
      <w:lang w:val="en-US" w:eastAsia="en-GB"/>
    </w:rPr>
  </w:style>
  <w:style w:type="paragraph" w:styleId="BodyTextFirstIndent">
    <w:name w:val="Body Text First Indent"/>
    <w:basedOn w:val="BodyText"/>
    <w:link w:val="BodyTextFirstIndentChar"/>
    <w:rsid w:val="00B34E8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34E85"/>
    <w:rPr>
      <w:rFonts w:ascii="Macedonian Tms" w:eastAsia="Times New Roman" w:hAnsi="Macedonian Tms" w:cs="Times New Roman"/>
      <w:sz w:val="24"/>
      <w:szCs w:val="20"/>
      <w:lang w:val="en-US" w:eastAsia="en-GB"/>
    </w:rPr>
  </w:style>
  <w:style w:type="paragraph" w:styleId="BodyTextIndent">
    <w:name w:val="Body Text Indent"/>
    <w:basedOn w:val="Normal"/>
    <w:link w:val="BodyTextIndentChar"/>
    <w:rsid w:val="00B34E85"/>
    <w:pPr>
      <w:spacing w:after="120" w:line="240" w:lineRule="auto"/>
      <w:ind w:left="283"/>
    </w:pPr>
    <w:rPr>
      <w:rFonts w:ascii="Macedonian Tms" w:eastAsia="Times New Roman" w:hAnsi="Macedonian Tms" w:cs="Times New Roman"/>
      <w:sz w:val="24"/>
      <w:szCs w:val="20"/>
      <w:lang w:val="en-US" w:eastAsia="en-GB"/>
    </w:rPr>
  </w:style>
  <w:style w:type="character" w:customStyle="1" w:styleId="BodyTextIndentChar">
    <w:name w:val="Body Text Indent Char"/>
    <w:basedOn w:val="DefaultParagraphFont"/>
    <w:link w:val="BodyTextIndent"/>
    <w:rsid w:val="00B34E85"/>
    <w:rPr>
      <w:rFonts w:ascii="Macedonian Tms" w:eastAsia="Times New Roman" w:hAnsi="Macedonian Tms" w:cs="Times New Roman"/>
      <w:sz w:val="24"/>
      <w:szCs w:val="20"/>
      <w:lang w:val="en-US" w:eastAsia="en-GB"/>
    </w:rPr>
  </w:style>
  <w:style w:type="paragraph" w:styleId="BodyTextFirstIndent2">
    <w:name w:val="Body Text First Indent 2"/>
    <w:basedOn w:val="BodyTextIndent"/>
    <w:link w:val="BodyTextFirstIndent2Char"/>
    <w:rsid w:val="00B34E8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34E85"/>
    <w:rPr>
      <w:rFonts w:ascii="Macedonian Tms" w:eastAsia="Times New Roman" w:hAnsi="Macedonian Tms" w:cs="Times New Roman"/>
      <w:sz w:val="24"/>
      <w:szCs w:val="20"/>
      <w:lang w:val="en-US" w:eastAsia="en-GB"/>
    </w:rPr>
  </w:style>
  <w:style w:type="paragraph" w:styleId="BodyTextIndent2">
    <w:name w:val="Body Text Indent 2"/>
    <w:basedOn w:val="Normal"/>
    <w:link w:val="BodyTextIndent2Char"/>
    <w:rsid w:val="00B34E85"/>
    <w:pPr>
      <w:spacing w:after="120" w:line="480" w:lineRule="auto"/>
      <w:ind w:left="283"/>
    </w:pPr>
    <w:rPr>
      <w:rFonts w:ascii="Macedonian Tms" w:eastAsia="Times New Roman" w:hAnsi="Macedonian Tms" w:cs="Times New Roman"/>
      <w:sz w:val="24"/>
      <w:szCs w:val="20"/>
      <w:lang w:val="en-US"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B34E85"/>
    <w:rPr>
      <w:rFonts w:ascii="Macedonian Tms" w:eastAsia="Times New Roman" w:hAnsi="Macedonian Tms" w:cs="Times New Roman"/>
      <w:sz w:val="24"/>
      <w:szCs w:val="20"/>
      <w:lang w:val="en-US" w:eastAsia="en-GB"/>
    </w:rPr>
  </w:style>
  <w:style w:type="paragraph" w:styleId="BodyTextIndent3">
    <w:name w:val="Body Text Indent 3"/>
    <w:basedOn w:val="Normal"/>
    <w:link w:val="BodyTextIndent3Char"/>
    <w:rsid w:val="00B34E85"/>
    <w:pPr>
      <w:spacing w:after="120" w:line="240" w:lineRule="auto"/>
      <w:ind w:left="283"/>
    </w:pPr>
    <w:rPr>
      <w:rFonts w:ascii="Macedonian Tms" w:eastAsia="Times New Roman" w:hAnsi="Macedonian Tms" w:cs="Times New Roman"/>
      <w:sz w:val="16"/>
      <w:szCs w:val="16"/>
      <w:lang w:val="en-US" w:eastAsia="en-GB"/>
    </w:rPr>
  </w:style>
  <w:style w:type="character" w:customStyle="1" w:styleId="BodyTextIndent3Char">
    <w:name w:val="Body Text Indent 3 Char"/>
    <w:basedOn w:val="DefaultParagraphFont"/>
    <w:link w:val="BodyTextIndent3"/>
    <w:rsid w:val="00B34E85"/>
    <w:rPr>
      <w:rFonts w:ascii="Macedonian Tms" w:eastAsia="Times New Roman" w:hAnsi="Macedonian Tms" w:cs="Times New Roman"/>
      <w:sz w:val="16"/>
      <w:szCs w:val="16"/>
      <w:lang w:val="en-US" w:eastAsia="en-GB"/>
    </w:rPr>
  </w:style>
  <w:style w:type="character" w:styleId="BookTitle">
    <w:name w:val="Book Title"/>
    <w:uiPriority w:val="33"/>
    <w:qFormat/>
    <w:rsid w:val="00B34E85"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B34E85"/>
    <w:pPr>
      <w:spacing w:line="240" w:lineRule="auto"/>
    </w:pPr>
    <w:rPr>
      <w:rFonts w:ascii="Macedonian Tms" w:eastAsia="Times New Roman" w:hAnsi="Macedonian Tms" w:cs="Macedonian Tms"/>
      <w:b/>
      <w:bCs/>
      <w:color w:val="4F81BD"/>
      <w:sz w:val="18"/>
      <w:szCs w:val="18"/>
      <w:lang w:val="en-US" w:eastAsia="en-GB"/>
    </w:rPr>
  </w:style>
  <w:style w:type="paragraph" w:styleId="Closing">
    <w:name w:val="Closing"/>
    <w:basedOn w:val="Normal"/>
    <w:link w:val="ClosingChar"/>
    <w:rsid w:val="00B34E85"/>
    <w:pPr>
      <w:spacing w:after="0" w:line="240" w:lineRule="auto"/>
      <w:ind w:left="4252"/>
    </w:pPr>
    <w:rPr>
      <w:rFonts w:ascii="Macedonian Tms" w:eastAsia="Times New Roman" w:hAnsi="Macedonian Tms" w:cs="Times New Roman"/>
      <w:sz w:val="24"/>
      <w:szCs w:val="20"/>
      <w:lang w:val="en-US" w:eastAsia="en-GB"/>
    </w:rPr>
  </w:style>
  <w:style w:type="character" w:customStyle="1" w:styleId="ClosingChar">
    <w:name w:val="Closing Char"/>
    <w:basedOn w:val="DefaultParagraphFont"/>
    <w:link w:val="Closing"/>
    <w:rsid w:val="00B34E85"/>
    <w:rPr>
      <w:rFonts w:ascii="Macedonian Tms" w:eastAsia="Times New Roman" w:hAnsi="Macedonian Tms" w:cs="Times New Roman"/>
      <w:sz w:val="24"/>
      <w:szCs w:val="20"/>
      <w:lang w:val="en-US" w:eastAsia="en-GB"/>
    </w:rPr>
  </w:style>
  <w:style w:type="table" w:customStyle="1" w:styleId="ColorfulGrid1">
    <w:name w:val="Colorful Grid1"/>
    <w:basedOn w:val="TableNormal"/>
    <w:uiPriority w:val="73"/>
    <w:rsid w:val="00B34E8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B34E8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B34E8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B34E8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B34E8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B34E8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B34E8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ColorfulList1">
    <w:name w:val="Colorful List1"/>
    <w:basedOn w:val="TableNormal"/>
    <w:uiPriority w:val="72"/>
    <w:rsid w:val="00B34E8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B34E8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B34E8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B34E8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B34E8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B34E8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B34E8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ColorfulShading1">
    <w:name w:val="Colorful Shading1"/>
    <w:basedOn w:val="TableNormal"/>
    <w:uiPriority w:val="71"/>
    <w:rsid w:val="00B34E8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B34E8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B34E8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B34E8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B34E8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B34E8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B34E8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rsid w:val="00B34E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4E85"/>
    <w:pPr>
      <w:spacing w:after="0" w:line="240" w:lineRule="auto"/>
    </w:pPr>
    <w:rPr>
      <w:rFonts w:ascii="Macedonian Tms" w:eastAsia="Times New Roman" w:hAnsi="Macedonian Tms" w:cs="Times New Roman"/>
      <w:sz w:val="20"/>
      <w:szCs w:val="20"/>
      <w:lang w:val="en-US" w:eastAsia="en-GB"/>
    </w:rPr>
  </w:style>
  <w:style w:type="character" w:customStyle="1" w:styleId="CommentTextChar">
    <w:name w:val="Comment Text Char"/>
    <w:basedOn w:val="DefaultParagraphFont"/>
    <w:link w:val="CommentText"/>
    <w:rsid w:val="00B34E85"/>
    <w:rPr>
      <w:rFonts w:ascii="Macedonian Tms" w:eastAsia="Times New Roman" w:hAnsi="Macedonian Tms" w:cs="Times New Roman"/>
      <w:sz w:val="20"/>
      <w:szCs w:val="20"/>
      <w:lang w:val="en-US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B34E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4E85"/>
    <w:rPr>
      <w:rFonts w:ascii="Macedonian Tms" w:eastAsia="Times New Roman" w:hAnsi="Macedonian Tms" w:cs="Times New Roman"/>
      <w:b/>
      <w:bCs/>
      <w:sz w:val="20"/>
      <w:szCs w:val="20"/>
      <w:lang w:val="en-US" w:eastAsia="en-GB"/>
    </w:rPr>
  </w:style>
  <w:style w:type="table" w:customStyle="1" w:styleId="DarkList1">
    <w:name w:val="Dark List1"/>
    <w:basedOn w:val="TableNormal"/>
    <w:uiPriority w:val="70"/>
    <w:rsid w:val="00B34E85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mk-MK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B34E85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mk-MK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B34E85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mk-MK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B34E85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mk-MK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B34E85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mk-MK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B34E85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mk-MK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B34E85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mk-MK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  <w:rsid w:val="00B34E85"/>
    <w:pPr>
      <w:spacing w:after="0" w:line="240" w:lineRule="auto"/>
    </w:pPr>
    <w:rPr>
      <w:rFonts w:ascii="Macedonian Tms" w:eastAsia="Times New Roman" w:hAnsi="Macedonian Tms" w:cs="Times New Roman"/>
      <w:sz w:val="24"/>
      <w:szCs w:val="20"/>
      <w:lang w:val="en-US" w:eastAsia="en-GB"/>
    </w:rPr>
  </w:style>
  <w:style w:type="character" w:customStyle="1" w:styleId="DateChar">
    <w:name w:val="Date Char"/>
    <w:basedOn w:val="DefaultParagraphFont"/>
    <w:link w:val="Date"/>
    <w:rsid w:val="00B34E85"/>
    <w:rPr>
      <w:rFonts w:ascii="Macedonian Tms" w:eastAsia="Times New Roman" w:hAnsi="Macedonian Tms" w:cs="Times New Roman"/>
      <w:sz w:val="24"/>
      <w:szCs w:val="20"/>
      <w:lang w:val="en-US" w:eastAsia="en-GB"/>
    </w:rPr>
  </w:style>
  <w:style w:type="paragraph" w:styleId="E-mailSignature">
    <w:name w:val="E-mail Signature"/>
    <w:basedOn w:val="Normal"/>
    <w:link w:val="E-mailSignatureChar"/>
    <w:rsid w:val="00B34E85"/>
    <w:pPr>
      <w:spacing w:after="0" w:line="240" w:lineRule="auto"/>
    </w:pPr>
    <w:rPr>
      <w:rFonts w:ascii="Macedonian Tms" w:eastAsia="Times New Roman" w:hAnsi="Macedonian Tms" w:cs="Times New Roman"/>
      <w:sz w:val="24"/>
      <w:szCs w:val="20"/>
      <w:lang w:val="en-US" w:eastAsia="en-GB"/>
    </w:rPr>
  </w:style>
  <w:style w:type="character" w:customStyle="1" w:styleId="E-mailSignatureChar">
    <w:name w:val="E-mail Signature Char"/>
    <w:basedOn w:val="DefaultParagraphFont"/>
    <w:link w:val="E-mailSignature"/>
    <w:rsid w:val="00B34E85"/>
    <w:rPr>
      <w:rFonts w:ascii="Macedonian Tms" w:eastAsia="Times New Roman" w:hAnsi="Macedonian Tms" w:cs="Times New Roman"/>
      <w:sz w:val="24"/>
      <w:szCs w:val="20"/>
      <w:lang w:val="en-US" w:eastAsia="en-GB"/>
    </w:rPr>
  </w:style>
  <w:style w:type="character" w:styleId="Emphasis">
    <w:name w:val="Emphasis"/>
    <w:qFormat/>
    <w:rsid w:val="00B34E85"/>
    <w:rPr>
      <w:i/>
      <w:iCs/>
    </w:rPr>
  </w:style>
  <w:style w:type="character" w:styleId="EndnoteReference">
    <w:name w:val="endnote reference"/>
    <w:rsid w:val="00B34E85"/>
    <w:rPr>
      <w:vertAlign w:val="superscript"/>
    </w:rPr>
  </w:style>
  <w:style w:type="paragraph" w:styleId="EndnoteText">
    <w:name w:val="endnote text"/>
    <w:basedOn w:val="Normal"/>
    <w:link w:val="EndnoteTextChar"/>
    <w:rsid w:val="00B34E85"/>
    <w:pPr>
      <w:spacing w:after="0" w:line="240" w:lineRule="auto"/>
    </w:pPr>
    <w:rPr>
      <w:rFonts w:ascii="Macedonian Tms" w:eastAsia="Times New Roman" w:hAnsi="Macedonian Tms" w:cs="Times New Roman"/>
      <w:sz w:val="20"/>
      <w:szCs w:val="20"/>
      <w:lang w:val="en-US" w:eastAsia="en-GB"/>
    </w:rPr>
  </w:style>
  <w:style w:type="character" w:customStyle="1" w:styleId="EndnoteTextChar">
    <w:name w:val="Endnote Text Char"/>
    <w:basedOn w:val="DefaultParagraphFont"/>
    <w:link w:val="EndnoteText"/>
    <w:rsid w:val="00B34E85"/>
    <w:rPr>
      <w:rFonts w:ascii="Macedonian Tms" w:eastAsia="Times New Roman" w:hAnsi="Macedonian Tms" w:cs="Times New Roman"/>
      <w:sz w:val="20"/>
      <w:szCs w:val="20"/>
      <w:lang w:val="en-US" w:eastAsia="en-GB"/>
    </w:rPr>
  </w:style>
  <w:style w:type="paragraph" w:styleId="EnvelopeAddress">
    <w:name w:val="envelope address"/>
    <w:basedOn w:val="Normal"/>
    <w:rsid w:val="00B34E8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 w:cs="Times New Roman"/>
      <w:sz w:val="24"/>
      <w:szCs w:val="24"/>
      <w:lang w:val="en-US" w:eastAsia="en-GB"/>
    </w:rPr>
  </w:style>
  <w:style w:type="paragraph" w:styleId="EnvelopeReturn">
    <w:name w:val="envelope return"/>
    <w:basedOn w:val="Normal"/>
    <w:rsid w:val="00B34E85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 w:eastAsia="en-GB"/>
    </w:rPr>
  </w:style>
  <w:style w:type="character" w:styleId="FollowedHyperlink">
    <w:name w:val="FollowedHyperlink"/>
    <w:rsid w:val="00B34E85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B34E85"/>
    <w:pPr>
      <w:tabs>
        <w:tab w:val="center" w:pos="4513"/>
        <w:tab w:val="right" w:pos="9026"/>
      </w:tabs>
      <w:spacing w:after="0" w:line="240" w:lineRule="auto"/>
    </w:pPr>
    <w:rPr>
      <w:rFonts w:ascii="Macedonian Tms" w:eastAsia="Times New Roman" w:hAnsi="Macedonian Tms" w:cs="Times New Roman"/>
      <w:sz w:val="24"/>
      <w:szCs w:val="20"/>
      <w:lang w:val="en-US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B34E85"/>
    <w:rPr>
      <w:rFonts w:ascii="Macedonian Tms" w:eastAsia="Times New Roman" w:hAnsi="Macedonian Tms" w:cs="Times New Roman"/>
      <w:sz w:val="24"/>
      <w:szCs w:val="20"/>
      <w:lang w:val="en-US" w:eastAsia="en-GB"/>
    </w:rPr>
  </w:style>
  <w:style w:type="character" w:styleId="FootnoteReference">
    <w:name w:val="footnote reference"/>
    <w:rsid w:val="00B34E85"/>
    <w:rPr>
      <w:vertAlign w:val="superscript"/>
    </w:rPr>
  </w:style>
  <w:style w:type="paragraph" w:styleId="FootnoteText">
    <w:name w:val="footnote text"/>
    <w:basedOn w:val="Normal"/>
    <w:link w:val="FootnoteTextChar"/>
    <w:rsid w:val="00B34E85"/>
    <w:pPr>
      <w:spacing w:after="0" w:line="240" w:lineRule="auto"/>
    </w:pPr>
    <w:rPr>
      <w:rFonts w:ascii="Macedonian Tms" w:eastAsia="Times New Roman" w:hAnsi="Macedonian Tms" w:cs="Times New Roman"/>
      <w:sz w:val="20"/>
      <w:szCs w:val="20"/>
      <w:lang w:val="en-US" w:eastAsia="en-GB"/>
    </w:rPr>
  </w:style>
  <w:style w:type="character" w:customStyle="1" w:styleId="FootnoteTextChar">
    <w:name w:val="Footnote Text Char"/>
    <w:basedOn w:val="DefaultParagraphFont"/>
    <w:link w:val="FootnoteText"/>
    <w:rsid w:val="00B34E85"/>
    <w:rPr>
      <w:rFonts w:ascii="Macedonian Tms" w:eastAsia="Times New Roman" w:hAnsi="Macedonian Tms" w:cs="Times New Roman"/>
      <w:sz w:val="20"/>
      <w:szCs w:val="20"/>
      <w:lang w:val="en-US" w:eastAsia="en-GB"/>
    </w:rPr>
  </w:style>
  <w:style w:type="character" w:styleId="HTMLAcronym">
    <w:name w:val="HTML Acronym"/>
    <w:basedOn w:val="DefaultParagraphFont"/>
    <w:rsid w:val="00B34E85"/>
  </w:style>
  <w:style w:type="paragraph" w:styleId="HTMLAddress">
    <w:name w:val="HTML Address"/>
    <w:basedOn w:val="Normal"/>
    <w:link w:val="HTMLAddressChar"/>
    <w:rsid w:val="00B34E85"/>
    <w:pPr>
      <w:spacing w:after="0" w:line="240" w:lineRule="auto"/>
    </w:pPr>
    <w:rPr>
      <w:rFonts w:ascii="Macedonian Tms" w:eastAsia="Times New Roman" w:hAnsi="Macedonian Tms" w:cs="Times New Roman"/>
      <w:i/>
      <w:iCs/>
      <w:sz w:val="24"/>
      <w:szCs w:val="20"/>
      <w:lang w:val="en-US" w:eastAsia="en-GB"/>
    </w:rPr>
  </w:style>
  <w:style w:type="character" w:customStyle="1" w:styleId="HTMLAddressChar">
    <w:name w:val="HTML Address Char"/>
    <w:basedOn w:val="DefaultParagraphFont"/>
    <w:link w:val="HTMLAddress"/>
    <w:rsid w:val="00B34E85"/>
    <w:rPr>
      <w:rFonts w:ascii="Macedonian Tms" w:eastAsia="Times New Roman" w:hAnsi="Macedonian Tms" w:cs="Times New Roman"/>
      <w:i/>
      <w:iCs/>
      <w:sz w:val="24"/>
      <w:szCs w:val="20"/>
      <w:lang w:val="en-US" w:eastAsia="en-GB"/>
    </w:rPr>
  </w:style>
  <w:style w:type="character" w:styleId="HTMLCite">
    <w:name w:val="HTML Cite"/>
    <w:rsid w:val="00B34E85"/>
    <w:rPr>
      <w:i/>
      <w:iCs/>
    </w:rPr>
  </w:style>
  <w:style w:type="character" w:styleId="HTMLCode">
    <w:name w:val="HTML Code"/>
    <w:rsid w:val="00B34E85"/>
    <w:rPr>
      <w:rFonts w:ascii="Consolas" w:hAnsi="Consolas" w:cs="Consolas"/>
      <w:sz w:val="20"/>
      <w:szCs w:val="20"/>
    </w:rPr>
  </w:style>
  <w:style w:type="character" w:styleId="HTMLDefinition">
    <w:name w:val="HTML Definition"/>
    <w:rsid w:val="00B34E85"/>
    <w:rPr>
      <w:i/>
      <w:iCs/>
    </w:rPr>
  </w:style>
  <w:style w:type="character" w:styleId="HTMLKeyboard">
    <w:name w:val="HTML Keyboard"/>
    <w:rsid w:val="00B34E85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rsid w:val="00B34E85"/>
    <w:pPr>
      <w:spacing w:after="0" w:line="240" w:lineRule="auto"/>
    </w:pPr>
    <w:rPr>
      <w:rFonts w:ascii="Consolas" w:eastAsia="Times New Roman" w:hAnsi="Consolas" w:cs="Times New Roman"/>
      <w:sz w:val="20"/>
      <w:szCs w:val="20"/>
      <w:lang w:val="en-US" w:eastAsia="en-GB"/>
    </w:rPr>
  </w:style>
  <w:style w:type="character" w:customStyle="1" w:styleId="HTMLPreformattedChar">
    <w:name w:val="HTML Preformatted Char"/>
    <w:basedOn w:val="DefaultParagraphFont"/>
    <w:link w:val="HTMLPreformatted"/>
    <w:rsid w:val="00B34E85"/>
    <w:rPr>
      <w:rFonts w:ascii="Consolas" w:eastAsia="Times New Roman" w:hAnsi="Consolas" w:cs="Times New Roman"/>
      <w:sz w:val="20"/>
      <w:szCs w:val="20"/>
      <w:lang w:val="en-US" w:eastAsia="en-GB"/>
    </w:rPr>
  </w:style>
  <w:style w:type="character" w:styleId="HTMLSample">
    <w:name w:val="HTML Sample"/>
    <w:rsid w:val="00B34E85"/>
    <w:rPr>
      <w:rFonts w:ascii="Consolas" w:hAnsi="Consolas" w:cs="Consolas"/>
      <w:sz w:val="24"/>
      <w:szCs w:val="24"/>
    </w:rPr>
  </w:style>
  <w:style w:type="character" w:styleId="HTMLTypewriter">
    <w:name w:val="HTML Typewriter"/>
    <w:rsid w:val="00B34E85"/>
    <w:rPr>
      <w:rFonts w:ascii="Consolas" w:hAnsi="Consolas" w:cs="Consolas"/>
      <w:sz w:val="20"/>
      <w:szCs w:val="20"/>
    </w:rPr>
  </w:style>
  <w:style w:type="character" w:styleId="HTMLVariable">
    <w:name w:val="HTML Variable"/>
    <w:rsid w:val="00B34E85"/>
    <w:rPr>
      <w:i/>
      <w:iCs/>
    </w:rPr>
  </w:style>
  <w:style w:type="paragraph" w:styleId="Index1">
    <w:name w:val="index 1"/>
    <w:basedOn w:val="Normal"/>
    <w:next w:val="Normal"/>
    <w:autoRedefine/>
    <w:rsid w:val="00B34E85"/>
    <w:pPr>
      <w:spacing w:after="0" w:line="240" w:lineRule="auto"/>
      <w:ind w:left="240" w:hanging="240"/>
    </w:pPr>
    <w:rPr>
      <w:rFonts w:ascii="Macedonian Tms" w:eastAsia="Times New Roman" w:hAnsi="Macedonian Tms" w:cs="Macedonian Tms"/>
      <w:sz w:val="24"/>
      <w:szCs w:val="20"/>
      <w:lang w:val="en-US" w:eastAsia="en-GB"/>
    </w:rPr>
  </w:style>
  <w:style w:type="paragraph" w:styleId="Index2">
    <w:name w:val="index 2"/>
    <w:basedOn w:val="Normal"/>
    <w:next w:val="Normal"/>
    <w:autoRedefine/>
    <w:rsid w:val="00B34E85"/>
    <w:pPr>
      <w:spacing w:after="0" w:line="240" w:lineRule="auto"/>
      <w:ind w:left="480" w:hanging="240"/>
    </w:pPr>
    <w:rPr>
      <w:rFonts w:ascii="Macedonian Tms" w:eastAsia="Times New Roman" w:hAnsi="Macedonian Tms" w:cs="Macedonian Tms"/>
      <w:sz w:val="24"/>
      <w:szCs w:val="20"/>
      <w:lang w:val="en-US" w:eastAsia="en-GB"/>
    </w:rPr>
  </w:style>
  <w:style w:type="paragraph" w:styleId="Index3">
    <w:name w:val="index 3"/>
    <w:basedOn w:val="Normal"/>
    <w:next w:val="Normal"/>
    <w:autoRedefine/>
    <w:rsid w:val="00B34E85"/>
    <w:pPr>
      <w:spacing w:after="0" w:line="240" w:lineRule="auto"/>
      <w:ind w:left="720" w:hanging="240"/>
    </w:pPr>
    <w:rPr>
      <w:rFonts w:ascii="Macedonian Tms" w:eastAsia="Times New Roman" w:hAnsi="Macedonian Tms" w:cs="Macedonian Tms"/>
      <w:sz w:val="24"/>
      <w:szCs w:val="20"/>
      <w:lang w:val="en-US" w:eastAsia="en-GB"/>
    </w:rPr>
  </w:style>
  <w:style w:type="paragraph" w:styleId="Index4">
    <w:name w:val="index 4"/>
    <w:basedOn w:val="Normal"/>
    <w:next w:val="Normal"/>
    <w:autoRedefine/>
    <w:rsid w:val="00B34E85"/>
    <w:pPr>
      <w:spacing w:after="0" w:line="240" w:lineRule="auto"/>
      <w:ind w:left="960" w:hanging="240"/>
    </w:pPr>
    <w:rPr>
      <w:rFonts w:ascii="Macedonian Tms" w:eastAsia="Times New Roman" w:hAnsi="Macedonian Tms" w:cs="Macedonian Tms"/>
      <w:sz w:val="24"/>
      <w:szCs w:val="20"/>
      <w:lang w:val="en-US" w:eastAsia="en-GB"/>
    </w:rPr>
  </w:style>
  <w:style w:type="paragraph" w:styleId="Index5">
    <w:name w:val="index 5"/>
    <w:basedOn w:val="Normal"/>
    <w:next w:val="Normal"/>
    <w:autoRedefine/>
    <w:rsid w:val="00B34E85"/>
    <w:pPr>
      <w:spacing w:after="0" w:line="240" w:lineRule="auto"/>
      <w:ind w:left="1200" w:hanging="240"/>
    </w:pPr>
    <w:rPr>
      <w:rFonts w:ascii="Macedonian Tms" w:eastAsia="Times New Roman" w:hAnsi="Macedonian Tms" w:cs="Macedonian Tms"/>
      <w:sz w:val="24"/>
      <w:szCs w:val="20"/>
      <w:lang w:val="en-US" w:eastAsia="en-GB"/>
    </w:rPr>
  </w:style>
  <w:style w:type="paragraph" w:styleId="Index6">
    <w:name w:val="index 6"/>
    <w:basedOn w:val="Normal"/>
    <w:next w:val="Normal"/>
    <w:autoRedefine/>
    <w:rsid w:val="00B34E85"/>
    <w:pPr>
      <w:spacing w:after="0" w:line="240" w:lineRule="auto"/>
      <w:ind w:left="1440" w:hanging="240"/>
    </w:pPr>
    <w:rPr>
      <w:rFonts w:ascii="Macedonian Tms" w:eastAsia="Times New Roman" w:hAnsi="Macedonian Tms" w:cs="Macedonian Tms"/>
      <w:sz w:val="24"/>
      <w:szCs w:val="20"/>
      <w:lang w:val="en-US" w:eastAsia="en-GB"/>
    </w:rPr>
  </w:style>
  <w:style w:type="paragraph" w:styleId="Index7">
    <w:name w:val="index 7"/>
    <w:basedOn w:val="Normal"/>
    <w:next w:val="Normal"/>
    <w:autoRedefine/>
    <w:rsid w:val="00B34E85"/>
    <w:pPr>
      <w:spacing w:after="0" w:line="240" w:lineRule="auto"/>
      <w:ind w:left="1680" w:hanging="240"/>
    </w:pPr>
    <w:rPr>
      <w:rFonts w:ascii="Macedonian Tms" w:eastAsia="Times New Roman" w:hAnsi="Macedonian Tms" w:cs="Macedonian Tms"/>
      <w:sz w:val="24"/>
      <w:szCs w:val="20"/>
      <w:lang w:val="en-US" w:eastAsia="en-GB"/>
    </w:rPr>
  </w:style>
  <w:style w:type="paragraph" w:styleId="Index8">
    <w:name w:val="index 8"/>
    <w:basedOn w:val="Normal"/>
    <w:next w:val="Normal"/>
    <w:autoRedefine/>
    <w:rsid w:val="00B34E85"/>
    <w:pPr>
      <w:spacing w:after="0" w:line="240" w:lineRule="auto"/>
      <w:ind w:left="1920" w:hanging="240"/>
    </w:pPr>
    <w:rPr>
      <w:rFonts w:ascii="Macedonian Tms" w:eastAsia="Times New Roman" w:hAnsi="Macedonian Tms" w:cs="Macedonian Tms"/>
      <w:sz w:val="24"/>
      <w:szCs w:val="20"/>
      <w:lang w:val="en-US" w:eastAsia="en-GB"/>
    </w:rPr>
  </w:style>
  <w:style w:type="paragraph" w:styleId="Index9">
    <w:name w:val="index 9"/>
    <w:basedOn w:val="Normal"/>
    <w:next w:val="Normal"/>
    <w:autoRedefine/>
    <w:rsid w:val="00B34E85"/>
    <w:pPr>
      <w:spacing w:after="0" w:line="240" w:lineRule="auto"/>
      <w:ind w:left="2160" w:hanging="240"/>
    </w:pPr>
    <w:rPr>
      <w:rFonts w:ascii="Macedonian Tms" w:eastAsia="Times New Roman" w:hAnsi="Macedonian Tms" w:cs="Macedonian Tms"/>
      <w:sz w:val="24"/>
      <w:szCs w:val="20"/>
      <w:lang w:val="en-US" w:eastAsia="en-GB"/>
    </w:rPr>
  </w:style>
  <w:style w:type="paragraph" w:styleId="IndexHeading">
    <w:name w:val="index heading"/>
    <w:basedOn w:val="Normal"/>
    <w:next w:val="Index1"/>
    <w:rsid w:val="00B34E85"/>
    <w:pPr>
      <w:spacing w:after="0" w:line="240" w:lineRule="auto"/>
    </w:pPr>
    <w:rPr>
      <w:rFonts w:ascii="Cambria" w:eastAsia="Times New Roman" w:hAnsi="Cambria" w:cs="Times New Roman"/>
      <w:b/>
      <w:bCs/>
      <w:sz w:val="24"/>
      <w:szCs w:val="20"/>
      <w:lang w:val="en-US" w:eastAsia="en-GB"/>
    </w:rPr>
  </w:style>
  <w:style w:type="character" w:styleId="IntenseEmphasis">
    <w:name w:val="Intense Emphasis"/>
    <w:uiPriority w:val="21"/>
    <w:qFormat/>
    <w:rsid w:val="00B34E85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4E85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Macedonian Tms" w:eastAsia="Times New Roman" w:hAnsi="Macedonian Tms" w:cs="Times New Roman"/>
      <w:b/>
      <w:bCs/>
      <w:i/>
      <w:iCs/>
      <w:color w:val="4F81BD"/>
      <w:sz w:val="24"/>
      <w:szCs w:val="20"/>
      <w:lang w:val="en-US"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4E85"/>
    <w:rPr>
      <w:rFonts w:ascii="Macedonian Tms" w:eastAsia="Times New Roman" w:hAnsi="Macedonian Tms" w:cs="Times New Roman"/>
      <w:b/>
      <w:bCs/>
      <w:i/>
      <w:iCs/>
      <w:color w:val="4F81BD"/>
      <w:sz w:val="24"/>
      <w:szCs w:val="20"/>
      <w:lang w:val="en-US" w:eastAsia="en-GB"/>
    </w:rPr>
  </w:style>
  <w:style w:type="character" w:styleId="IntenseReference">
    <w:name w:val="Intense Reference"/>
    <w:uiPriority w:val="32"/>
    <w:qFormat/>
    <w:rsid w:val="00B34E85"/>
    <w:rPr>
      <w:b/>
      <w:bCs/>
      <w:smallCaps/>
      <w:color w:val="C0504D"/>
      <w:spacing w:val="5"/>
      <w:u w:val="single"/>
    </w:rPr>
  </w:style>
  <w:style w:type="table" w:customStyle="1" w:styleId="LightGrid1">
    <w:name w:val="Light Grid1"/>
    <w:basedOn w:val="TableNormal"/>
    <w:uiPriority w:val="62"/>
    <w:rsid w:val="00B34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B34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B34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B34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B34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B34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B34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List1">
    <w:name w:val="Light List1"/>
    <w:basedOn w:val="TableNormal"/>
    <w:uiPriority w:val="61"/>
    <w:rsid w:val="00B34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B34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B34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B34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B34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B34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B34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Shading1">
    <w:name w:val="Light Shading1"/>
    <w:basedOn w:val="TableNormal"/>
    <w:uiPriority w:val="60"/>
    <w:rsid w:val="00B34E8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B34E85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B34E85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B34E85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B34E85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B34E85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B34E85"/>
    <w:pPr>
      <w:spacing w:after="0" w:line="240" w:lineRule="auto"/>
    </w:pPr>
    <w:rPr>
      <w:rFonts w:ascii="Times New Roman" w:eastAsia="Times New Roman" w:hAnsi="Times New Roman" w:cs="Times New Roman"/>
      <w:color w:val="E36C0A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  <w:basedOn w:val="DefaultParagraphFont"/>
    <w:rsid w:val="00B34E85"/>
  </w:style>
  <w:style w:type="paragraph" w:styleId="List">
    <w:name w:val="List"/>
    <w:basedOn w:val="Normal"/>
    <w:rsid w:val="00B34E85"/>
    <w:pPr>
      <w:spacing w:after="0" w:line="240" w:lineRule="auto"/>
      <w:ind w:left="283" w:hanging="283"/>
      <w:contextualSpacing/>
    </w:pPr>
    <w:rPr>
      <w:rFonts w:ascii="Macedonian Tms" w:eastAsia="Times New Roman" w:hAnsi="Macedonian Tms" w:cs="Macedonian Tms"/>
      <w:sz w:val="24"/>
      <w:szCs w:val="20"/>
      <w:lang w:val="en-US" w:eastAsia="en-GB"/>
    </w:rPr>
  </w:style>
  <w:style w:type="paragraph" w:styleId="List2">
    <w:name w:val="List 2"/>
    <w:basedOn w:val="Normal"/>
    <w:rsid w:val="00B34E85"/>
    <w:pPr>
      <w:spacing w:after="0" w:line="240" w:lineRule="auto"/>
      <w:ind w:left="566" w:hanging="283"/>
      <w:contextualSpacing/>
    </w:pPr>
    <w:rPr>
      <w:rFonts w:ascii="Macedonian Tms" w:eastAsia="Times New Roman" w:hAnsi="Macedonian Tms" w:cs="Macedonian Tms"/>
      <w:sz w:val="24"/>
      <w:szCs w:val="20"/>
      <w:lang w:val="en-US" w:eastAsia="en-GB"/>
    </w:rPr>
  </w:style>
  <w:style w:type="paragraph" w:styleId="List3">
    <w:name w:val="List 3"/>
    <w:basedOn w:val="Normal"/>
    <w:rsid w:val="00B34E85"/>
    <w:pPr>
      <w:spacing w:after="0" w:line="240" w:lineRule="auto"/>
      <w:ind w:left="849" w:hanging="283"/>
      <w:contextualSpacing/>
    </w:pPr>
    <w:rPr>
      <w:rFonts w:ascii="Macedonian Tms" w:eastAsia="Times New Roman" w:hAnsi="Macedonian Tms" w:cs="Macedonian Tms"/>
      <w:sz w:val="24"/>
      <w:szCs w:val="20"/>
      <w:lang w:val="en-US" w:eastAsia="en-GB"/>
    </w:rPr>
  </w:style>
  <w:style w:type="paragraph" w:styleId="List4">
    <w:name w:val="List 4"/>
    <w:basedOn w:val="Normal"/>
    <w:rsid w:val="00B34E85"/>
    <w:pPr>
      <w:spacing w:after="0" w:line="240" w:lineRule="auto"/>
      <w:ind w:left="1132" w:hanging="283"/>
      <w:contextualSpacing/>
    </w:pPr>
    <w:rPr>
      <w:rFonts w:ascii="Macedonian Tms" w:eastAsia="Times New Roman" w:hAnsi="Macedonian Tms" w:cs="Macedonian Tms"/>
      <w:sz w:val="24"/>
      <w:szCs w:val="20"/>
      <w:lang w:val="en-US" w:eastAsia="en-GB"/>
    </w:rPr>
  </w:style>
  <w:style w:type="paragraph" w:styleId="List5">
    <w:name w:val="List 5"/>
    <w:basedOn w:val="Normal"/>
    <w:rsid w:val="00B34E85"/>
    <w:pPr>
      <w:spacing w:after="0" w:line="240" w:lineRule="auto"/>
      <w:ind w:left="1415" w:hanging="283"/>
      <w:contextualSpacing/>
    </w:pPr>
    <w:rPr>
      <w:rFonts w:ascii="Macedonian Tms" w:eastAsia="Times New Roman" w:hAnsi="Macedonian Tms" w:cs="Macedonian Tms"/>
      <w:sz w:val="24"/>
      <w:szCs w:val="20"/>
      <w:lang w:val="en-US" w:eastAsia="en-GB"/>
    </w:rPr>
  </w:style>
  <w:style w:type="paragraph" w:styleId="ListBullet">
    <w:name w:val="List Bullet"/>
    <w:basedOn w:val="Normal"/>
    <w:rsid w:val="00B34E85"/>
    <w:pPr>
      <w:numPr>
        <w:numId w:val="5"/>
      </w:numPr>
      <w:spacing w:after="0" w:line="240" w:lineRule="auto"/>
      <w:contextualSpacing/>
    </w:pPr>
    <w:rPr>
      <w:rFonts w:ascii="Macedonian Tms" w:eastAsia="Times New Roman" w:hAnsi="Macedonian Tms" w:cs="Macedonian Tms"/>
      <w:sz w:val="24"/>
      <w:szCs w:val="20"/>
      <w:lang w:val="en-US" w:eastAsia="en-GB"/>
    </w:rPr>
  </w:style>
  <w:style w:type="paragraph" w:styleId="ListBullet2">
    <w:name w:val="List Bullet 2"/>
    <w:basedOn w:val="Normal"/>
    <w:rsid w:val="00B34E85"/>
    <w:pPr>
      <w:numPr>
        <w:numId w:val="6"/>
      </w:numPr>
      <w:spacing w:after="0" w:line="240" w:lineRule="auto"/>
      <w:contextualSpacing/>
    </w:pPr>
    <w:rPr>
      <w:rFonts w:ascii="Macedonian Tms" w:eastAsia="Times New Roman" w:hAnsi="Macedonian Tms" w:cs="Macedonian Tms"/>
      <w:sz w:val="24"/>
      <w:szCs w:val="20"/>
      <w:lang w:val="en-US" w:eastAsia="en-GB"/>
    </w:rPr>
  </w:style>
  <w:style w:type="paragraph" w:styleId="ListBullet3">
    <w:name w:val="List Bullet 3"/>
    <w:basedOn w:val="Normal"/>
    <w:rsid w:val="00B34E85"/>
    <w:pPr>
      <w:numPr>
        <w:numId w:val="7"/>
      </w:numPr>
      <w:spacing w:after="0" w:line="240" w:lineRule="auto"/>
      <w:contextualSpacing/>
    </w:pPr>
    <w:rPr>
      <w:rFonts w:ascii="Macedonian Tms" w:eastAsia="Times New Roman" w:hAnsi="Macedonian Tms" w:cs="Macedonian Tms"/>
      <w:sz w:val="24"/>
      <w:szCs w:val="20"/>
      <w:lang w:val="en-US" w:eastAsia="en-GB"/>
    </w:rPr>
  </w:style>
  <w:style w:type="paragraph" w:styleId="ListBullet4">
    <w:name w:val="List Bullet 4"/>
    <w:basedOn w:val="Normal"/>
    <w:rsid w:val="00B34E85"/>
    <w:pPr>
      <w:numPr>
        <w:numId w:val="8"/>
      </w:numPr>
      <w:spacing w:after="0" w:line="240" w:lineRule="auto"/>
      <w:contextualSpacing/>
    </w:pPr>
    <w:rPr>
      <w:rFonts w:ascii="Macedonian Tms" w:eastAsia="Times New Roman" w:hAnsi="Macedonian Tms" w:cs="Macedonian Tms"/>
      <w:sz w:val="24"/>
      <w:szCs w:val="20"/>
      <w:lang w:val="en-US" w:eastAsia="en-GB"/>
    </w:rPr>
  </w:style>
  <w:style w:type="paragraph" w:styleId="ListBullet5">
    <w:name w:val="List Bullet 5"/>
    <w:basedOn w:val="Normal"/>
    <w:rsid w:val="00B34E85"/>
    <w:pPr>
      <w:numPr>
        <w:numId w:val="9"/>
      </w:numPr>
      <w:spacing w:after="0" w:line="240" w:lineRule="auto"/>
      <w:contextualSpacing/>
    </w:pPr>
    <w:rPr>
      <w:rFonts w:ascii="Macedonian Tms" w:eastAsia="Times New Roman" w:hAnsi="Macedonian Tms" w:cs="Macedonian Tms"/>
      <w:sz w:val="24"/>
      <w:szCs w:val="20"/>
      <w:lang w:val="en-US" w:eastAsia="en-GB"/>
    </w:rPr>
  </w:style>
  <w:style w:type="paragraph" w:styleId="ListContinue">
    <w:name w:val="List Continue"/>
    <w:basedOn w:val="Normal"/>
    <w:rsid w:val="00B34E85"/>
    <w:pPr>
      <w:spacing w:after="120" w:line="240" w:lineRule="auto"/>
      <w:ind w:left="283"/>
      <w:contextualSpacing/>
    </w:pPr>
    <w:rPr>
      <w:rFonts w:ascii="Macedonian Tms" w:eastAsia="Times New Roman" w:hAnsi="Macedonian Tms" w:cs="Macedonian Tms"/>
      <w:sz w:val="24"/>
      <w:szCs w:val="20"/>
      <w:lang w:val="en-US" w:eastAsia="en-GB"/>
    </w:rPr>
  </w:style>
  <w:style w:type="paragraph" w:styleId="ListContinue2">
    <w:name w:val="List Continue 2"/>
    <w:basedOn w:val="Normal"/>
    <w:rsid w:val="00B34E85"/>
    <w:pPr>
      <w:spacing w:after="120" w:line="240" w:lineRule="auto"/>
      <w:ind w:left="566"/>
      <w:contextualSpacing/>
    </w:pPr>
    <w:rPr>
      <w:rFonts w:ascii="Macedonian Tms" w:eastAsia="Times New Roman" w:hAnsi="Macedonian Tms" w:cs="Macedonian Tms"/>
      <w:sz w:val="24"/>
      <w:szCs w:val="20"/>
      <w:lang w:val="en-US" w:eastAsia="en-GB"/>
    </w:rPr>
  </w:style>
  <w:style w:type="paragraph" w:styleId="ListContinue3">
    <w:name w:val="List Continue 3"/>
    <w:basedOn w:val="Normal"/>
    <w:rsid w:val="00B34E85"/>
    <w:pPr>
      <w:spacing w:after="120" w:line="240" w:lineRule="auto"/>
      <w:ind w:left="849"/>
      <w:contextualSpacing/>
    </w:pPr>
    <w:rPr>
      <w:rFonts w:ascii="Macedonian Tms" w:eastAsia="Times New Roman" w:hAnsi="Macedonian Tms" w:cs="Macedonian Tms"/>
      <w:sz w:val="24"/>
      <w:szCs w:val="20"/>
      <w:lang w:val="en-US" w:eastAsia="en-GB"/>
    </w:rPr>
  </w:style>
  <w:style w:type="paragraph" w:styleId="ListContinue4">
    <w:name w:val="List Continue 4"/>
    <w:basedOn w:val="Normal"/>
    <w:rsid w:val="00B34E85"/>
    <w:pPr>
      <w:spacing w:after="120" w:line="240" w:lineRule="auto"/>
      <w:ind w:left="1132"/>
      <w:contextualSpacing/>
    </w:pPr>
    <w:rPr>
      <w:rFonts w:ascii="Macedonian Tms" w:eastAsia="Times New Roman" w:hAnsi="Macedonian Tms" w:cs="Macedonian Tms"/>
      <w:sz w:val="24"/>
      <w:szCs w:val="20"/>
      <w:lang w:val="en-US" w:eastAsia="en-GB"/>
    </w:rPr>
  </w:style>
  <w:style w:type="paragraph" w:styleId="ListContinue5">
    <w:name w:val="List Continue 5"/>
    <w:basedOn w:val="Normal"/>
    <w:rsid w:val="00B34E85"/>
    <w:pPr>
      <w:spacing w:after="120" w:line="240" w:lineRule="auto"/>
      <w:ind w:left="1415"/>
      <w:contextualSpacing/>
    </w:pPr>
    <w:rPr>
      <w:rFonts w:ascii="Macedonian Tms" w:eastAsia="Times New Roman" w:hAnsi="Macedonian Tms" w:cs="Macedonian Tms"/>
      <w:sz w:val="24"/>
      <w:szCs w:val="20"/>
      <w:lang w:val="en-US" w:eastAsia="en-GB"/>
    </w:rPr>
  </w:style>
  <w:style w:type="paragraph" w:customStyle="1" w:styleId="Default">
    <w:name w:val="Default"/>
    <w:rsid w:val="0097687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mk-MK"/>
    </w:rPr>
  </w:style>
  <w:style w:type="paragraph" w:customStyle="1" w:styleId="Standard">
    <w:name w:val="Standard"/>
    <w:rsid w:val="0097687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zh-CN"/>
    </w:rPr>
  </w:style>
  <w:style w:type="numbering" w:customStyle="1" w:styleId="WW8Num2">
    <w:name w:val="WW8Num2"/>
    <w:basedOn w:val="NoList"/>
    <w:rsid w:val="0097687D"/>
    <w:pPr>
      <w:numPr>
        <w:numId w:val="10"/>
      </w:numPr>
    </w:pPr>
  </w:style>
  <w:style w:type="numbering" w:customStyle="1" w:styleId="WW8Num8">
    <w:name w:val="WW8Num8"/>
    <w:basedOn w:val="NoList"/>
    <w:rsid w:val="0097687D"/>
    <w:pPr>
      <w:numPr>
        <w:numId w:val="11"/>
      </w:numPr>
    </w:pPr>
  </w:style>
  <w:style w:type="numbering" w:customStyle="1" w:styleId="WW8Num12">
    <w:name w:val="WW8Num12"/>
    <w:basedOn w:val="NoList"/>
    <w:rsid w:val="0097687D"/>
    <w:pPr>
      <w:numPr>
        <w:numId w:val="12"/>
      </w:numPr>
    </w:pPr>
  </w:style>
  <w:style w:type="paragraph" w:styleId="Subtitle">
    <w:name w:val="Subtitle"/>
    <w:basedOn w:val="Normal"/>
    <w:link w:val="SubtitleChar"/>
    <w:qFormat/>
    <w:rsid w:val="000B48D1"/>
    <w:pPr>
      <w:spacing w:after="60" w:line="240" w:lineRule="auto"/>
      <w:jc w:val="center"/>
      <w:outlineLvl w:val="1"/>
    </w:pPr>
    <w:rPr>
      <w:rFonts w:ascii="Arial" w:eastAsia="Times New Roman" w:hAnsi="Arial" w:cs="Arial"/>
      <w:sz w:val="48"/>
      <w:szCs w:val="24"/>
      <w:lang w:val="en-GB" w:eastAsia="en-GB"/>
    </w:rPr>
  </w:style>
  <w:style w:type="character" w:customStyle="1" w:styleId="SubtitleChar">
    <w:name w:val="Subtitle Char"/>
    <w:basedOn w:val="DefaultParagraphFont"/>
    <w:link w:val="Subtitle"/>
    <w:rsid w:val="000B48D1"/>
    <w:rPr>
      <w:rFonts w:ascii="Arial" w:eastAsia="Times New Roman" w:hAnsi="Arial" w:cs="Arial"/>
      <w:sz w:val="48"/>
      <w:szCs w:val="24"/>
      <w:lang w:val="en-GB" w:eastAsia="en-GB"/>
    </w:rPr>
  </w:style>
  <w:style w:type="paragraph" w:customStyle="1" w:styleId="StyleBodyTextArial">
    <w:name w:val="Style Body Text + Arial"/>
    <w:basedOn w:val="BodyText"/>
    <w:autoRedefine/>
    <w:rsid w:val="000B48D1"/>
  </w:style>
  <w:style w:type="paragraph" w:styleId="Title">
    <w:name w:val="Title"/>
    <w:basedOn w:val="Normal"/>
    <w:link w:val="TitleChar"/>
    <w:qFormat/>
    <w:rsid w:val="000B48D1"/>
    <w:pPr>
      <w:shd w:val="solid" w:color="auto" w:fill="auto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56"/>
      <w:szCs w:val="32"/>
      <w:lang w:val="en-US" w:eastAsia="en-GB"/>
    </w:rPr>
  </w:style>
  <w:style w:type="character" w:customStyle="1" w:styleId="TitleChar">
    <w:name w:val="Title Char"/>
    <w:basedOn w:val="DefaultParagraphFont"/>
    <w:link w:val="Title"/>
    <w:rsid w:val="000B48D1"/>
    <w:rPr>
      <w:rFonts w:ascii="Arial" w:eastAsia="Times New Roman" w:hAnsi="Arial" w:cs="Arial"/>
      <w:b/>
      <w:bCs/>
      <w:kern w:val="28"/>
      <w:sz w:val="56"/>
      <w:szCs w:val="32"/>
      <w:shd w:val="solid" w:color="auto" w:fill="auto"/>
      <w:lang w:val="en-US" w:eastAsia="en-GB"/>
    </w:rPr>
  </w:style>
  <w:style w:type="table" w:styleId="TableGrid">
    <w:name w:val="Table Grid"/>
    <w:basedOn w:val="TableNormal"/>
    <w:rsid w:val="00FB34BB"/>
    <w:pPr>
      <w:spacing w:after="0" w:line="240" w:lineRule="auto"/>
    </w:pPr>
    <w:rPr>
      <w:rFonts w:ascii="MAC C Times" w:eastAsia="Times New Roman" w:hAnsi="MAC C Times" w:cs="MAC C Times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page number" w:uiPriority="99"/>
    <w:lsdException w:name="table of authorities" w:uiPriority="99"/>
    <w:lsdException w:name="macro" w:uiPriority="99"/>
    <w:lsdException w:name="toa heading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semiHidden="0" w:unhideWhenUsed="0" w:qFormat="1"/>
    <w:lsdException w:name="Signature" w:uiPriority="99"/>
    <w:lsdException w:name="Default Paragraph Font" w:uiPriority="1"/>
    <w:lsdException w:name="Message Header" w:uiPriority="99"/>
    <w:lsdException w:name="Subtitle" w:semiHidden="0" w:unhideWhenUsed="0" w:qFormat="1"/>
    <w:lsdException w:name="Salutation" w:uiPriority="99"/>
    <w:lsdException w:name="Note Heading" w:uiPriority="99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E48"/>
  </w:style>
  <w:style w:type="paragraph" w:styleId="Heading1">
    <w:name w:val="heading 1"/>
    <w:basedOn w:val="Normal"/>
    <w:next w:val="Normal"/>
    <w:link w:val="Heading1Char"/>
    <w:qFormat/>
    <w:rsid w:val="00B34E85"/>
    <w:pPr>
      <w:keepNext/>
      <w:keepLines/>
      <w:numPr>
        <w:numId w:val="4"/>
      </w:numPr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GB"/>
    </w:rPr>
  </w:style>
  <w:style w:type="paragraph" w:styleId="Heading2">
    <w:name w:val="heading 2"/>
    <w:basedOn w:val="Normal"/>
    <w:next w:val="Normal"/>
    <w:link w:val="Heading2Char"/>
    <w:qFormat/>
    <w:rsid w:val="00B34E85"/>
    <w:pPr>
      <w:keepNext/>
      <w:numPr>
        <w:ilvl w:val="1"/>
        <w:numId w:val="4"/>
      </w:numPr>
      <w:suppressAutoHyphens/>
      <w:spacing w:after="0" w:line="240" w:lineRule="auto"/>
      <w:jc w:val="center"/>
      <w:outlineLvl w:val="1"/>
    </w:pPr>
    <w:rPr>
      <w:rFonts w:ascii="MAC C Swiss" w:eastAsia="Times New Roman" w:hAnsi="MAC C Swiss" w:cs="Times New Roman"/>
      <w:b/>
      <w:bCs/>
      <w:sz w:val="28"/>
      <w:szCs w:val="20"/>
      <w:lang w:val="en-US" w:eastAsia="ar-S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34E85"/>
    <w:pPr>
      <w:keepNext/>
      <w:keepLines/>
      <w:numPr>
        <w:ilvl w:val="2"/>
        <w:numId w:val="4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0"/>
      <w:lang w:val="en-US" w:eastAsia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34E85"/>
    <w:pPr>
      <w:keepNext/>
      <w:keepLines/>
      <w:numPr>
        <w:ilvl w:val="3"/>
        <w:numId w:val="4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0"/>
      <w:lang w:val="en-US"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34E85"/>
    <w:pPr>
      <w:keepNext/>
      <w:keepLines/>
      <w:numPr>
        <w:ilvl w:val="4"/>
        <w:numId w:val="4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0"/>
      <w:lang w:val="en-US" w:eastAsia="en-GB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34E85"/>
    <w:pPr>
      <w:keepNext/>
      <w:keepLines/>
      <w:numPr>
        <w:ilvl w:val="5"/>
        <w:numId w:val="4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0"/>
      <w:lang w:val="en-US" w:eastAsia="en-GB"/>
    </w:rPr>
  </w:style>
  <w:style w:type="paragraph" w:styleId="Heading7">
    <w:name w:val="heading 7"/>
    <w:basedOn w:val="Normal"/>
    <w:next w:val="Normal"/>
    <w:link w:val="Heading7Char"/>
    <w:unhideWhenUsed/>
    <w:qFormat/>
    <w:rsid w:val="00B34E85"/>
    <w:pPr>
      <w:keepNext/>
      <w:keepLines/>
      <w:numPr>
        <w:ilvl w:val="6"/>
        <w:numId w:val="4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0"/>
      <w:lang w:val="en-US" w:eastAsia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34E85"/>
    <w:pPr>
      <w:keepNext/>
      <w:keepLines/>
      <w:numPr>
        <w:ilvl w:val="7"/>
        <w:numId w:val="4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val="en-US" w:eastAsia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34E85"/>
    <w:pPr>
      <w:keepNext/>
      <w:keepLines/>
      <w:numPr>
        <w:ilvl w:val="8"/>
        <w:numId w:val="4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4E85"/>
    <w:rPr>
      <w:rFonts w:ascii="Cambria" w:eastAsia="Times New Roman" w:hAnsi="Cambria" w:cs="Times New Roman"/>
      <w:b/>
      <w:bCs/>
      <w:color w:val="365F91"/>
      <w:sz w:val="28"/>
      <w:szCs w:val="28"/>
      <w:lang w:val="en-US" w:eastAsia="en-GB"/>
    </w:rPr>
  </w:style>
  <w:style w:type="character" w:customStyle="1" w:styleId="Heading2Char">
    <w:name w:val="Heading 2 Char"/>
    <w:basedOn w:val="DefaultParagraphFont"/>
    <w:link w:val="Heading2"/>
    <w:rsid w:val="00B34E85"/>
    <w:rPr>
      <w:rFonts w:ascii="MAC C Swiss" w:eastAsia="Times New Roman" w:hAnsi="MAC C Swiss" w:cs="Times New Roman"/>
      <w:b/>
      <w:bCs/>
      <w:sz w:val="28"/>
      <w:szCs w:val="20"/>
      <w:lang w:val="en-US" w:eastAsia="ar-SA"/>
    </w:rPr>
  </w:style>
  <w:style w:type="character" w:customStyle="1" w:styleId="Heading3Char">
    <w:name w:val="Heading 3 Char"/>
    <w:basedOn w:val="DefaultParagraphFont"/>
    <w:link w:val="Heading3"/>
    <w:semiHidden/>
    <w:rsid w:val="00B34E85"/>
    <w:rPr>
      <w:rFonts w:ascii="Cambria" w:eastAsia="Times New Roman" w:hAnsi="Cambria" w:cs="Times New Roman"/>
      <w:b/>
      <w:bCs/>
      <w:color w:val="4F81BD"/>
      <w:sz w:val="24"/>
      <w:szCs w:val="20"/>
      <w:lang w:val="en-US" w:eastAsia="en-GB"/>
    </w:rPr>
  </w:style>
  <w:style w:type="character" w:customStyle="1" w:styleId="Heading4Char">
    <w:name w:val="Heading 4 Char"/>
    <w:basedOn w:val="DefaultParagraphFont"/>
    <w:link w:val="Heading4"/>
    <w:semiHidden/>
    <w:rsid w:val="00B34E85"/>
    <w:rPr>
      <w:rFonts w:ascii="Cambria" w:eastAsia="Times New Roman" w:hAnsi="Cambria" w:cs="Times New Roman"/>
      <w:b/>
      <w:bCs/>
      <w:i/>
      <w:iCs/>
      <w:color w:val="4F81BD"/>
      <w:sz w:val="24"/>
      <w:szCs w:val="20"/>
      <w:lang w:val="en-US" w:eastAsia="en-GB"/>
    </w:rPr>
  </w:style>
  <w:style w:type="character" w:customStyle="1" w:styleId="Heading5Char">
    <w:name w:val="Heading 5 Char"/>
    <w:basedOn w:val="DefaultParagraphFont"/>
    <w:link w:val="Heading5"/>
    <w:semiHidden/>
    <w:rsid w:val="00B34E85"/>
    <w:rPr>
      <w:rFonts w:ascii="Cambria" w:eastAsia="Times New Roman" w:hAnsi="Cambria" w:cs="Times New Roman"/>
      <w:color w:val="243F60"/>
      <w:sz w:val="24"/>
      <w:szCs w:val="20"/>
      <w:lang w:val="en-US" w:eastAsia="en-GB"/>
    </w:rPr>
  </w:style>
  <w:style w:type="character" w:customStyle="1" w:styleId="Heading6Char">
    <w:name w:val="Heading 6 Char"/>
    <w:basedOn w:val="DefaultParagraphFont"/>
    <w:link w:val="Heading6"/>
    <w:semiHidden/>
    <w:rsid w:val="00B34E85"/>
    <w:rPr>
      <w:rFonts w:ascii="Cambria" w:eastAsia="Times New Roman" w:hAnsi="Cambria" w:cs="Times New Roman"/>
      <w:i/>
      <w:iCs/>
      <w:color w:val="243F60"/>
      <w:sz w:val="24"/>
      <w:szCs w:val="20"/>
      <w:lang w:val="en-US" w:eastAsia="en-GB"/>
    </w:rPr>
  </w:style>
  <w:style w:type="character" w:customStyle="1" w:styleId="Heading7Char">
    <w:name w:val="Heading 7 Char"/>
    <w:basedOn w:val="DefaultParagraphFont"/>
    <w:link w:val="Heading7"/>
    <w:rsid w:val="00B34E85"/>
    <w:rPr>
      <w:rFonts w:ascii="Cambria" w:eastAsia="Times New Roman" w:hAnsi="Cambria" w:cs="Times New Roman"/>
      <w:i/>
      <w:iCs/>
      <w:color w:val="404040"/>
      <w:sz w:val="24"/>
      <w:szCs w:val="20"/>
      <w:lang w:val="en-US" w:eastAsia="en-GB"/>
    </w:rPr>
  </w:style>
  <w:style w:type="character" w:customStyle="1" w:styleId="Heading8Char">
    <w:name w:val="Heading 8 Char"/>
    <w:basedOn w:val="DefaultParagraphFont"/>
    <w:link w:val="Heading8"/>
    <w:semiHidden/>
    <w:rsid w:val="00B34E85"/>
    <w:rPr>
      <w:rFonts w:ascii="Cambria" w:eastAsia="Times New Roman" w:hAnsi="Cambria" w:cs="Times New Roman"/>
      <w:color w:val="404040"/>
      <w:sz w:val="20"/>
      <w:szCs w:val="20"/>
      <w:lang w:val="en-US" w:eastAsia="en-GB"/>
    </w:rPr>
  </w:style>
  <w:style w:type="character" w:customStyle="1" w:styleId="Heading9Char">
    <w:name w:val="Heading 9 Char"/>
    <w:basedOn w:val="DefaultParagraphFont"/>
    <w:link w:val="Heading9"/>
    <w:semiHidden/>
    <w:rsid w:val="00B34E85"/>
    <w:rPr>
      <w:rFonts w:ascii="Cambria" w:eastAsia="Times New Roman" w:hAnsi="Cambria" w:cs="Times New Roman"/>
      <w:i/>
      <w:iCs/>
      <w:color w:val="404040"/>
      <w:sz w:val="20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rsid w:val="00B34E85"/>
    <w:pPr>
      <w:overflowPunct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en-US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34E85"/>
    <w:rPr>
      <w:rFonts w:ascii="Tahoma" w:eastAsia="Times New Roman" w:hAnsi="Tahoma" w:cs="Times New Roman"/>
      <w:sz w:val="16"/>
      <w:szCs w:val="16"/>
      <w:lang w:val="en-US" w:eastAsia="en-GB"/>
    </w:rPr>
  </w:style>
  <w:style w:type="paragraph" w:styleId="BodyText2">
    <w:name w:val="Body Text 2"/>
    <w:basedOn w:val="Normal"/>
    <w:link w:val="BodyText2Char"/>
    <w:rsid w:val="00B34E85"/>
    <w:pPr>
      <w:spacing w:after="0" w:line="240" w:lineRule="auto"/>
      <w:jc w:val="both"/>
    </w:pPr>
    <w:rPr>
      <w:rFonts w:ascii="Macedonian Helv" w:eastAsia="Times New Roman" w:hAnsi="Macedonian Helv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B34E85"/>
    <w:rPr>
      <w:rFonts w:ascii="Macedonian Helv" w:eastAsia="Times New Roman" w:hAnsi="Macedonian Helv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34E8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MAC C Times" w:eastAsia="Times New Roman" w:hAnsi="MAC C Times" w:cs="Times New Roman"/>
      <w:sz w:val="24"/>
      <w:szCs w:val="20"/>
      <w:lang w:val="en-US" w:eastAsia="en-GB"/>
    </w:rPr>
  </w:style>
  <w:style w:type="paragraph" w:styleId="DocumentMap">
    <w:name w:val="Document Map"/>
    <w:basedOn w:val="Normal"/>
    <w:link w:val="DocumentMapChar"/>
    <w:rsid w:val="00B34E85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en-US" w:eastAsia="en-GB"/>
    </w:rPr>
  </w:style>
  <w:style w:type="character" w:customStyle="1" w:styleId="DocumentMapChar">
    <w:name w:val="Document Map Char"/>
    <w:basedOn w:val="DefaultParagraphFont"/>
    <w:link w:val="DocumentMap"/>
    <w:rsid w:val="00B34E85"/>
    <w:rPr>
      <w:rFonts w:ascii="Tahoma" w:eastAsia="Times New Roman" w:hAnsi="Tahoma" w:cs="Times New Roman"/>
      <w:sz w:val="20"/>
      <w:szCs w:val="20"/>
      <w:shd w:val="clear" w:color="auto" w:fill="000080"/>
      <w:lang w:val="en-US" w:eastAsia="en-GB"/>
    </w:rPr>
  </w:style>
  <w:style w:type="paragraph" w:styleId="ListNumber">
    <w:name w:val="List Number"/>
    <w:basedOn w:val="Normal"/>
    <w:autoRedefine/>
    <w:rsid w:val="00B34E85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lang w:val="en-US" w:eastAsia="en-GB"/>
    </w:rPr>
  </w:style>
  <w:style w:type="character" w:styleId="Hyperlink">
    <w:name w:val="Hyperlink"/>
    <w:rsid w:val="00B34E8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34E8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34E8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OC2">
    <w:name w:val="toc 2"/>
    <w:basedOn w:val="Normal"/>
    <w:next w:val="Normal"/>
    <w:autoRedefine/>
    <w:rsid w:val="00B34E85"/>
    <w:pPr>
      <w:tabs>
        <w:tab w:val="left" w:pos="600"/>
        <w:tab w:val="right" w:leader="dot" w:pos="9923"/>
      </w:tabs>
      <w:spacing w:after="0" w:line="240" w:lineRule="auto"/>
      <w:ind w:left="600" w:hanging="400"/>
    </w:pPr>
    <w:rPr>
      <w:rFonts w:ascii="Arial" w:eastAsia="Times New Roman" w:hAnsi="Arial" w:cs="Arial"/>
      <w:caps/>
      <w:noProof/>
      <w:sz w:val="20"/>
      <w:szCs w:val="20"/>
      <w:lang w:val="en-US"/>
    </w:rPr>
  </w:style>
  <w:style w:type="paragraph" w:styleId="TOC3">
    <w:name w:val="toc 3"/>
    <w:basedOn w:val="Normal"/>
    <w:next w:val="Normal"/>
    <w:autoRedefine/>
    <w:rsid w:val="00B34E85"/>
    <w:pPr>
      <w:tabs>
        <w:tab w:val="right" w:leader="dot" w:pos="9923"/>
      </w:tabs>
      <w:spacing w:after="0" w:line="240" w:lineRule="auto"/>
      <w:ind w:left="400" w:firstLine="200"/>
    </w:pPr>
    <w:rPr>
      <w:rFonts w:ascii="Arial" w:eastAsia="Times New Roman" w:hAnsi="Arial" w:cs="Arial"/>
      <w:noProof/>
      <w:sz w:val="20"/>
      <w:szCs w:val="20"/>
      <w:lang w:val="en-US"/>
    </w:rPr>
  </w:style>
  <w:style w:type="paragraph" w:styleId="TOC1">
    <w:name w:val="toc 1"/>
    <w:basedOn w:val="Normal"/>
    <w:next w:val="Normal"/>
    <w:autoRedefine/>
    <w:rsid w:val="00B34E85"/>
    <w:pPr>
      <w:spacing w:after="100" w:line="240" w:lineRule="auto"/>
    </w:pPr>
    <w:rPr>
      <w:rFonts w:ascii="Macedonian Tms" w:eastAsia="Times New Roman" w:hAnsi="Macedonian Tms" w:cs="Macedonian Tms"/>
      <w:sz w:val="24"/>
      <w:szCs w:val="20"/>
      <w:lang w:val="en-US" w:eastAsia="en-GB"/>
    </w:rPr>
  </w:style>
  <w:style w:type="numbering" w:styleId="111111">
    <w:name w:val="Outline List 2"/>
    <w:basedOn w:val="NoList"/>
    <w:rsid w:val="00B34E85"/>
    <w:pPr>
      <w:numPr>
        <w:numId w:val="2"/>
      </w:numPr>
    </w:pPr>
  </w:style>
  <w:style w:type="numbering" w:styleId="1ai">
    <w:name w:val="Outline List 1"/>
    <w:basedOn w:val="NoList"/>
    <w:rsid w:val="00B34E85"/>
    <w:pPr>
      <w:numPr>
        <w:numId w:val="3"/>
      </w:numPr>
    </w:pPr>
  </w:style>
  <w:style w:type="numbering" w:styleId="ArticleSection">
    <w:name w:val="Outline List 3"/>
    <w:basedOn w:val="NoList"/>
    <w:rsid w:val="00B34E85"/>
    <w:pPr>
      <w:numPr>
        <w:numId w:val="4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B34E85"/>
    <w:pPr>
      <w:spacing w:after="0" w:line="240" w:lineRule="auto"/>
    </w:pPr>
    <w:rPr>
      <w:rFonts w:ascii="Macedonian Tms" w:eastAsia="Times New Roman" w:hAnsi="Macedonian Tms" w:cs="Macedonian Tms"/>
      <w:sz w:val="24"/>
      <w:szCs w:val="20"/>
      <w:lang w:val="en-US" w:eastAsia="en-GB"/>
    </w:rPr>
  </w:style>
  <w:style w:type="paragraph" w:styleId="BlockText">
    <w:name w:val="Block Text"/>
    <w:basedOn w:val="Normal"/>
    <w:rsid w:val="00B34E85"/>
    <w:pPr>
      <w:pBdr>
        <w:top w:val="single" w:sz="2" w:space="10" w:color="4F81BD" w:frame="1"/>
        <w:left w:val="single" w:sz="2" w:space="10" w:color="4F81BD" w:frame="1"/>
        <w:bottom w:val="single" w:sz="2" w:space="10" w:color="4F81BD" w:frame="1"/>
        <w:right w:val="single" w:sz="2" w:space="10" w:color="4F81BD" w:frame="1"/>
      </w:pBdr>
      <w:spacing w:after="0" w:line="240" w:lineRule="auto"/>
      <w:ind w:left="1152" w:right="1152"/>
    </w:pPr>
    <w:rPr>
      <w:rFonts w:ascii="Calibri" w:eastAsia="Times New Roman" w:hAnsi="Calibri" w:cs="Times New Roman"/>
      <w:i/>
      <w:iCs/>
      <w:color w:val="4F81BD"/>
      <w:sz w:val="24"/>
      <w:szCs w:val="20"/>
      <w:lang w:val="en-US" w:eastAsia="en-GB"/>
    </w:rPr>
  </w:style>
  <w:style w:type="paragraph" w:styleId="BodyText">
    <w:name w:val="Body Text"/>
    <w:basedOn w:val="Normal"/>
    <w:link w:val="BodyTextChar"/>
    <w:rsid w:val="00B34E85"/>
    <w:pPr>
      <w:spacing w:after="120" w:line="240" w:lineRule="auto"/>
    </w:pPr>
    <w:rPr>
      <w:rFonts w:ascii="Macedonian Tms" w:eastAsia="Times New Roman" w:hAnsi="Macedonian Tms" w:cs="Times New Roman"/>
      <w:sz w:val="24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rsid w:val="00B34E85"/>
    <w:rPr>
      <w:rFonts w:ascii="Macedonian Tms" w:eastAsia="Times New Roman" w:hAnsi="Macedonian Tms" w:cs="Times New Roman"/>
      <w:sz w:val="24"/>
      <w:szCs w:val="20"/>
      <w:lang w:val="en-US" w:eastAsia="en-GB"/>
    </w:rPr>
  </w:style>
  <w:style w:type="paragraph" w:styleId="BodyText3">
    <w:name w:val="Body Text 3"/>
    <w:basedOn w:val="Normal"/>
    <w:link w:val="BodyText3Char"/>
    <w:rsid w:val="00B34E85"/>
    <w:pPr>
      <w:spacing w:after="120" w:line="240" w:lineRule="auto"/>
    </w:pPr>
    <w:rPr>
      <w:rFonts w:ascii="Macedonian Tms" w:eastAsia="Times New Roman" w:hAnsi="Macedonian Tms" w:cs="Times New Roman"/>
      <w:sz w:val="16"/>
      <w:szCs w:val="16"/>
      <w:lang w:val="en-US" w:eastAsia="en-GB"/>
    </w:rPr>
  </w:style>
  <w:style w:type="character" w:customStyle="1" w:styleId="BodyText3Char">
    <w:name w:val="Body Text 3 Char"/>
    <w:basedOn w:val="DefaultParagraphFont"/>
    <w:link w:val="BodyText3"/>
    <w:rsid w:val="00B34E85"/>
    <w:rPr>
      <w:rFonts w:ascii="Macedonian Tms" w:eastAsia="Times New Roman" w:hAnsi="Macedonian Tms" w:cs="Times New Roman"/>
      <w:sz w:val="16"/>
      <w:szCs w:val="16"/>
      <w:lang w:val="en-US" w:eastAsia="en-GB"/>
    </w:rPr>
  </w:style>
  <w:style w:type="paragraph" w:styleId="BodyTextFirstIndent">
    <w:name w:val="Body Text First Indent"/>
    <w:basedOn w:val="BodyText"/>
    <w:link w:val="BodyTextFirstIndentChar"/>
    <w:rsid w:val="00B34E8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B34E85"/>
    <w:rPr>
      <w:rFonts w:ascii="Macedonian Tms" w:eastAsia="Times New Roman" w:hAnsi="Macedonian Tms" w:cs="Times New Roman"/>
      <w:sz w:val="24"/>
      <w:szCs w:val="20"/>
      <w:lang w:val="en-US" w:eastAsia="en-GB"/>
    </w:rPr>
  </w:style>
  <w:style w:type="paragraph" w:styleId="BodyTextIndent">
    <w:name w:val="Body Text Indent"/>
    <w:basedOn w:val="Normal"/>
    <w:link w:val="BodyTextIndentChar"/>
    <w:rsid w:val="00B34E85"/>
    <w:pPr>
      <w:spacing w:after="120" w:line="240" w:lineRule="auto"/>
      <w:ind w:left="283"/>
    </w:pPr>
    <w:rPr>
      <w:rFonts w:ascii="Macedonian Tms" w:eastAsia="Times New Roman" w:hAnsi="Macedonian Tms" w:cs="Times New Roman"/>
      <w:sz w:val="24"/>
      <w:szCs w:val="20"/>
      <w:lang w:val="en-US" w:eastAsia="en-GB"/>
    </w:rPr>
  </w:style>
  <w:style w:type="character" w:customStyle="1" w:styleId="BodyTextIndentChar">
    <w:name w:val="Body Text Indent Char"/>
    <w:basedOn w:val="DefaultParagraphFont"/>
    <w:link w:val="BodyTextIndent"/>
    <w:rsid w:val="00B34E85"/>
    <w:rPr>
      <w:rFonts w:ascii="Macedonian Tms" w:eastAsia="Times New Roman" w:hAnsi="Macedonian Tms" w:cs="Times New Roman"/>
      <w:sz w:val="24"/>
      <w:szCs w:val="20"/>
      <w:lang w:val="en-US" w:eastAsia="en-GB"/>
    </w:rPr>
  </w:style>
  <w:style w:type="paragraph" w:styleId="BodyTextFirstIndent2">
    <w:name w:val="Body Text First Indent 2"/>
    <w:basedOn w:val="BodyTextIndent"/>
    <w:link w:val="BodyTextFirstIndent2Char"/>
    <w:rsid w:val="00B34E8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B34E85"/>
    <w:rPr>
      <w:rFonts w:ascii="Macedonian Tms" w:eastAsia="Times New Roman" w:hAnsi="Macedonian Tms" w:cs="Times New Roman"/>
      <w:sz w:val="24"/>
      <w:szCs w:val="20"/>
      <w:lang w:val="en-US" w:eastAsia="en-GB"/>
    </w:rPr>
  </w:style>
  <w:style w:type="paragraph" w:styleId="BodyTextIndent2">
    <w:name w:val="Body Text Indent 2"/>
    <w:basedOn w:val="Normal"/>
    <w:link w:val="BodyTextIndent2Char"/>
    <w:rsid w:val="00B34E85"/>
    <w:pPr>
      <w:spacing w:after="120" w:line="480" w:lineRule="auto"/>
      <w:ind w:left="283"/>
    </w:pPr>
    <w:rPr>
      <w:rFonts w:ascii="Macedonian Tms" w:eastAsia="Times New Roman" w:hAnsi="Macedonian Tms" w:cs="Times New Roman"/>
      <w:sz w:val="24"/>
      <w:szCs w:val="20"/>
      <w:lang w:val="en-US"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B34E85"/>
    <w:rPr>
      <w:rFonts w:ascii="Macedonian Tms" w:eastAsia="Times New Roman" w:hAnsi="Macedonian Tms" w:cs="Times New Roman"/>
      <w:sz w:val="24"/>
      <w:szCs w:val="20"/>
      <w:lang w:val="en-US" w:eastAsia="en-GB"/>
    </w:rPr>
  </w:style>
  <w:style w:type="paragraph" w:styleId="BodyTextIndent3">
    <w:name w:val="Body Text Indent 3"/>
    <w:basedOn w:val="Normal"/>
    <w:link w:val="BodyTextIndent3Char"/>
    <w:rsid w:val="00B34E85"/>
    <w:pPr>
      <w:spacing w:after="120" w:line="240" w:lineRule="auto"/>
      <w:ind w:left="283"/>
    </w:pPr>
    <w:rPr>
      <w:rFonts w:ascii="Macedonian Tms" w:eastAsia="Times New Roman" w:hAnsi="Macedonian Tms" w:cs="Times New Roman"/>
      <w:sz w:val="16"/>
      <w:szCs w:val="16"/>
      <w:lang w:val="en-US" w:eastAsia="en-GB"/>
    </w:rPr>
  </w:style>
  <w:style w:type="character" w:customStyle="1" w:styleId="BodyTextIndent3Char">
    <w:name w:val="Body Text Indent 3 Char"/>
    <w:basedOn w:val="DefaultParagraphFont"/>
    <w:link w:val="BodyTextIndent3"/>
    <w:rsid w:val="00B34E85"/>
    <w:rPr>
      <w:rFonts w:ascii="Macedonian Tms" w:eastAsia="Times New Roman" w:hAnsi="Macedonian Tms" w:cs="Times New Roman"/>
      <w:sz w:val="16"/>
      <w:szCs w:val="16"/>
      <w:lang w:val="en-US" w:eastAsia="en-GB"/>
    </w:rPr>
  </w:style>
  <w:style w:type="character" w:styleId="BookTitle">
    <w:name w:val="Book Title"/>
    <w:uiPriority w:val="33"/>
    <w:qFormat/>
    <w:rsid w:val="00B34E85"/>
    <w:rPr>
      <w:b/>
      <w:bCs/>
      <w:smallCap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B34E85"/>
    <w:pPr>
      <w:spacing w:line="240" w:lineRule="auto"/>
    </w:pPr>
    <w:rPr>
      <w:rFonts w:ascii="Macedonian Tms" w:eastAsia="Times New Roman" w:hAnsi="Macedonian Tms" w:cs="Macedonian Tms"/>
      <w:b/>
      <w:bCs/>
      <w:color w:val="4F81BD"/>
      <w:sz w:val="18"/>
      <w:szCs w:val="18"/>
      <w:lang w:val="en-US" w:eastAsia="en-GB"/>
    </w:rPr>
  </w:style>
  <w:style w:type="paragraph" w:styleId="Closing">
    <w:name w:val="Closing"/>
    <w:basedOn w:val="Normal"/>
    <w:link w:val="ClosingChar"/>
    <w:rsid w:val="00B34E85"/>
    <w:pPr>
      <w:spacing w:after="0" w:line="240" w:lineRule="auto"/>
      <w:ind w:left="4252"/>
    </w:pPr>
    <w:rPr>
      <w:rFonts w:ascii="Macedonian Tms" w:eastAsia="Times New Roman" w:hAnsi="Macedonian Tms" w:cs="Times New Roman"/>
      <w:sz w:val="24"/>
      <w:szCs w:val="20"/>
      <w:lang w:val="en-US" w:eastAsia="en-GB"/>
    </w:rPr>
  </w:style>
  <w:style w:type="character" w:customStyle="1" w:styleId="ClosingChar">
    <w:name w:val="Closing Char"/>
    <w:basedOn w:val="DefaultParagraphFont"/>
    <w:link w:val="Closing"/>
    <w:rsid w:val="00B34E85"/>
    <w:rPr>
      <w:rFonts w:ascii="Macedonian Tms" w:eastAsia="Times New Roman" w:hAnsi="Macedonian Tms" w:cs="Times New Roman"/>
      <w:sz w:val="24"/>
      <w:szCs w:val="20"/>
      <w:lang w:val="en-US" w:eastAsia="en-GB"/>
    </w:rPr>
  </w:style>
  <w:style w:type="table" w:customStyle="1" w:styleId="ColorfulGrid1">
    <w:name w:val="Colorful Grid1"/>
    <w:basedOn w:val="TableNormal"/>
    <w:uiPriority w:val="73"/>
    <w:rsid w:val="00B34E8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B34E8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B34E8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B34E8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B34E8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B34E8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B34E8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ColorfulList1">
    <w:name w:val="Colorful List1"/>
    <w:basedOn w:val="TableNormal"/>
    <w:uiPriority w:val="72"/>
    <w:rsid w:val="00B34E8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B34E8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B34E8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B34E8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B34E8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B34E8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B34E8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ColorfulShading1">
    <w:name w:val="Colorful Shading1"/>
    <w:basedOn w:val="TableNormal"/>
    <w:uiPriority w:val="71"/>
    <w:rsid w:val="00B34E8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B34E8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B34E8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B34E8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B34E8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B34E8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B34E8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CommentReference">
    <w:name w:val="annotation reference"/>
    <w:rsid w:val="00B34E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B34E85"/>
    <w:pPr>
      <w:spacing w:after="0" w:line="240" w:lineRule="auto"/>
    </w:pPr>
    <w:rPr>
      <w:rFonts w:ascii="Macedonian Tms" w:eastAsia="Times New Roman" w:hAnsi="Macedonian Tms" w:cs="Times New Roman"/>
      <w:sz w:val="20"/>
      <w:szCs w:val="20"/>
      <w:lang w:val="en-US" w:eastAsia="en-GB"/>
    </w:rPr>
  </w:style>
  <w:style w:type="character" w:customStyle="1" w:styleId="CommentTextChar">
    <w:name w:val="Comment Text Char"/>
    <w:basedOn w:val="DefaultParagraphFont"/>
    <w:link w:val="CommentText"/>
    <w:rsid w:val="00B34E85"/>
    <w:rPr>
      <w:rFonts w:ascii="Macedonian Tms" w:eastAsia="Times New Roman" w:hAnsi="Macedonian Tms" w:cs="Times New Roman"/>
      <w:sz w:val="20"/>
      <w:szCs w:val="20"/>
      <w:lang w:val="en-US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B34E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34E85"/>
    <w:rPr>
      <w:rFonts w:ascii="Macedonian Tms" w:eastAsia="Times New Roman" w:hAnsi="Macedonian Tms" w:cs="Times New Roman"/>
      <w:b/>
      <w:bCs/>
      <w:sz w:val="20"/>
      <w:szCs w:val="20"/>
      <w:lang w:val="en-US" w:eastAsia="en-GB"/>
    </w:rPr>
  </w:style>
  <w:style w:type="table" w:customStyle="1" w:styleId="DarkList1">
    <w:name w:val="Dark List1"/>
    <w:basedOn w:val="TableNormal"/>
    <w:uiPriority w:val="70"/>
    <w:rsid w:val="00B34E85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mk-MK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B34E85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mk-MK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B34E85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mk-MK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B34E85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mk-MK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B34E85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mk-MK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B34E85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mk-MK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B34E85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mk-MK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Date">
    <w:name w:val="Date"/>
    <w:basedOn w:val="Normal"/>
    <w:next w:val="Normal"/>
    <w:link w:val="DateChar"/>
    <w:rsid w:val="00B34E85"/>
    <w:pPr>
      <w:spacing w:after="0" w:line="240" w:lineRule="auto"/>
    </w:pPr>
    <w:rPr>
      <w:rFonts w:ascii="Macedonian Tms" w:eastAsia="Times New Roman" w:hAnsi="Macedonian Tms" w:cs="Times New Roman"/>
      <w:sz w:val="24"/>
      <w:szCs w:val="20"/>
      <w:lang w:val="en-US" w:eastAsia="en-GB"/>
    </w:rPr>
  </w:style>
  <w:style w:type="character" w:customStyle="1" w:styleId="DateChar">
    <w:name w:val="Date Char"/>
    <w:basedOn w:val="DefaultParagraphFont"/>
    <w:link w:val="Date"/>
    <w:rsid w:val="00B34E85"/>
    <w:rPr>
      <w:rFonts w:ascii="Macedonian Tms" w:eastAsia="Times New Roman" w:hAnsi="Macedonian Tms" w:cs="Times New Roman"/>
      <w:sz w:val="24"/>
      <w:szCs w:val="20"/>
      <w:lang w:val="en-US" w:eastAsia="en-GB"/>
    </w:rPr>
  </w:style>
  <w:style w:type="paragraph" w:styleId="E-mailSignature">
    <w:name w:val="E-mail Signature"/>
    <w:basedOn w:val="Normal"/>
    <w:link w:val="E-mailSignatureChar"/>
    <w:rsid w:val="00B34E85"/>
    <w:pPr>
      <w:spacing w:after="0" w:line="240" w:lineRule="auto"/>
    </w:pPr>
    <w:rPr>
      <w:rFonts w:ascii="Macedonian Tms" w:eastAsia="Times New Roman" w:hAnsi="Macedonian Tms" w:cs="Times New Roman"/>
      <w:sz w:val="24"/>
      <w:szCs w:val="20"/>
      <w:lang w:val="en-US" w:eastAsia="en-GB"/>
    </w:rPr>
  </w:style>
  <w:style w:type="character" w:customStyle="1" w:styleId="E-mailSignatureChar">
    <w:name w:val="E-mail Signature Char"/>
    <w:basedOn w:val="DefaultParagraphFont"/>
    <w:link w:val="E-mailSignature"/>
    <w:rsid w:val="00B34E85"/>
    <w:rPr>
      <w:rFonts w:ascii="Macedonian Tms" w:eastAsia="Times New Roman" w:hAnsi="Macedonian Tms" w:cs="Times New Roman"/>
      <w:sz w:val="24"/>
      <w:szCs w:val="20"/>
      <w:lang w:val="en-US" w:eastAsia="en-GB"/>
    </w:rPr>
  </w:style>
  <w:style w:type="character" w:styleId="Emphasis">
    <w:name w:val="Emphasis"/>
    <w:qFormat/>
    <w:rsid w:val="00B34E85"/>
    <w:rPr>
      <w:i/>
      <w:iCs/>
    </w:rPr>
  </w:style>
  <w:style w:type="character" w:styleId="EndnoteReference">
    <w:name w:val="endnote reference"/>
    <w:rsid w:val="00B34E85"/>
    <w:rPr>
      <w:vertAlign w:val="superscript"/>
    </w:rPr>
  </w:style>
  <w:style w:type="paragraph" w:styleId="EndnoteText">
    <w:name w:val="endnote text"/>
    <w:basedOn w:val="Normal"/>
    <w:link w:val="EndnoteTextChar"/>
    <w:rsid w:val="00B34E85"/>
    <w:pPr>
      <w:spacing w:after="0" w:line="240" w:lineRule="auto"/>
    </w:pPr>
    <w:rPr>
      <w:rFonts w:ascii="Macedonian Tms" w:eastAsia="Times New Roman" w:hAnsi="Macedonian Tms" w:cs="Times New Roman"/>
      <w:sz w:val="20"/>
      <w:szCs w:val="20"/>
      <w:lang w:val="en-US" w:eastAsia="en-GB"/>
    </w:rPr>
  </w:style>
  <w:style w:type="character" w:customStyle="1" w:styleId="EndnoteTextChar">
    <w:name w:val="Endnote Text Char"/>
    <w:basedOn w:val="DefaultParagraphFont"/>
    <w:link w:val="EndnoteText"/>
    <w:rsid w:val="00B34E85"/>
    <w:rPr>
      <w:rFonts w:ascii="Macedonian Tms" w:eastAsia="Times New Roman" w:hAnsi="Macedonian Tms" w:cs="Times New Roman"/>
      <w:sz w:val="20"/>
      <w:szCs w:val="20"/>
      <w:lang w:val="en-US" w:eastAsia="en-GB"/>
    </w:rPr>
  </w:style>
  <w:style w:type="paragraph" w:styleId="EnvelopeAddress">
    <w:name w:val="envelope address"/>
    <w:basedOn w:val="Normal"/>
    <w:rsid w:val="00B34E8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 w:cs="Times New Roman"/>
      <w:sz w:val="24"/>
      <w:szCs w:val="24"/>
      <w:lang w:val="en-US" w:eastAsia="en-GB"/>
    </w:rPr>
  </w:style>
  <w:style w:type="paragraph" w:styleId="EnvelopeReturn">
    <w:name w:val="envelope return"/>
    <w:basedOn w:val="Normal"/>
    <w:rsid w:val="00B34E85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 w:eastAsia="en-GB"/>
    </w:rPr>
  </w:style>
  <w:style w:type="character" w:styleId="FollowedHyperlink">
    <w:name w:val="FollowedHyperlink"/>
    <w:rsid w:val="00B34E85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rsid w:val="00B34E85"/>
    <w:pPr>
      <w:tabs>
        <w:tab w:val="center" w:pos="4513"/>
        <w:tab w:val="right" w:pos="9026"/>
      </w:tabs>
      <w:spacing w:after="0" w:line="240" w:lineRule="auto"/>
    </w:pPr>
    <w:rPr>
      <w:rFonts w:ascii="Macedonian Tms" w:eastAsia="Times New Roman" w:hAnsi="Macedonian Tms" w:cs="Times New Roman"/>
      <w:sz w:val="24"/>
      <w:szCs w:val="20"/>
      <w:lang w:val="en-US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B34E85"/>
    <w:rPr>
      <w:rFonts w:ascii="Macedonian Tms" w:eastAsia="Times New Roman" w:hAnsi="Macedonian Tms" w:cs="Times New Roman"/>
      <w:sz w:val="24"/>
      <w:szCs w:val="20"/>
      <w:lang w:val="en-US" w:eastAsia="en-GB"/>
    </w:rPr>
  </w:style>
  <w:style w:type="character" w:styleId="FootnoteReference">
    <w:name w:val="footnote reference"/>
    <w:rsid w:val="00B34E85"/>
    <w:rPr>
      <w:vertAlign w:val="superscript"/>
    </w:rPr>
  </w:style>
  <w:style w:type="paragraph" w:styleId="FootnoteText">
    <w:name w:val="footnote text"/>
    <w:basedOn w:val="Normal"/>
    <w:link w:val="FootnoteTextChar"/>
    <w:rsid w:val="00B34E85"/>
    <w:pPr>
      <w:spacing w:after="0" w:line="240" w:lineRule="auto"/>
    </w:pPr>
    <w:rPr>
      <w:rFonts w:ascii="Macedonian Tms" w:eastAsia="Times New Roman" w:hAnsi="Macedonian Tms" w:cs="Times New Roman"/>
      <w:sz w:val="20"/>
      <w:szCs w:val="20"/>
      <w:lang w:val="en-US" w:eastAsia="en-GB"/>
    </w:rPr>
  </w:style>
  <w:style w:type="character" w:customStyle="1" w:styleId="FootnoteTextChar">
    <w:name w:val="Footnote Text Char"/>
    <w:basedOn w:val="DefaultParagraphFont"/>
    <w:link w:val="FootnoteText"/>
    <w:rsid w:val="00B34E85"/>
    <w:rPr>
      <w:rFonts w:ascii="Macedonian Tms" w:eastAsia="Times New Roman" w:hAnsi="Macedonian Tms" w:cs="Times New Roman"/>
      <w:sz w:val="20"/>
      <w:szCs w:val="20"/>
      <w:lang w:val="en-US" w:eastAsia="en-GB"/>
    </w:rPr>
  </w:style>
  <w:style w:type="character" w:styleId="HTMLAcronym">
    <w:name w:val="HTML Acronym"/>
    <w:basedOn w:val="DefaultParagraphFont"/>
    <w:rsid w:val="00B34E85"/>
  </w:style>
  <w:style w:type="paragraph" w:styleId="HTMLAddress">
    <w:name w:val="HTML Address"/>
    <w:basedOn w:val="Normal"/>
    <w:link w:val="HTMLAddressChar"/>
    <w:rsid w:val="00B34E85"/>
    <w:pPr>
      <w:spacing w:after="0" w:line="240" w:lineRule="auto"/>
    </w:pPr>
    <w:rPr>
      <w:rFonts w:ascii="Macedonian Tms" w:eastAsia="Times New Roman" w:hAnsi="Macedonian Tms" w:cs="Times New Roman"/>
      <w:i/>
      <w:iCs/>
      <w:sz w:val="24"/>
      <w:szCs w:val="20"/>
      <w:lang w:val="en-US" w:eastAsia="en-GB"/>
    </w:rPr>
  </w:style>
  <w:style w:type="character" w:customStyle="1" w:styleId="HTMLAddressChar">
    <w:name w:val="HTML Address Char"/>
    <w:basedOn w:val="DefaultParagraphFont"/>
    <w:link w:val="HTMLAddress"/>
    <w:rsid w:val="00B34E85"/>
    <w:rPr>
      <w:rFonts w:ascii="Macedonian Tms" w:eastAsia="Times New Roman" w:hAnsi="Macedonian Tms" w:cs="Times New Roman"/>
      <w:i/>
      <w:iCs/>
      <w:sz w:val="24"/>
      <w:szCs w:val="20"/>
      <w:lang w:val="en-US" w:eastAsia="en-GB"/>
    </w:rPr>
  </w:style>
  <w:style w:type="character" w:styleId="HTMLCite">
    <w:name w:val="HTML Cite"/>
    <w:rsid w:val="00B34E85"/>
    <w:rPr>
      <w:i/>
      <w:iCs/>
    </w:rPr>
  </w:style>
  <w:style w:type="character" w:styleId="HTMLCode">
    <w:name w:val="HTML Code"/>
    <w:rsid w:val="00B34E85"/>
    <w:rPr>
      <w:rFonts w:ascii="Consolas" w:hAnsi="Consolas" w:cs="Consolas"/>
      <w:sz w:val="20"/>
      <w:szCs w:val="20"/>
    </w:rPr>
  </w:style>
  <w:style w:type="character" w:styleId="HTMLDefinition">
    <w:name w:val="HTML Definition"/>
    <w:rsid w:val="00B34E85"/>
    <w:rPr>
      <w:i/>
      <w:iCs/>
    </w:rPr>
  </w:style>
  <w:style w:type="character" w:styleId="HTMLKeyboard">
    <w:name w:val="HTML Keyboard"/>
    <w:rsid w:val="00B34E85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rsid w:val="00B34E85"/>
    <w:pPr>
      <w:spacing w:after="0" w:line="240" w:lineRule="auto"/>
    </w:pPr>
    <w:rPr>
      <w:rFonts w:ascii="Consolas" w:eastAsia="Times New Roman" w:hAnsi="Consolas" w:cs="Times New Roman"/>
      <w:sz w:val="20"/>
      <w:szCs w:val="20"/>
      <w:lang w:val="en-US" w:eastAsia="en-GB"/>
    </w:rPr>
  </w:style>
  <w:style w:type="character" w:customStyle="1" w:styleId="HTMLPreformattedChar">
    <w:name w:val="HTML Preformatted Char"/>
    <w:basedOn w:val="DefaultParagraphFont"/>
    <w:link w:val="HTMLPreformatted"/>
    <w:rsid w:val="00B34E85"/>
    <w:rPr>
      <w:rFonts w:ascii="Consolas" w:eastAsia="Times New Roman" w:hAnsi="Consolas" w:cs="Times New Roman"/>
      <w:sz w:val="20"/>
      <w:szCs w:val="20"/>
      <w:lang w:val="en-US" w:eastAsia="en-GB"/>
    </w:rPr>
  </w:style>
  <w:style w:type="character" w:styleId="HTMLSample">
    <w:name w:val="HTML Sample"/>
    <w:rsid w:val="00B34E85"/>
    <w:rPr>
      <w:rFonts w:ascii="Consolas" w:hAnsi="Consolas" w:cs="Consolas"/>
      <w:sz w:val="24"/>
      <w:szCs w:val="24"/>
    </w:rPr>
  </w:style>
  <w:style w:type="character" w:styleId="HTMLTypewriter">
    <w:name w:val="HTML Typewriter"/>
    <w:rsid w:val="00B34E85"/>
    <w:rPr>
      <w:rFonts w:ascii="Consolas" w:hAnsi="Consolas" w:cs="Consolas"/>
      <w:sz w:val="20"/>
      <w:szCs w:val="20"/>
    </w:rPr>
  </w:style>
  <w:style w:type="character" w:styleId="HTMLVariable">
    <w:name w:val="HTML Variable"/>
    <w:rsid w:val="00B34E85"/>
    <w:rPr>
      <w:i/>
      <w:iCs/>
    </w:rPr>
  </w:style>
  <w:style w:type="paragraph" w:styleId="Index1">
    <w:name w:val="index 1"/>
    <w:basedOn w:val="Normal"/>
    <w:next w:val="Normal"/>
    <w:autoRedefine/>
    <w:rsid w:val="00B34E85"/>
    <w:pPr>
      <w:spacing w:after="0" w:line="240" w:lineRule="auto"/>
      <w:ind w:left="240" w:hanging="240"/>
    </w:pPr>
    <w:rPr>
      <w:rFonts w:ascii="Macedonian Tms" w:eastAsia="Times New Roman" w:hAnsi="Macedonian Tms" w:cs="Macedonian Tms"/>
      <w:sz w:val="24"/>
      <w:szCs w:val="20"/>
      <w:lang w:val="en-US" w:eastAsia="en-GB"/>
    </w:rPr>
  </w:style>
  <w:style w:type="paragraph" w:styleId="Index2">
    <w:name w:val="index 2"/>
    <w:basedOn w:val="Normal"/>
    <w:next w:val="Normal"/>
    <w:autoRedefine/>
    <w:rsid w:val="00B34E85"/>
    <w:pPr>
      <w:spacing w:after="0" w:line="240" w:lineRule="auto"/>
      <w:ind w:left="480" w:hanging="240"/>
    </w:pPr>
    <w:rPr>
      <w:rFonts w:ascii="Macedonian Tms" w:eastAsia="Times New Roman" w:hAnsi="Macedonian Tms" w:cs="Macedonian Tms"/>
      <w:sz w:val="24"/>
      <w:szCs w:val="20"/>
      <w:lang w:val="en-US" w:eastAsia="en-GB"/>
    </w:rPr>
  </w:style>
  <w:style w:type="paragraph" w:styleId="Index3">
    <w:name w:val="index 3"/>
    <w:basedOn w:val="Normal"/>
    <w:next w:val="Normal"/>
    <w:autoRedefine/>
    <w:rsid w:val="00B34E85"/>
    <w:pPr>
      <w:spacing w:after="0" w:line="240" w:lineRule="auto"/>
      <w:ind w:left="720" w:hanging="240"/>
    </w:pPr>
    <w:rPr>
      <w:rFonts w:ascii="Macedonian Tms" w:eastAsia="Times New Roman" w:hAnsi="Macedonian Tms" w:cs="Macedonian Tms"/>
      <w:sz w:val="24"/>
      <w:szCs w:val="20"/>
      <w:lang w:val="en-US" w:eastAsia="en-GB"/>
    </w:rPr>
  </w:style>
  <w:style w:type="paragraph" w:styleId="Index4">
    <w:name w:val="index 4"/>
    <w:basedOn w:val="Normal"/>
    <w:next w:val="Normal"/>
    <w:autoRedefine/>
    <w:rsid w:val="00B34E85"/>
    <w:pPr>
      <w:spacing w:after="0" w:line="240" w:lineRule="auto"/>
      <w:ind w:left="960" w:hanging="240"/>
    </w:pPr>
    <w:rPr>
      <w:rFonts w:ascii="Macedonian Tms" w:eastAsia="Times New Roman" w:hAnsi="Macedonian Tms" w:cs="Macedonian Tms"/>
      <w:sz w:val="24"/>
      <w:szCs w:val="20"/>
      <w:lang w:val="en-US" w:eastAsia="en-GB"/>
    </w:rPr>
  </w:style>
  <w:style w:type="paragraph" w:styleId="Index5">
    <w:name w:val="index 5"/>
    <w:basedOn w:val="Normal"/>
    <w:next w:val="Normal"/>
    <w:autoRedefine/>
    <w:rsid w:val="00B34E85"/>
    <w:pPr>
      <w:spacing w:after="0" w:line="240" w:lineRule="auto"/>
      <w:ind w:left="1200" w:hanging="240"/>
    </w:pPr>
    <w:rPr>
      <w:rFonts w:ascii="Macedonian Tms" w:eastAsia="Times New Roman" w:hAnsi="Macedonian Tms" w:cs="Macedonian Tms"/>
      <w:sz w:val="24"/>
      <w:szCs w:val="20"/>
      <w:lang w:val="en-US" w:eastAsia="en-GB"/>
    </w:rPr>
  </w:style>
  <w:style w:type="paragraph" w:styleId="Index6">
    <w:name w:val="index 6"/>
    <w:basedOn w:val="Normal"/>
    <w:next w:val="Normal"/>
    <w:autoRedefine/>
    <w:rsid w:val="00B34E85"/>
    <w:pPr>
      <w:spacing w:after="0" w:line="240" w:lineRule="auto"/>
      <w:ind w:left="1440" w:hanging="240"/>
    </w:pPr>
    <w:rPr>
      <w:rFonts w:ascii="Macedonian Tms" w:eastAsia="Times New Roman" w:hAnsi="Macedonian Tms" w:cs="Macedonian Tms"/>
      <w:sz w:val="24"/>
      <w:szCs w:val="20"/>
      <w:lang w:val="en-US" w:eastAsia="en-GB"/>
    </w:rPr>
  </w:style>
  <w:style w:type="paragraph" w:styleId="Index7">
    <w:name w:val="index 7"/>
    <w:basedOn w:val="Normal"/>
    <w:next w:val="Normal"/>
    <w:autoRedefine/>
    <w:rsid w:val="00B34E85"/>
    <w:pPr>
      <w:spacing w:after="0" w:line="240" w:lineRule="auto"/>
      <w:ind w:left="1680" w:hanging="240"/>
    </w:pPr>
    <w:rPr>
      <w:rFonts w:ascii="Macedonian Tms" w:eastAsia="Times New Roman" w:hAnsi="Macedonian Tms" w:cs="Macedonian Tms"/>
      <w:sz w:val="24"/>
      <w:szCs w:val="20"/>
      <w:lang w:val="en-US" w:eastAsia="en-GB"/>
    </w:rPr>
  </w:style>
  <w:style w:type="paragraph" w:styleId="Index8">
    <w:name w:val="index 8"/>
    <w:basedOn w:val="Normal"/>
    <w:next w:val="Normal"/>
    <w:autoRedefine/>
    <w:rsid w:val="00B34E85"/>
    <w:pPr>
      <w:spacing w:after="0" w:line="240" w:lineRule="auto"/>
      <w:ind w:left="1920" w:hanging="240"/>
    </w:pPr>
    <w:rPr>
      <w:rFonts w:ascii="Macedonian Tms" w:eastAsia="Times New Roman" w:hAnsi="Macedonian Tms" w:cs="Macedonian Tms"/>
      <w:sz w:val="24"/>
      <w:szCs w:val="20"/>
      <w:lang w:val="en-US" w:eastAsia="en-GB"/>
    </w:rPr>
  </w:style>
  <w:style w:type="paragraph" w:styleId="Index9">
    <w:name w:val="index 9"/>
    <w:basedOn w:val="Normal"/>
    <w:next w:val="Normal"/>
    <w:autoRedefine/>
    <w:rsid w:val="00B34E85"/>
    <w:pPr>
      <w:spacing w:after="0" w:line="240" w:lineRule="auto"/>
      <w:ind w:left="2160" w:hanging="240"/>
    </w:pPr>
    <w:rPr>
      <w:rFonts w:ascii="Macedonian Tms" w:eastAsia="Times New Roman" w:hAnsi="Macedonian Tms" w:cs="Macedonian Tms"/>
      <w:sz w:val="24"/>
      <w:szCs w:val="20"/>
      <w:lang w:val="en-US" w:eastAsia="en-GB"/>
    </w:rPr>
  </w:style>
  <w:style w:type="paragraph" w:styleId="IndexHeading">
    <w:name w:val="index heading"/>
    <w:basedOn w:val="Normal"/>
    <w:next w:val="Index1"/>
    <w:rsid w:val="00B34E85"/>
    <w:pPr>
      <w:spacing w:after="0" w:line="240" w:lineRule="auto"/>
    </w:pPr>
    <w:rPr>
      <w:rFonts w:ascii="Cambria" w:eastAsia="Times New Roman" w:hAnsi="Cambria" w:cs="Times New Roman"/>
      <w:b/>
      <w:bCs/>
      <w:sz w:val="24"/>
      <w:szCs w:val="20"/>
      <w:lang w:val="en-US" w:eastAsia="en-GB"/>
    </w:rPr>
  </w:style>
  <w:style w:type="character" w:styleId="IntenseEmphasis">
    <w:name w:val="Intense Emphasis"/>
    <w:uiPriority w:val="21"/>
    <w:qFormat/>
    <w:rsid w:val="00B34E85"/>
    <w:rPr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4E85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Macedonian Tms" w:eastAsia="Times New Roman" w:hAnsi="Macedonian Tms" w:cs="Times New Roman"/>
      <w:b/>
      <w:bCs/>
      <w:i/>
      <w:iCs/>
      <w:color w:val="4F81BD"/>
      <w:sz w:val="24"/>
      <w:szCs w:val="20"/>
      <w:lang w:val="en-US" w:eastAsia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4E85"/>
    <w:rPr>
      <w:rFonts w:ascii="Macedonian Tms" w:eastAsia="Times New Roman" w:hAnsi="Macedonian Tms" w:cs="Times New Roman"/>
      <w:b/>
      <w:bCs/>
      <w:i/>
      <w:iCs/>
      <w:color w:val="4F81BD"/>
      <w:sz w:val="24"/>
      <w:szCs w:val="20"/>
      <w:lang w:val="en-US" w:eastAsia="en-GB"/>
    </w:rPr>
  </w:style>
  <w:style w:type="character" w:styleId="IntenseReference">
    <w:name w:val="Intense Reference"/>
    <w:uiPriority w:val="32"/>
    <w:qFormat/>
    <w:rsid w:val="00B34E85"/>
    <w:rPr>
      <w:b/>
      <w:bCs/>
      <w:smallCaps/>
      <w:color w:val="C0504D"/>
      <w:spacing w:val="5"/>
      <w:u w:val="single"/>
    </w:rPr>
  </w:style>
  <w:style w:type="table" w:customStyle="1" w:styleId="LightGrid1">
    <w:name w:val="Light Grid1"/>
    <w:basedOn w:val="TableNormal"/>
    <w:uiPriority w:val="62"/>
    <w:rsid w:val="00B34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B34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B34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B34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B34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B34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B34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List1">
    <w:name w:val="Light List1"/>
    <w:basedOn w:val="TableNormal"/>
    <w:uiPriority w:val="61"/>
    <w:rsid w:val="00B34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B34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B34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B34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B34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B34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B34E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Shading1">
    <w:name w:val="Light Shading1"/>
    <w:basedOn w:val="TableNormal"/>
    <w:uiPriority w:val="60"/>
    <w:rsid w:val="00B34E8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B34E85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B34E85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B34E85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B34E85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B34E85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B34E85"/>
    <w:pPr>
      <w:spacing w:after="0" w:line="240" w:lineRule="auto"/>
    </w:pPr>
    <w:rPr>
      <w:rFonts w:ascii="Times New Roman" w:eastAsia="Times New Roman" w:hAnsi="Times New Roman" w:cs="Times New Roman"/>
      <w:color w:val="E36C0A"/>
      <w:sz w:val="20"/>
      <w:szCs w:val="20"/>
      <w:lang w:eastAsia="mk-MK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LineNumber">
    <w:name w:val="line number"/>
    <w:basedOn w:val="DefaultParagraphFont"/>
    <w:rsid w:val="00B34E85"/>
  </w:style>
  <w:style w:type="paragraph" w:styleId="List">
    <w:name w:val="List"/>
    <w:basedOn w:val="Normal"/>
    <w:rsid w:val="00B34E85"/>
    <w:pPr>
      <w:spacing w:after="0" w:line="240" w:lineRule="auto"/>
      <w:ind w:left="283" w:hanging="283"/>
      <w:contextualSpacing/>
    </w:pPr>
    <w:rPr>
      <w:rFonts w:ascii="Macedonian Tms" w:eastAsia="Times New Roman" w:hAnsi="Macedonian Tms" w:cs="Macedonian Tms"/>
      <w:sz w:val="24"/>
      <w:szCs w:val="20"/>
      <w:lang w:val="en-US" w:eastAsia="en-GB"/>
    </w:rPr>
  </w:style>
  <w:style w:type="paragraph" w:styleId="List2">
    <w:name w:val="List 2"/>
    <w:basedOn w:val="Normal"/>
    <w:rsid w:val="00B34E85"/>
    <w:pPr>
      <w:spacing w:after="0" w:line="240" w:lineRule="auto"/>
      <w:ind w:left="566" w:hanging="283"/>
      <w:contextualSpacing/>
    </w:pPr>
    <w:rPr>
      <w:rFonts w:ascii="Macedonian Tms" w:eastAsia="Times New Roman" w:hAnsi="Macedonian Tms" w:cs="Macedonian Tms"/>
      <w:sz w:val="24"/>
      <w:szCs w:val="20"/>
      <w:lang w:val="en-US" w:eastAsia="en-GB"/>
    </w:rPr>
  </w:style>
  <w:style w:type="paragraph" w:styleId="List3">
    <w:name w:val="List 3"/>
    <w:basedOn w:val="Normal"/>
    <w:rsid w:val="00B34E85"/>
    <w:pPr>
      <w:spacing w:after="0" w:line="240" w:lineRule="auto"/>
      <w:ind w:left="849" w:hanging="283"/>
      <w:contextualSpacing/>
    </w:pPr>
    <w:rPr>
      <w:rFonts w:ascii="Macedonian Tms" w:eastAsia="Times New Roman" w:hAnsi="Macedonian Tms" w:cs="Macedonian Tms"/>
      <w:sz w:val="24"/>
      <w:szCs w:val="20"/>
      <w:lang w:val="en-US" w:eastAsia="en-GB"/>
    </w:rPr>
  </w:style>
  <w:style w:type="paragraph" w:styleId="List4">
    <w:name w:val="List 4"/>
    <w:basedOn w:val="Normal"/>
    <w:rsid w:val="00B34E85"/>
    <w:pPr>
      <w:spacing w:after="0" w:line="240" w:lineRule="auto"/>
      <w:ind w:left="1132" w:hanging="283"/>
      <w:contextualSpacing/>
    </w:pPr>
    <w:rPr>
      <w:rFonts w:ascii="Macedonian Tms" w:eastAsia="Times New Roman" w:hAnsi="Macedonian Tms" w:cs="Macedonian Tms"/>
      <w:sz w:val="24"/>
      <w:szCs w:val="20"/>
      <w:lang w:val="en-US" w:eastAsia="en-GB"/>
    </w:rPr>
  </w:style>
  <w:style w:type="paragraph" w:styleId="List5">
    <w:name w:val="List 5"/>
    <w:basedOn w:val="Normal"/>
    <w:rsid w:val="00B34E85"/>
    <w:pPr>
      <w:spacing w:after="0" w:line="240" w:lineRule="auto"/>
      <w:ind w:left="1415" w:hanging="283"/>
      <w:contextualSpacing/>
    </w:pPr>
    <w:rPr>
      <w:rFonts w:ascii="Macedonian Tms" w:eastAsia="Times New Roman" w:hAnsi="Macedonian Tms" w:cs="Macedonian Tms"/>
      <w:sz w:val="24"/>
      <w:szCs w:val="20"/>
      <w:lang w:val="en-US" w:eastAsia="en-GB"/>
    </w:rPr>
  </w:style>
  <w:style w:type="paragraph" w:styleId="ListBullet">
    <w:name w:val="List Bullet"/>
    <w:basedOn w:val="Normal"/>
    <w:rsid w:val="00B34E85"/>
    <w:pPr>
      <w:numPr>
        <w:numId w:val="5"/>
      </w:numPr>
      <w:spacing w:after="0" w:line="240" w:lineRule="auto"/>
      <w:contextualSpacing/>
    </w:pPr>
    <w:rPr>
      <w:rFonts w:ascii="Macedonian Tms" w:eastAsia="Times New Roman" w:hAnsi="Macedonian Tms" w:cs="Macedonian Tms"/>
      <w:sz w:val="24"/>
      <w:szCs w:val="20"/>
      <w:lang w:val="en-US" w:eastAsia="en-GB"/>
    </w:rPr>
  </w:style>
  <w:style w:type="paragraph" w:styleId="ListBullet2">
    <w:name w:val="List Bullet 2"/>
    <w:basedOn w:val="Normal"/>
    <w:rsid w:val="00B34E85"/>
    <w:pPr>
      <w:numPr>
        <w:numId w:val="6"/>
      </w:numPr>
      <w:spacing w:after="0" w:line="240" w:lineRule="auto"/>
      <w:contextualSpacing/>
    </w:pPr>
    <w:rPr>
      <w:rFonts w:ascii="Macedonian Tms" w:eastAsia="Times New Roman" w:hAnsi="Macedonian Tms" w:cs="Macedonian Tms"/>
      <w:sz w:val="24"/>
      <w:szCs w:val="20"/>
      <w:lang w:val="en-US" w:eastAsia="en-GB"/>
    </w:rPr>
  </w:style>
  <w:style w:type="paragraph" w:styleId="ListBullet3">
    <w:name w:val="List Bullet 3"/>
    <w:basedOn w:val="Normal"/>
    <w:rsid w:val="00B34E85"/>
    <w:pPr>
      <w:numPr>
        <w:numId w:val="7"/>
      </w:numPr>
      <w:spacing w:after="0" w:line="240" w:lineRule="auto"/>
      <w:contextualSpacing/>
    </w:pPr>
    <w:rPr>
      <w:rFonts w:ascii="Macedonian Tms" w:eastAsia="Times New Roman" w:hAnsi="Macedonian Tms" w:cs="Macedonian Tms"/>
      <w:sz w:val="24"/>
      <w:szCs w:val="20"/>
      <w:lang w:val="en-US" w:eastAsia="en-GB"/>
    </w:rPr>
  </w:style>
  <w:style w:type="paragraph" w:styleId="ListBullet4">
    <w:name w:val="List Bullet 4"/>
    <w:basedOn w:val="Normal"/>
    <w:rsid w:val="00B34E85"/>
    <w:pPr>
      <w:numPr>
        <w:numId w:val="8"/>
      </w:numPr>
      <w:spacing w:after="0" w:line="240" w:lineRule="auto"/>
      <w:contextualSpacing/>
    </w:pPr>
    <w:rPr>
      <w:rFonts w:ascii="Macedonian Tms" w:eastAsia="Times New Roman" w:hAnsi="Macedonian Tms" w:cs="Macedonian Tms"/>
      <w:sz w:val="24"/>
      <w:szCs w:val="20"/>
      <w:lang w:val="en-US" w:eastAsia="en-GB"/>
    </w:rPr>
  </w:style>
  <w:style w:type="paragraph" w:styleId="ListBullet5">
    <w:name w:val="List Bullet 5"/>
    <w:basedOn w:val="Normal"/>
    <w:rsid w:val="00B34E85"/>
    <w:pPr>
      <w:numPr>
        <w:numId w:val="9"/>
      </w:numPr>
      <w:spacing w:after="0" w:line="240" w:lineRule="auto"/>
      <w:contextualSpacing/>
    </w:pPr>
    <w:rPr>
      <w:rFonts w:ascii="Macedonian Tms" w:eastAsia="Times New Roman" w:hAnsi="Macedonian Tms" w:cs="Macedonian Tms"/>
      <w:sz w:val="24"/>
      <w:szCs w:val="20"/>
      <w:lang w:val="en-US" w:eastAsia="en-GB"/>
    </w:rPr>
  </w:style>
  <w:style w:type="paragraph" w:styleId="ListContinue">
    <w:name w:val="List Continue"/>
    <w:basedOn w:val="Normal"/>
    <w:rsid w:val="00B34E85"/>
    <w:pPr>
      <w:spacing w:after="120" w:line="240" w:lineRule="auto"/>
      <w:ind w:left="283"/>
      <w:contextualSpacing/>
    </w:pPr>
    <w:rPr>
      <w:rFonts w:ascii="Macedonian Tms" w:eastAsia="Times New Roman" w:hAnsi="Macedonian Tms" w:cs="Macedonian Tms"/>
      <w:sz w:val="24"/>
      <w:szCs w:val="20"/>
      <w:lang w:val="en-US" w:eastAsia="en-GB"/>
    </w:rPr>
  </w:style>
  <w:style w:type="paragraph" w:styleId="ListContinue2">
    <w:name w:val="List Continue 2"/>
    <w:basedOn w:val="Normal"/>
    <w:rsid w:val="00B34E85"/>
    <w:pPr>
      <w:spacing w:after="120" w:line="240" w:lineRule="auto"/>
      <w:ind w:left="566"/>
      <w:contextualSpacing/>
    </w:pPr>
    <w:rPr>
      <w:rFonts w:ascii="Macedonian Tms" w:eastAsia="Times New Roman" w:hAnsi="Macedonian Tms" w:cs="Macedonian Tms"/>
      <w:sz w:val="24"/>
      <w:szCs w:val="20"/>
      <w:lang w:val="en-US" w:eastAsia="en-GB"/>
    </w:rPr>
  </w:style>
  <w:style w:type="paragraph" w:styleId="ListContinue3">
    <w:name w:val="List Continue 3"/>
    <w:basedOn w:val="Normal"/>
    <w:rsid w:val="00B34E85"/>
    <w:pPr>
      <w:spacing w:after="120" w:line="240" w:lineRule="auto"/>
      <w:ind w:left="849"/>
      <w:contextualSpacing/>
    </w:pPr>
    <w:rPr>
      <w:rFonts w:ascii="Macedonian Tms" w:eastAsia="Times New Roman" w:hAnsi="Macedonian Tms" w:cs="Macedonian Tms"/>
      <w:sz w:val="24"/>
      <w:szCs w:val="20"/>
      <w:lang w:val="en-US" w:eastAsia="en-GB"/>
    </w:rPr>
  </w:style>
  <w:style w:type="paragraph" w:styleId="ListContinue4">
    <w:name w:val="List Continue 4"/>
    <w:basedOn w:val="Normal"/>
    <w:rsid w:val="00B34E85"/>
    <w:pPr>
      <w:spacing w:after="120" w:line="240" w:lineRule="auto"/>
      <w:ind w:left="1132"/>
      <w:contextualSpacing/>
    </w:pPr>
    <w:rPr>
      <w:rFonts w:ascii="Macedonian Tms" w:eastAsia="Times New Roman" w:hAnsi="Macedonian Tms" w:cs="Macedonian Tms"/>
      <w:sz w:val="24"/>
      <w:szCs w:val="20"/>
      <w:lang w:val="en-US" w:eastAsia="en-GB"/>
    </w:rPr>
  </w:style>
  <w:style w:type="paragraph" w:styleId="ListContinue5">
    <w:name w:val="List Continue 5"/>
    <w:basedOn w:val="Normal"/>
    <w:rsid w:val="00B34E85"/>
    <w:pPr>
      <w:spacing w:after="120" w:line="240" w:lineRule="auto"/>
      <w:ind w:left="1415"/>
      <w:contextualSpacing/>
    </w:pPr>
    <w:rPr>
      <w:rFonts w:ascii="Macedonian Tms" w:eastAsia="Times New Roman" w:hAnsi="Macedonian Tms" w:cs="Macedonian Tms"/>
      <w:sz w:val="24"/>
      <w:szCs w:val="20"/>
      <w:lang w:val="en-US" w:eastAsia="en-GB"/>
    </w:rPr>
  </w:style>
  <w:style w:type="paragraph" w:customStyle="1" w:styleId="Default">
    <w:name w:val="Default"/>
    <w:rsid w:val="0097687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mk-MK"/>
    </w:rPr>
  </w:style>
  <w:style w:type="paragraph" w:customStyle="1" w:styleId="Standard">
    <w:name w:val="Standard"/>
    <w:rsid w:val="0097687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zh-CN"/>
    </w:rPr>
  </w:style>
  <w:style w:type="numbering" w:customStyle="1" w:styleId="WW8Num2">
    <w:name w:val="WW8Num2"/>
    <w:basedOn w:val="NoList"/>
    <w:rsid w:val="0097687D"/>
    <w:pPr>
      <w:numPr>
        <w:numId w:val="10"/>
      </w:numPr>
    </w:pPr>
  </w:style>
  <w:style w:type="numbering" w:customStyle="1" w:styleId="WW8Num8">
    <w:name w:val="WW8Num8"/>
    <w:basedOn w:val="NoList"/>
    <w:rsid w:val="0097687D"/>
    <w:pPr>
      <w:numPr>
        <w:numId w:val="11"/>
      </w:numPr>
    </w:pPr>
  </w:style>
  <w:style w:type="numbering" w:customStyle="1" w:styleId="WW8Num12">
    <w:name w:val="WW8Num12"/>
    <w:basedOn w:val="NoList"/>
    <w:rsid w:val="0097687D"/>
    <w:pPr>
      <w:numPr>
        <w:numId w:val="12"/>
      </w:numPr>
    </w:pPr>
  </w:style>
  <w:style w:type="paragraph" w:styleId="Subtitle">
    <w:name w:val="Subtitle"/>
    <w:basedOn w:val="Normal"/>
    <w:link w:val="SubtitleChar"/>
    <w:qFormat/>
    <w:rsid w:val="000B48D1"/>
    <w:pPr>
      <w:spacing w:after="60" w:line="240" w:lineRule="auto"/>
      <w:jc w:val="center"/>
      <w:outlineLvl w:val="1"/>
    </w:pPr>
    <w:rPr>
      <w:rFonts w:ascii="Arial" w:eastAsia="Times New Roman" w:hAnsi="Arial" w:cs="Arial"/>
      <w:sz w:val="48"/>
      <w:szCs w:val="24"/>
      <w:lang w:val="en-GB" w:eastAsia="en-GB"/>
    </w:rPr>
  </w:style>
  <w:style w:type="character" w:customStyle="1" w:styleId="SubtitleChar">
    <w:name w:val="Subtitle Char"/>
    <w:basedOn w:val="DefaultParagraphFont"/>
    <w:link w:val="Subtitle"/>
    <w:rsid w:val="000B48D1"/>
    <w:rPr>
      <w:rFonts w:ascii="Arial" w:eastAsia="Times New Roman" w:hAnsi="Arial" w:cs="Arial"/>
      <w:sz w:val="48"/>
      <w:szCs w:val="24"/>
      <w:lang w:val="en-GB" w:eastAsia="en-GB"/>
    </w:rPr>
  </w:style>
  <w:style w:type="paragraph" w:customStyle="1" w:styleId="StyleBodyTextArial">
    <w:name w:val="Style Body Text + Arial"/>
    <w:basedOn w:val="BodyText"/>
    <w:autoRedefine/>
    <w:rsid w:val="000B48D1"/>
  </w:style>
  <w:style w:type="paragraph" w:styleId="Title">
    <w:name w:val="Title"/>
    <w:basedOn w:val="Normal"/>
    <w:link w:val="TitleChar"/>
    <w:qFormat/>
    <w:rsid w:val="000B48D1"/>
    <w:pPr>
      <w:shd w:val="solid" w:color="auto" w:fill="auto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56"/>
      <w:szCs w:val="32"/>
      <w:lang w:val="en-US" w:eastAsia="en-GB"/>
    </w:rPr>
  </w:style>
  <w:style w:type="character" w:customStyle="1" w:styleId="TitleChar">
    <w:name w:val="Title Char"/>
    <w:basedOn w:val="DefaultParagraphFont"/>
    <w:link w:val="Title"/>
    <w:rsid w:val="000B48D1"/>
    <w:rPr>
      <w:rFonts w:ascii="Arial" w:eastAsia="Times New Roman" w:hAnsi="Arial" w:cs="Arial"/>
      <w:b/>
      <w:bCs/>
      <w:kern w:val="28"/>
      <w:sz w:val="56"/>
      <w:szCs w:val="32"/>
      <w:shd w:val="solid" w:color="auto" w:fill="auto"/>
      <w:lang w:val="en-US" w:eastAsia="en-GB"/>
    </w:rPr>
  </w:style>
  <w:style w:type="table" w:styleId="TableGrid">
    <w:name w:val="Table Grid"/>
    <w:basedOn w:val="TableNormal"/>
    <w:rsid w:val="00FB34BB"/>
    <w:pPr>
      <w:spacing w:after="0" w:line="240" w:lineRule="auto"/>
    </w:pPr>
    <w:rPr>
      <w:rFonts w:ascii="MAC C Times" w:eastAsia="Times New Roman" w:hAnsi="MAC C Times" w:cs="MAC C Times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1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6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6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4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1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ACD30-09C9-4FDC-A54B-472EF2283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19407</Words>
  <Characters>110621</Characters>
  <Application>Microsoft Office Word</Application>
  <DocSecurity>0</DocSecurity>
  <Lines>921</Lines>
  <Paragraphs>259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Gorica Catleska</dc:creator>
  <cp:lastModifiedBy>mtashkoska</cp:lastModifiedBy>
  <cp:revision>2</cp:revision>
  <dcterms:created xsi:type="dcterms:W3CDTF">2018-04-17T12:50:00Z</dcterms:created>
  <dcterms:modified xsi:type="dcterms:W3CDTF">2018-04-17T12:50:00Z</dcterms:modified>
</cp:coreProperties>
</file>